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5C" w:rsidRDefault="00AF495C" w:rsidP="00335F75">
      <w:pPr>
        <w:rPr>
          <w:rFonts w:ascii="Times New Roman" w:hAnsi="Times New Roman" w:cs="Times New Roman"/>
          <w:b/>
          <w:sz w:val="28"/>
          <w:szCs w:val="28"/>
        </w:rPr>
      </w:pPr>
      <w:bookmarkStart w:id="0" w:name="_Toc415833115"/>
    </w:p>
    <w:p w:rsidR="00E03316" w:rsidRDefault="00E03316" w:rsidP="00335F75">
      <w:pPr>
        <w:rPr>
          <w:rFonts w:ascii="Times New Roman" w:hAnsi="Times New Roman" w:cs="Times New Roman"/>
          <w:b/>
          <w:sz w:val="28"/>
          <w:szCs w:val="28"/>
        </w:rPr>
      </w:pPr>
      <w:r w:rsidRPr="00E03316">
        <w:rPr>
          <w:rFonts w:ascii="Times New Roman" w:hAnsi="Times New Roman" w:cs="Times New Roman"/>
          <w:b/>
          <w:noProof/>
          <w:sz w:val="28"/>
          <w:szCs w:val="28"/>
          <w:lang w:eastAsia="ru-RU"/>
        </w:rPr>
        <w:drawing>
          <wp:inline distT="0" distB="0" distL="0" distR="0">
            <wp:extent cx="6120765" cy="7902571"/>
            <wp:effectExtent l="0" t="0" r="0" b="0"/>
            <wp:docPr id="1" name="Рисунок 1" descr="C:\Users\Завуч\Desktop\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10.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7902571"/>
                    </a:xfrm>
                    <a:prstGeom prst="rect">
                      <a:avLst/>
                    </a:prstGeom>
                    <a:noFill/>
                    <a:ln>
                      <a:noFill/>
                    </a:ln>
                  </pic:spPr>
                </pic:pic>
              </a:graphicData>
            </a:graphic>
          </wp:inline>
        </w:drawing>
      </w:r>
      <w:bookmarkStart w:id="1" w:name="_GoBack"/>
      <w:bookmarkEnd w:id="1"/>
    </w:p>
    <w:p w:rsidR="00E03316" w:rsidRDefault="00E03316" w:rsidP="00335F75">
      <w:pPr>
        <w:rPr>
          <w:rFonts w:ascii="Times New Roman" w:hAnsi="Times New Roman" w:cs="Times New Roman"/>
          <w:b/>
          <w:sz w:val="28"/>
          <w:szCs w:val="28"/>
        </w:rPr>
      </w:pPr>
    </w:p>
    <w:p w:rsidR="00E03316" w:rsidRDefault="00E03316" w:rsidP="00335F75">
      <w:pPr>
        <w:rPr>
          <w:rFonts w:ascii="Times New Roman" w:hAnsi="Times New Roman" w:cs="Times New Roman"/>
          <w:b/>
          <w:sz w:val="28"/>
          <w:szCs w:val="28"/>
        </w:rPr>
      </w:pPr>
    </w:p>
    <w:p w:rsidR="00C64257" w:rsidRDefault="00C64257" w:rsidP="00C64257">
      <w:pPr>
        <w:jc w:val="center"/>
        <w:rPr>
          <w:rFonts w:ascii="Times New Roman" w:eastAsia="Times New Roman" w:hAnsi="Times New Roman" w:cs="Times New Roman"/>
          <w:b/>
          <w:color w:val="auto"/>
          <w:kern w:val="0"/>
          <w:sz w:val="28"/>
          <w:szCs w:val="28"/>
        </w:rPr>
      </w:pPr>
      <w:r>
        <w:rPr>
          <w:rFonts w:ascii="Times New Roman" w:hAnsi="Times New Roman" w:cs="Times New Roman"/>
          <w:b/>
          <w:sz w:val="28"/>
          <w:szCs w:val="28"/>
        </w:rPr>
        <w:lastRenderedPageBreak/>
        <w:t>Муниципальное бюджетное общеобразовательное учреждение</w:t>
      </w:r>
    </w:p>
    <w:p w:rsidR="00C64257" w:rsidRDefault="00C64257" w:rsidP="00C64257">
      <w:pPr>
        <w:jc w:val="center"/>
        <w:rPr>
          <w:rFonts w:ascii="Times New Roman" w:hAnsi="Times New Roman" w:cs="Times New Roman"/>
          <w:b/>
          <w:kern w:val="2"/>
          <w:sz w:val="28"/>
          <w:szCs w:val="28"/>
        </w:rPr>
      </w:pPr>
      <w:r>
        <w:rPr>
          <w:rFonts w:ascii="Times New Roman" w:hAnsi="Times New Roman" w:cs="Times New Roman"/>
          <w:b/>
          <w:sz w:val="28"/>
          <w:szCs w:val="28"/>
        </w:rPr>
        <w:t>«Средняя общеобразовательная школа № 19 города Новоалтайска Алтайского края»</w:t>
      </w:r>
    </w:p>
    <w:p w:rsidR="00C64257" w:rsidRDefault="00C64257" w:rsidP="00C64257">
      <w:pPr>
        <w:jc w:val="center"/>
        <w:rPr>
          <w:rFonts w:ascii="Times New Roman" w:hAnsi="Times New Roman" w:cs="Times New Roman"/>
          <w:b/>
          <w:sz w:val="28"/>
          <w:szCs w:val="28"/>
        </w:rPr>
      </w:pPr>
    </w:p>
    <w:p w:rsidR="00C64257" w:rsidRDefault="00C64257" w:rsidP="00C64257">
      <w:pPr>
        <w:jc w:val="both"/>
        <w:rPr>
          <w:rFonts w:ascii="Times New Roman" w:hAnsi="Times New Roman" w:cs="Times New Roman"/>
          <w:b/>
          <w:sz w:val="24"/>
          <w:szCs w:val="24"/>
        </w:rPr>
      </w:pPr>
    </w:p>
    <w:p w:rsidR="00C64257" w:rsidRDefault="00C64257" w:rsidP="00C64257">
      <w:pPr>
        <w:spacing w:after="0" w:line="100" w:lineRule="atLeast"/>
        <w:jc w:val="right"/>
        <w:rPr>
          <w:rFonts w:ascii="Times New Roman" w:hAnsi="Times New Roman" w:cs="Times New Roman"/>
          <w:b/>
          <w:sz w:val="28"/>
          <w:szCs w:val="28"/>
        </w:rPr>
      </w:pPr>
    </w:p>
    <w:p w:rsidR="00C70D18" w:rsidRDefault="00C218E9" w:rsidP="00C70D18">
      <w:pPr>
        <w:tabs>
          <w:tab w:val="left" w:pos="4536"/>
          <w:tab w:val="left" w:pos="5385"/>
        </w:tabs>
        <w:spacing w:after="0" w:line="240" w:lineRule="auto"/>
        <w:ind w:left="-720" w:hanging="360"/>
        <w:rPr>
          <w:rFonts w:ascii="Times New Roman" w:eastAsia="Calibri" w:hAnsi="Times New Roman" w:cs="Times New Roman"/>
          <w:b/>
          <w:color w:val="auto"/>
          <w:kern w:val="0"/>
          <w:sz w:val="28"/>
          <w:szCs w:val="28"/>
        </w:rPr>
      </w:pPr>
      <w:r>
        <w:rPr>
          <w:rFonts w:ascii="Times New Roman" w:hAnsi="Times New Roman"/>
          <w:b/>
          <w:sz w:val="28"/>
          <w:szCs w:val="28"/>
        </w:rPr>
        <w:t xml:space="preserve">      </w:t>
      </w:r>
      <w:r w:rsidR="00C70D18">
        <w:rPr>
          <w:rFonts w:ascii="Times New Roman" w:hAnsi="Times New Roman"/>
          <w:b/>
          <w:sz w:val="28"/>
          <w:szCs w:val="28"/>
        </w:rPr>
        <w:t>Принят</w:t>
      </w:r>
      <w:r>
        <w:rPr>
          <w:rFonts w:ascii="Times New Roman" w:hAnsi="Times New Roman"/>
          <w:b/>
          <w:sz w:val="28"/>
          <w:szCs w:val="28"/>
        </w:rPr>
        <w:t>а</w:t>
      </w:r>
      <w:r w:rsidR="00C70D18">
        <w:rPr>
          <w:rFonts w:ascii="Times New Roman" w:hAnsi="Times New Roman"/>
          <w:b/>
          <w:sz w:val="28"/>
          <w:szCs w:val="28"/>
        </w:rPr>
        <w:t xml:space="preserve"> на педагогическом совете                                           УТВЕРЖДАЮ:</w:t>
      </w:r>
    </w:p>
    <w:p w:rsidR="00C70D18" w:rsidRDefault="00C70D18" w:rsidP="00C70D18">
      <w:pPr>
        <w:tabs>
          <w:tab w:val="left" w:pos="4536"/>
          <w:tab w:val="left" w:pos="5385"/>
        </w:tabs>
        <w:spacing w:after="0" w:line="240" w:lineRule="auto"/>
        <w:ind w:left="-720" w:hanging="360"/>
        <w:rPr>
          <w:rFonts w:ascii="Times New Roman" w:hAnsi="Times New Roman"/>
          <w:sz w:val="28"/>
          <w:szCs w:val="28"/>
        </w:rPr>
      </w:pPr>
      <w:r>
        <w:rPr>
          <w:rFonts w:ascii="Times New Roman" w:hAnsi="Times New Roman"/>
          <w:b/>
          <w:sz w:val="28"/>
          <w:szCs w:val="28"/>
        </w:rPr>
        <w:t xml:space="preserve"> </w:t>
      </w:r>
      <w:r w:rsidR="00C218E9">
        <w:rPr>
          <w:rFonts w:ascii="Times New Roman" w:hAnsi="Times New Roman"/>
          <w:b/>
          <w:sz w:val="28"/>
          <w:szCs w:val="28"/>
        </w:rPr>
        <w:t xml:space="preserve">     </w:t>
      </w:r>
      <w:r>
        <w:rPr>
          <w:rFonts w:ascii="Times New Roman" w:hAnsi="Times New Roman"/>
          <w:b/>
          <w:sz w:val="28"/>
          <w:szCs w:val="28"/>
        </w:rPr>
        <w:t xml:space="preserve">Протокол </w:t>
      </w:r>
      <w:r w:rsidR="007176CE">
        <w:rPr>
          <w:rFonts w:ascii="Times New Roman" w:hAnsi="Times New Roman"/>
          <w:sz w:val="28"/>
          <w:szCs w:val="28"/>
        </w:rPr>
        <w:t>№ 302</w:t>
      </w:r>
      <w:r>
        <w:rPr>
          <w:rFonts w:ascii="Times New Roman" w:hAnsi="Times New Roman"/>
          <w:sz w:val="28"/>
          <w:szCs w:val="28"/>
        </w:rPr>
        <w:t xml:space="preserve">                                                                         Директор МБОУ </w:t>
      </w:r>
    </w:p>
    <w:p w:rsidR="00C70D18" w:rsidRDefault="00C70D18" w:rsidP="00C70D18">
      <w:pPr>
        <w:tabs>
          <w:tab w:val="left" w:pos="4536"/>
          <w:tab w:val="left" w:pos="5385"/>
        </w:tabs>
        <w:spacing w:after="0" w:line="240" w:lineRule="auto"/>
        <w:ind w:left="-720" w:hanging="360"/>
        <w:rPr>
          <w:rFonts w:ascii="Times New Roman" w:hAnsi="Times New Roman"/>
          <w:sz w:val="28"/>
          <w:szCs w:val="28"/>
        </w:rPr>
      </w:pPr>
      <w:r>
        <w:rPr>
          <w:rFonts w:ascii="Times New Roman" w:hAnsi="Times New Roman"/>
          <w:b/>
          <w:sz w:val="28"/>
          <w:szCs w:val="28"/>
        </w:rPr>
        <w:t xml:space="preserve"> </w:t>
      </w:r>
      <w:r w:rsidR="00C218E9">
        <w:rPr>
          <w:rFonts w:ascii="Times New Roman" w:hAnsi="Times New Roman"/>
          <w:b/>
          <w:sz w:val="28"/>
          <w:szCs w:val="28"/>
        </w:rPr>
        <w:t xml:space="preserve">     </w:t>
      </w:r>
      <w:r>
        <w:rPr>
          <w:rFonts w:ascii="Times New Roman" w:hAnsi="Times New Roman"/>
          <w:b/>
          <w:sz w:val="28"/>
          <w:szCs w:val="28"/>
        </w:rPr>
        <w:t xml:space="preserve">от </w:t>
      </w:r>
      <w:r w:rsidR="006226DF">
        <w:rPr>
          <w:rFonts w:ascii="Times New Roman" w:hAnsi="Times New Roman"/>
          <w:sz w:val="28"/>
          <w:szCs w:val="28"/>
        </w:rPr>
        <w:t>1</w:t>
      </w:r>
      <w:r w:rsidR="007176CE">
        <w:rPr>
          <w:rFonts w:ascii="Times New Roman" w:hAnsi="Times New Roman"/>
          <w:sz w:val="28"/>
          <w:szCs w:val="28"/>
        </w:rPr>
        <w:t>0.02.2025</w:t>
      </w:r>
      <w:r>
        <w:rPr>
          <w:rFonts w:ascii="Times New Roman" w:hAnsi="Times New Roman"/>
          <w:sz w:val="28"/>
          <w:szCs w:val="28"/>
        </w:rPr>
        <w:t xml:space="preserve"> года                                                          «СОШ №19 города Новоалтайска                            </w:t>
      </w:r>
    </w:p>
    <w:p w:rsidR="00C70D18" w:rsidRDefault="00C70D18" w:rsidP="00C70D18">
      <w:pPr>
        <w:tabs>
          <w:tab w:val="left" w:pos="4536"/>
          <w:tab w:val="left" w:pos="5385"/>
        </w:tabs>
        <w:spacing w:after="0" w:line="240" w:lineRule="auto"/>
        <w:ind w:left="-720" w:hanging="360"/>
        <w:rPr>
          <w:rFonts w:ascii="Times New Roman" w:hAnsi="Times New Roman"/>
          <w:i/>
          <w:color w:val="FF0000"/>
          <w:sz w:val="28"/>
          <w:szCs w:val="28"/>
        </w:rPr>
      </w:pPr>
      <w:r>
        <w:rPr>
          <w:rFonts w:ascii="Times New Roman" w:hAnsi="Times New Roman"/>
          <w:b/>
          <w:sz w:val="28"/>
          <w:szCs w:val="28"/>
        </w:rPr>
        <w:t xml:space="preserve">                                                                                                              </w:t>
      </w:r>
      <w:r>
        <w:rPr>
          <w:rFonts w:ascii="Times New Roman" w:hAnsi="Times New Roman"/>
          <w:sz w:val="28"/>
          <w:szCs w:val="28"/>
        </w:rPr>
        <w:t>Алтайского края»</w:t>
      </w:r>
    </w:p>
    <w:p w:rsidR="00C70D18" w:rsidRDefault="00C70D18" w:rsidP="00C70D18">
      <w:pPr>
        <w:tabs>
          <w:tab w:val="left" w:pos="720"/>
          <w:tab w:val="left" w:pos="9600"/>
        </w:tabs>
        <w:spacing w:after="0" w:line="240" w:lineRule="auto"/>
        <w:jc w:val="right"/>
        <w:rPr>
          <w:rFonts w:ascii="Times New Roman" w:hAnsi="Times New Roman"/>
          <w:color w:val="auto"/>
          <w:sz w:val="28"/>
          <w:szCs w:val="28"/>
        </w:rPr>
      </w:pPr>
      <w:r>
        <w:rPr>
          <w:rFonts w:ascii="Times New Roman" w:hAnsi="Times New Roman"/>
          <w:sz w:val="28"/>
          <w:szCs w:val="28"/>
        </w:rPr>
        <w:t>_____________О.А. Долматов</w:t>
      </w:r>
    </w:p>
    <w:p w:rsidR="00C70D18" w:rsidRDefault="00A0644D" w:rsidP="00C70D18">
      <w:pPr>
        <w:tabs>
          <w:tab w:val="left" w:pos="5730"/>
          <w:tab w:val="right" w:pos="9355"/>
          <w:tab w:val="left" w:pos="9840"/>
        </w:tabs>
        <w:spacing w:after="0" w:line="240" w:lineRule="auto"/>
        <w:rPr>
          <w:rFonts w:ascii="Times New Roman" w:hAnsi="Times New Roman"/>
          <w:sz w:val="28"/>
          <w:szCs w:val="28"/>
        </w:rPr>
      </w:pPr>
      <w:r>
        <w:rPr>
          <w:rFonts w:ascii="Times New Roman" w:hAnsi="Times New Roman"/>
          <w:sz w:val="28"/>
          <w:szCs w:val="28"/>
        </w:rPr>
        <w:tab/>
        <w:t xml:space="preserve">Приказ №_____ от </w:t>
      </w:r>
      <w:r>
        <w:rPr>
          <w:rFonts w:ascii="Times New Roman" w:hAnsi="Times New Roman"/>
          <w:sz w:val="28"/>
          <w:szCs w:val="28"/>
        </w:rPr>
        <w:tab/>
        <w:t>24</w:t>
      </w:r>
      <w:r w:rsidR="007176CE">
        <w:rPr>
          <w:rFonts w:ascii="Times New Roman" w:hAnsi="Times New Roman"/>
          <w:sz w:val="28"/>
          <w:szCs w:val="28"/>
        </w:rPr>
        <w:t>.02.2025</w:t>
      </w:r>
      <w:r w:rsidR="00C70D18">
        <w:rPr>
          <w:rFonts w:ascii="Times New Roman" w:hAnsi="Times New Roman"/>
          <w:sz w:val="28"/>
          <w:szCs w:val="28"/>
        </w:rPr>
        <w:t xml:space="preserve"> г.</w:t>
      </w:r>
    </w:p>
    <w:p w:rsidR="00C70D18" w:rsidRDefault="00C70D18" w:rsidP="00C70D18">
      <w:pPr>
        <w:spacing w:after="0" w:line="240" w:lineRule="auto"/>
        <w:rPr>
          <w:rFonts w:ascii="Times New Roman" w:hAnsi="Times New Roman"/>
          <w:sz w:val="24"/>
          <w:szCs w:val="24"/>
          <w:lang w:eastAsia="ru-RU"/>
        </w:rPr>
      </w:pPr>
    </w:p>
    <w:p w:rsidR="00C70D18" w:rsidRDefault="00C70D18" w:rsidP="00C70D18">
      <w:pPr>
        <w:spacing w:after="0" w:line="240" w:lineRule="auto"/>
        <w:rPr>
          <w:rFonts w:ascii="Times New Roman" w:hAnsi="Times New Roman"/>
          <w:sz w:val="24"/>
          <w:szCs w:val="24"/>
          <w:lang w:eastAsia="ru-RU"/>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jc w:val="right"/>
        <w:rPr>
          <w:rFonts w:ascii="Times New Roman" w:hAnsi="Times New Roman" w:cs="Times New Roman"/>
          <w:b/>
          <w:sz w:val="28"/>
          <w:szCs w:val="28"/>
        </w:rPr>
      </w:pPr>
    </w:p>
    <w:p w:rsidR="00C64257" w:rsidRDefault="00C64257" w:rsidP="00C64257">
      <w:pPr>
        <w:spacing w:after="0" w:line="100" w:lineRule="atLeast"/>
        <w:rPr>
          <w:rFonts w:ascii="Times New Roman" w:hAnsi="Times New Roman" w:cs="Times New Roman"/>
          <w:b/>
          <w:sz w:val="28"/>
          <w:szCs w:val="28"/>
        </w:rPr>
      </w:pPr>
    </w:p>
    <w:p w:rsidR="00C64257" w:rsidRDefault="00C64257" w:rsidP="00C64257">
      <w:pPr>
        <w:spacing w:after="0" w:line="240" w:lineRule="auto"/>
        <w:jc w:val="center"/>
        <w:rPr>
          <w:rFonts w:ascii="Times New Roman" w:hAnsi="Times New Roman"/>
          <w:color w:val="auto"/>
          <w:sz w:val="28"/>
          <w:szCs w:val="28"/>
        </w:rPr>
      </w:pPr>
      <w:r>
        <w:rPr>
          <w:rFonts w:ascii="Times New Roman" w:hAnsi="Times New Roman"/>
          <w:b/>
          <w:color w:val="auto"/>
          <w:sz w:val="28"/>
          <w:szCs w:val="28"/>
        </w:rPr>
        <w:t xml:space="preserve"> </w:t>
      </w:r>
      <w:r>
        <w:rPr>
          <w:rFonts w:ascii="Times New Roman" w:hAnsi="Times New Roman"/>
          <w:b/>
          <w:color w:val="auto"/>
          <w:sz w:val="28"/>
          <w:szCs w:val="28"/>
        </w:rPr>
        <w:br/>
        <w:t xml:space="preserve">Адаптированная основная общеобразовательная программа </w:t>
      </w:r>
      <w:r>
        <w:rPr>
          <w:rFonts w:ascii="Times New Roman" w:hAnsi="Times New Roman"/>
          <w:b/>
          <w:color w:val="auto"/>
          <w:sz w:val="28"/>
          <w:szCs w:val="28"/>
        </w:rPr>
        <w:br/>
        <w:t xml:space="preserve">начального </w:t>
      </w:r>
      <w:r w:rsidR="000C3985">
        <w:rPr>
          <w:rFonts w:ascii="Times New Roman" w:hAnsi="Times New Roman"/>
          <w:b/>
          <w:color w:val="auto"/>
          <w:sz w:val="28"/>
          <w:szCs w:val="28"/>
        </w:rPr>
        <w:t>обще</w:t>
      </w:r>
      <w:r w:rsidR="00427C23">
        <w:rPr>
          <w:rFonts w:ascii="Times New Roman" w:hAnsi="Times New Roman"/>
          <w:b/>
          <w:color w:val="auto"/>
          <w:sz w:val="28"/>
          <w:szCs w:val="28"/>
        </w:rPr>
        <w:t xml:space="preserve">го образования </w:t>
      </w:r>
      <w:r w:rsidR="00427C23">
        <w:rPr>
          <w:rFonts w:ascii="Times New Roman" w:hAnsi="Times New Roman"/>
          <w:b/>
          <w:color w:val="auto"/>
          <w:sz w:val="28"/>
          <w:szCs w:val="28"/>
        </w:rPr>
        <w:br/>
        <w:t>для</w:t>
      </w:r>
      <w:r w:rsidR="000C3985">
        <w:rPr>
          <w:rFonts w:ascii="Times New Roman" w:hAnsi="Times New Roman"/>
          <w:b/>
          <w:color w:val="auto"/>
          <w:sz w:val="28"/>
          <w:szCs w:val="28"/>
        </w:rPr>
        <w:t xml:space="preserve"> обучающихся</w:t>
      </w:r>
      <w:r w:rsidR="008E2ECC">
        <w:rPr>
          <w:rFonts w:ascii="Times New Roman" w:hAnsi="Times New Roman"/>
          <w:b/>
          <w:color w:val="auto"/>
          <w:sz w:val="28"/>
          <w:szCs w:val="28"/>
        </w:rPr>
        <w:t xml:space="preserve"> с НОДА</w:t>
      </w:r>
      <w:r w:rsidR="00CB04AF">
        <w:rPr>
          <w:rFonts w:ascii="Times New Roman" w:hAnsi="Times New Roman"/>
          <w:b/>
          <w:color w:val="auto"/>
          <w:sz w:val="28"/>
          <w:szCs w:val="28"/>
        </w:rPr>
        <w:t xml:space="preserve"> с умеренной, тяжёлой, глубокой умственной отсталостью (интеллектуальными нарушениями), ТМНР</w:t>
      </w:r>
    </w:p>
    <w:p w:rsidR="00335F75" w:rsidRDefault="008E2ECC" w:rsidP="006368A7">
      <w:pPr>
        <w:jc w:val="center"/>
        <w:rPr>
          <w:rFonts w:ascii="Times New Roman" w:hAnsi="Times New Roman"/>
          <w:b/>
          <w:color w:val="auto"/>
          <w:sz w:val="28"/>
          <w:szCs w:val="28"/>
        </w:rPr>
      </w:pPr>
      <w:r>
        <w:rPr>
          <w:rFonts w:ascii="Times New Roman" w:hAnsi="Times New Roman"/>
          <w:b/>
          <w:color w:val="auto"/>
          <w:sz w:val="28"/>
          <w:szCs w:val="28"/>
        </w:rPr>
        <w:t>(вариант 6</w:t>
      </w:r>
      <w:r w:rsidR="00D11B52">
        <w:rPr>
          <w:rFonts w:ascii="Times New Roman" w:hAnsi="Times New Roman"/>
          <w:b/>
          <w:color w:val="auto"/>
          <w:sz w:val="28"/>
          <w:szCs w:val="28"/>
        </w:rPr>
        <w:t>.4</w:t>
      </w:r>
      <w:r w:rsidR="00C64257">
        <w:rPr>
          <w:rFonts w:ascii="Times New Roman" w:hAnsi="Times New Roman"/>
          <w:b/>
          <w:color w:val="auto"/>
          <w:sz w:val="28"/>
          <w:szCs w:val="28"/>
        </w:rPr>
        <w:t>)</w:t>
      </w:r>
    </w:p>
    <w:p w:rsidR="006368A7" w:rsidRDefault="006368A7"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530B55" w:rsidRDefault="00530B55" w:rsidP="006368A7">
      <w:pPr>
        <w:jc w:val="center"/>
        <w:rPr>
          <w:rFonts w:ascii="Times New Roman" w:hAnsi="Times New Roman"/>
          <w:b/>
          <w:color w:val="auto"/>
          <w:sz w:val="28"/>
          <w:szCs w:val="28"/>
        </w:rPr>
      </w:pPr>
    </w:p>
    <w:p w:rsidR="00D11B52" w:rsidRDefault="00D11B52" w:rsidP="006368A7">
      <w:pPr>
        <w:jc w:val="center"/>
        <w:rPr>
          <w:rFonts w:ascii="Times New Roman" w:hAnsi="Times New Roman"/>
          <w:b/>
          <w:color w:val="auto"/>
          <w:sz w:val="28"/>
          <w:szCs w:val="28"/>
        </w:rPr>
      </w:pPr>
    </w:p>
    <w:p w:rsidR="00D11B52" w:rsidRPr="006368A7" w:rsidRDefault="00D11B52" w:rsidP="006368A7">
      <w:pPr>
        <w:jc w:val="center"/>
        <w:rPr>
          <w:rFonts w:ascii="Times New Roman" w:hAnsi="Times New Roman"/>
          <w:b/>
          <w:color w:val="auto"/>
          <w:sz w:val="28"/>
          <w:szCs w:val="28"/>
        </w:rPr>
      </w:pPr>
    </w:p>
    <w:p w:rsidR="007D7BDC" w:rsidRDefault="007D7BDC" w:rsidP="007D7BDC">
      <w:pPr>
        <w:tabs>
          <w:tab w:val="left" w:pos="-567"/>
          <w:tab w:val="right" w:leader="dot" w:pos="9639"/>
        </w:tabs>
        <w:spacing w:before="240" w:after="120" w:line="240" w:lineRule="auto"/>
        <w:ind w:right="142"/>
        <w:jc w:val="center"/>
        <w:outlineLvl w:val="1"/>
        <w:rPr>
          <w:rFonts w:ascii="Times New Roman" w:eastAsia="Calibri" w:hAnsi="Times New Roman" w:cs="Times New Roman"/>
          <w:b/>
          <w:color w:val="auto"/>
          <w:kern w:val="0"/>
          <w:sz w:val="24"/>
          <w:szCs w:val="24"/>
        </w:rPr>
      </w:pPr>
      <w:r>
        <w:rPr>
          <w:rFonts w:ascii="Times New Roman" w:hAnsi="Times New Roman"/>
          <w:b/>
          <w:sz w:val="24"/>
          <w:szCs w:val="24"/>
        </w:rPr>
        <w:t>Содержание</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b/>
          <w:kern w:val="2"/>
          <w:sz w:val="24"/>
          <w:szCs w:val="24"/>
        </w:rPr>
      </w:pPr>
      <w:r>
        <w:rPr>
          <w:rFonts w:ascii="Times New Roman" w:hAnsi="Times New Roman"/>
          <w:b/>
          <w:sz w:val="24"/>
          <w:szCs w:val="24"/>
        </w:rPr>
        <w:t>1.Целевой раздел.</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 xml:space="preserve">1.1.Пояснительная записка      </w:t>
      </w:r>
      <w:r w:rsidR="005C6ECF">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7D7BDC">
      <w:pPr>
        <w:tabs>
          <w:tab w:val="left" w:pos="-567"/>
          <w:tab w:val="right" w:leader="dot" w:pos="9639"/>
        </w:tabs>
        <w:spacing w:before="120" w:after="120" w:line="240" w:lineRule="auto"/>
        <w:ind w:right="142"/>
        <w:outlineLvl w:val="2"/>
        <w:rPr>
          <w:rFonts w:ascii="Times New Roman" w:hAnsi="Times New Roman"/>
          <w:sz w:val="24"/>
          <w:szCs w:val="24"/>
        </w:rPr>
      </w:pPr>
      <w:r>
        <w:rPr>
          <w:rFonts w:ascii="Times New Roman" w:hAnsi="Times New Roman"/>
          <w:sz w:val="24"/>
          <w:szCs w:val="24"/>
        </w:rPr>
        <w:t>1.2.</w:t>
      </w:r>
      <w:r>
        <w:rPr>
          <w:rFonts w:ascii="Times New Roman" w:hAnsi="Times New Roman"/>
          <w:b/>
          <w:sz w:val="24"/>
          <w:szCs w:val="24"/>
        </w:rPr>
        <w:t xml:space="preserve"> </w:t>
      </w:r>
      <w:r>
        <w:rPr>
          <w:rFonts w:ascii="Times New Roman" w:hAnsi="Times New Roman"/>
          <w:sz w:val="24"/>
          <w:szCs w:val="24"/>
        </w:rPr>
        <w:t>Планируемые ре</w:t>
      </w:r>
      <w:r w:rsidR="004C13A4">
        <w:rPr>
          <w:rFonts w:ascii="Times New Roman" w:hAnsi="Times New Roman"/>
          <w:sz w:val="24"/>
          <w:szCs w:val="24"/>
        </w:rPr>
        <w:t xml:space="preserve">зультаты освоения </w:t>
      </w:r>
      <w:r>
        <w:rPr>
          <w:rFonts w:ascii="Times New Roman" w:hAnsi="Times New Roman"/>
          <w:sz w:val="24"/>
          <w:szCs w:val="24"/>
        </w:rPr>
        <w:t>обучающимися</w:t>
      </w:r>
      <w:r w:rsidR="00570BF6">
        <w:rPr>
          <w:rFonts w:ascii="Times New Roman" w:hAnsi="Times New Roman"/>
          <w:sz w:val="24"/>
          <w:szCs w:val="24"/>
        </w:rPr>
        <w:t xml:space="preserve"> ФАОП НОО</w:t>
      </w:r>
      <w:r w:rsidR="005C6ECF">
        <w:rPr>
          <w:rFonts w:ascii="Times New Roman" w:hAnsi="Times New Roman"/>
          <w:sz w:val="24"/>
          <w:szCs w:val="24"/>
        </w:rPr>
        <w:t xml:space="preserve">                                    </w:t>
      </w:r>
      <w:r w:rsidR="004C13A4">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570BF6">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1.3.Система оценки достижения п</w:t>
      </w:r>
      <w:r w:rsidR="00570BF6">
        <w:rPr>
          <w:rFonts w:ascii="Times New Roman" w:hAnsi="Times New Roman"/>
          <w:sz w:val="24"/>
          <w:szCs w:val="24"/>
        </w:rPr>
        <w:t>ланируемых результатов освоения ФАОП НОО</w:t>
      </w:r>
      <w:r w:rsidR="005C6ECF">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b/>
          <w:sz w:val="24"/>
          <w:szCs w:val="24"/>
        </w:rPr>
        <w:t>2.Содержательный раздел</w:t>
      </w:r>
    </w:p>
    <w:p w:rsidR="00570BF6" w:rsidRDefault="00570BF6"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2.1.Рабочие программы учебных предметов</w:t>
      </w:r>
    </w:p>
    <w:p w:rsidR="00570BF6" w:rsidRDefault="00570BF6"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2.2.Программа формирования универсальных учебных действий у обучающихся</w:t>
      </w:r>
    </w:p>
    <w:p w:rsidR="00570BF6" w:rsidRDefault="00570BF6"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2.3.Программа коррекционной работы</w:t>
      </w:r>
    </w:p>
    <w:p w:rsidR="007D7BDC" w:rsidRDefault="00570BF6"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2.4.Рабочая программа воспитания</w:t>
      </w:r>
      <w:r w:rsidR="007D7BDC">
        <w:rPr>
          <w:rFonts w:ascii="Times New Roman" w:hAnsi="Times New Roman"/>
          <w:sz w:val="24"/>
          <w:szCs w:val="24"/>
        </w:rPr>
        <w:t xml:space="preserve"> </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b/>
          <w:sz w:val="24"/>
          <w:szCs w:val="24"/>
        </w:rPr>
      </w:pPr>
      <w:r>
        <w:rPr>
          <w:rFonts w:ascii="Times New Roman" w:hAnsi="Times New Roman"/>
          <w:b/>
          <w:sz w:val="24"/>
          <w:szCs w:val="24"/>
        </w:rPr>
        <w:t>3.Организационный раздел</w:t>
      </w:r>
    </w:p>
    <w:p w:rsidR="007D7BDC" w:rsidRDefault="007D7BDC" w:rsidP="007D7BDC">
      <w:pPr>
        <w:tabs>
          <w:tab w:val="left" w:pos="-567"/>
          <w:tab w:val="right" w:leader="dot" w:pos="9639"/>
        </w:tabs>
        <w:spacing w:before="240" w:after="120" w:line="240" w:lineRule="auto"/>
        <w:ind w:right="142"/>
        <w:outlineLvl w:val="1"/>
        <w:rPr>
          <w:rFonts w:ascii="Times New Roman" w:hAnsi="Times New Roman"/>
          <w:sz w:val="24"/>
          <w:szCs w:val="24"/>
        </w:rPr>
      </w:pPr>
      <w:r>
        <w:rPr>
          <w:rFonts w:ascii="Times New Roman" w:hAnsi="Times New Roman"/>
          <w:sz w:val="24"/>
          <w:szCs w:val="24"/>
        </w:rPr>
        <w:t xml:space="preserve">3.1.Учебный план       </w:t>
      </w:r>
      <w:r w:rsidR="007B540E">
        <w:rPr>
          <w:rFonts w:ascii="Times New Roman" w:hAnsi="Times New Roman"/>
          <w:sz w:val="24"/>
          <w:szCs w:val="24"/>
        </w:rPr>
        <w:t xml:space="preserve">                                                                                           </w:t>
      </w:r>
      <w:r w:rsidR="00C50BC2">
        <w:rPr>
          <w:rFonts w:ascii="Times New Roman" w:hAnsi="Times New Roman"/>
          <w:sz w:val="24"/>
          <w:szCs w:val="24"/>
        </w:rPr>
        <w:t xml:space="preserve">                             </w:t>
      </w:r>
      <w:r>
        <w:rPr>
          <w:rFonts w:ascii="Times New Roman" w:hAnsi="Times New Roman"/>
          <w:sz w:val="24"/>
          <w:szCs w:val="24"/>
        </w:rPr>
        <w:t xml:space="preserve">                                                                                                           </w:t>
      </w:r>
    </w:p>
    <w:p w:rsidR="007308CE" w:rsidRDefault="00570BF6" w:rsidP="00412E1C">
      <w:pPr>
        <w:tabs>
          <w:tab w:val="left" w:pos="0"/>
          <w:tab w:val="right" w:leader="dot" w:pos="9639"/>
        </w:tabs>
        <w:spacing w:before="120" w:after="120" w:line="240" w:lineRule="auto"/>
        <w:outlineLvl w:val="2"/>
        <w:rPr>
          <w:rFonts w:ascii="Times New Roman" w:hAnsi="Times New Roman" w:cs="Times New Roman"/>
          <w:sz w:val="24"/>
          <w:szCs w:val="24"/>
        </w:rPr>
      </w:pPr>
      <w:r w:rsidRPr="00570BF6">
        <w:rPr>
          <w:rFonts w:ascii="Times New Roman" w:hAnsi="Times New Roman" w:cs="Times New Roman"/>
          <w:sz w:val="24"/>
          <w:szCs w:val="24"/>
        </w:rPr>
        <w:t>3.2.</w:t>
      </w:r>
      <w:r>
        <w:rPr>
          <w:rFonts w:ascii="Times New Roman" w:hAnsi="Times New Roman" w:cs="Times New Roman"/>
          <w:sz w:val="24"/>
          <w:szCs w:val="24"/>
        </w:rPr>
        <w:t>Календарный учебный график</w:t>
      </w: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3.3.Календарный план воспитательной работы</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3.4.Материально-технические и уче</w:t>
      </w:r>
      <w:r w:rsidR="00247FD7">
        <w:rPr>
          <w:rFonts w:ascii="Times New Roman" w:hAnsi="Times New Roman" w:cs="Times New Roman"/>
          <w:sz w:val="24"/>
          <w:szCs w:val="24"/>
        </w:rPr>
        <w:t xml:space="preserve">бно-методическое обеспечение </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3.5.Кадровые условия реализации АОП НОО</w:t>
      </w:r>
    </w:p>
    <w:p w:rsidR="00D021F5"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3.6.Финансовые условия реализации АОП НОО</w:t>
      </w:r>
    </w:p>
    <w:p w:rsidR="00D021F5" w:rsidRPr="00570BF6" w:rsidRDefault="00D021F5" w:rsidP="00412E1C">
      <w:pPr>
        <w:tabs>
          <w:tab w:val="left" w:pos="0"/>
          <w:tab w:val="right" w:leader="dot" w:pos="9639"/>
        </w:tabs>
        <w:spacing w:before="120" w:after="120" w:line="240" w:lineRule="auto"/>
        <w:outlineLvl w:val="2"/>
        <w:rPr>
          <w:rFonts w:ascii="Times New Roman" w:hAnsi="Times New Roman" w:cs="Times New Roman"/>
          <w:sz w:val="24"/>
          <w:szCs w:val="24"/>
        </w:rPr>
      </w:pPr>
      <w:r>
        <w:rPr>
          <w:rFonts w:ascii="Times New Roman" w:hAnsi="Times New Roman" w:cs="Times New Roman"/>
          <w:sz w:val="24"/>
          <w:szCs w:val="24"/>
        </w:rPr>
        <w:t>3.7.Информационно-методические условия реализации АОП НОО</w:t>
      </w:r>
    </w:p>
    <w:p w:rsidR="00005758" w:rsidRDefault="00005758"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C50BC2" w:rsidRDefault="00C50BC2"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70BF6" w:rsidRDefault="00570BF6"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530B55" w:rsidRDefault="00530B55"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CB04AF" w:rsidRDefault="00CB04AF"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C50BC2" w:rsidRDefault="00C50BC2" w:rsidP="00412E1C">
      <w:pPr>
        <w:tabs>
          <w:tab w:val="left" w:pos="0"/>
          <w:tab w:val="right" w:leader="dot" w:pos="9639"/>
        </w:tabs>
        <w:spacing w:before="120" w:after="120" w:line="240" w:lineRule="auto"/>
        <w:outlineLvl w:val="2"/>
        <w:rPr>
          <w:rFonts w:ascii="Times New Roman" w:hAnsi="Times New Roman" w:cs="Times New Roman"/>
          <w:b/>
          <w:sz w:val="24"/>
          <w:szCs w:val="24"/>
        </w:rPr>
      </w:pPr>
    </w:p>
    <w:p w:rsidR="007D7BDC" w:rsidRDefault="007D7BDC" w:rsidP="00412E1C">
      <w:pPr>
        <w:tabs>
          <w:tab w:val="left" w:pos="0"/>
          <w:tab w:val="right" w:leader="dot" w:pos="9639"/>
        </w:tabs>
        <w:spacing w:before="120" w:after="120" w:line="240" w:lineRule="auto"/>
        <w:outlineLvl w:val="2"/>
        <w:rPr>
          <w:rFonts w:ascii="Times New Roman" w:hAnsi="Times New Roman" w:cs="Times New Roman"/>
          <w:b/>
          <w:sz w:val="24"/>
          <w:szCs w:val="24"/>
        </w:rPr>
      </w:pPr>
      <w:r>
        <w:rPr>
          <w:rFonts w:ascii="Times New Roman" w:hAnsi="Times New Roman" w:cs="Times New Roman"/>
          <w:b/>
          <w:sz w:val="24"/>
          <w:szCs w:val="24"/>
        </w:rPr>
        <w:t>1.Целевой раздел</w:t>
      </w:r>
    </w:p>
    <w:p w:rsidR="00B50365" w:rsidRDefault="007D7BDC" w:rsidP="007D7BDC">
      <w:pPr>
        <w:tabs>
          <w:tab w:val="left" w:pos="0"/>
          <w:tab w:val="right" w:leader="dot" w:pos="9639"/>
        </w:tabs>
        <w:spacing w:before="120" w:after="120" w:line="240" w:lineRule="auto"/>
        <w:outlineLvl w:val="2"/>
        <w:rPr>
          <w:rFonts w:ascii="Times New Roman" w:hAnsi="Times New Roman" w:cs="Times New Roman"/>
          <w:b/>
          <w:sz w:val="24"/>
          <w:szCs w:val="24"/>
        </w:rPr>
      </w:pPr>
      <w:r>
        <w:rPr>
          <w:rFonts w:ascii="Times New Roman" w:hAnsi="Times New Roman" w:cs="Times New Roman"/>
          <w:b/>
          <w:sz w:val="24"/>
          <w:szCs w:val="24"/>
        </w:rPr>
        <w:lastRenderedPageBreak/>
        <w:t>1.1.</w:t>
      </w:r>
      <w:r w:rsidR="00B50365" w:rsidRPr="00CE6ED6">
        <w:rPr>
          <w:rFonts w:ascii="Times New Roman" w:hAnsi="Times New Roman" w:cs="Times New Roman"/>
          <w:b/>
          <w:sz w:val="24"/>
          <w:szCs w:val="24"/>
        </w:rPr>
        <w:t>Пояснительная записка</w:t>
      </w:r>
      <w:bookmarkEnd w:id="0"/>
    </w:p>
    <w:p w:rsidR="00424D3E" w:rsidRDefault="00424D3E" w:rsidP="006368A7">
      <w:pPr>
        <w:spacing w:after="0"/>
        <w:jc w:val="both"/>
        <w:rPr>
          <w:rFonts w:ascii="Times New Roman" w:eastAsia="Times New Roman" w:hAnsi="Times New Roman" w:cs="Times New Roman"/>
          <w:color w:val="auto"/>
          <w:kern w:val="0"/>
          <w:sz w:val="24"/>
          <w:szCs w:val="24"/>
        </w:rPr>
      </w:pPr>
      <w:r>
        <w:rPr>
          <w:rFonts w:ascii="Times New Roman" w:eastAsia="Times New Roman" w:hAnsi="Times New Roman"/>
          <w:sz w:val="24"/>
          <w:szCs w:val="24"/>
        </w:rPr>
        <w:t>АООП НОО</w:t>
      </w:r>
      <w:r w:rsidR="003F76AC">
        <w:rPr>
          <w:rFonts w:ascii="Times New Roman" w:eastAsia="Times New Roman" w:hAnsi="Times New Roman"/>
          <w:sz w:val="24"/>
          <w:szCs w:val="24"/>
        </w:rPr>
        <w:t xml:space="preserve"> для обучающихся с НОДА с умеренной, тяжёлой, глубокой умственной отсталостью (интеллектуальными нарушениями), ТМНР (вариант 6.4</w:t>
      </w:r>
      <w:r w:rsidR="00DC7D14">
        <w:rPr>
          <w:rFonts w:ascii="Times New Roman" w:eastAsia="Times New Roman" w:hAnsi="Times New Roman"/>
          <w:sz w:val="24"/>
          <w:szCs w:val="24"/>
        </w:rPr>
        <w:t>)</w:t>
      </w:r>
      <w:r>
        <w:rPr>
          <w:rFonts w:ascii="Times New Roman" w:eastAsia="Times New Roman" w:hAnsi="Times New Roman"/>
          <w:sz w:val="24"/>
          <w:szCs w:val="24"/>
        </w:rPr>
        <w:t xml:space="preserve"> разработана в соответствии со следующими нормативно-правовыми документами:</w:t>
      </w:r>
    </w:p>
    <w:p w:rsidR="0095115A" w:rsidRPr="003F76AC" w:rsidRDefault="0095115A" w:rsidP="003F76AC">
      <w:pPr>
        <w:widowControl w:val="0"/>
        <w:autoSpaceDE w:val="0"/>
        <w:autoSpaceDN w:val="0"/>
        <w:adjustRightInd w:val="0"/>
        <w:spacing w:after="150" w:line="240" w:lineRule="auto"/>
        <w:jc w:val="both"/>
        <w:rPr>
          <w:rFonts w:ascii="Times New Roman" w:hAnsi="Times New Roman"/>
          <w:bCs/>
          <w:sz w:val="24"/>
          <w:szCs w:val="24"/>
        </w:rPr>
      </w:pPr>
      <w:r w:rsidRPr="0095115A">
        <w:rPr>
          <w:rFonts w:ascii="Times New Roman" w:hAnsi="Times New Roman"/>
          <w:bCs/>
          <w:sz w:val="24"/>
          <w:szCs w:val="24"/>
        </w:rPr>
        <w:t>Приказом Министерства Просвещения российской Федерации от 24 ноября 2022 г. N 1023</w:t>
      </w:r>
      <w:r>
        <w:rPr>
          <w:rFonts w:ascii="Times New Roman" w:hAnsi="Times New Roman"/>
          <w:bCs/>
          <w:sz w:val="24"/>
          <w:szCs w:val="24"/>
        </w:rPr>
        <w:t xml:space="preserve"> об утверждении Федеральной Адвптированной образовательной программы НОО для обучающихся с ограниченными возможностями здоровья</w:t>
      </w:r>
    </w:p>
    <w:p w:rsidR="003F76AC" w:rsidRPr="000D44D4" w:rsidRDefault="003F76AC" w:rsidP="003F76AC">
      <w:pPr>
        <w:widowControl w:val="0"/>
        <w:autoSpaceDE w:val="0"/>
        <w:autoSpaceDN w:val="0"/>
        <w:adjustRightInd w:val="0"/>
        <w:spacing w:after="150" w:line="240" w:lineRule="auto"/>
        <w:jc w:val="both"/>
        <w:rPr>
          <w:rFonts w:ascii="Times New Roman" w:hAnsi="Times New Roman"/>
          <w:b/>
          <w:sz w:val="24"/>
          <w:szCs w:val="24"/>
        </w:rPr>
      </w:pPr>
      <w:r w:rsidRPr="000D44D4">
        <w:rPr>
          <w:rFonts w:ascii="Times New Roman" w:hAnsi="Times New Roman"/>
          <w:b/>
          <w:sz w:val="24"/>
          <w:szCs w:val="24"/>
        </w:rPr>
        <w:t>Цели реализации.</w:t>
      </w:r>
    </w:p>
    <w:p w:rsidR="003F76AC" w:rsidRDefault="003F76AC" w:rsidP="003F76A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rsidR="003F76AC" w:rsidRDefault="003F76AC" w:rsidP="0067386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Обучающийся с НОДА в структуре ТМНР, психофизическое состояние которого не позволяет освоить АООП НОО (вариант 6.3), либо обучающийся который испытывает существенные трудности в ее освоении, получает образование по варианту 6.4 АООП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w:t>
      </w:r>
      <w:r w:rsidR="000D44D4">
        <w:rPr>
          <w:rFonts w:ascii="Times New Roman" w:hAnsi="Times New Roman"/>
          <w:sz w:val="24"/>
          <w:szCs w:val="24"/>
        </w:rPr>
        <w:t>льные потребности обучающегося.</w:t>
      </w:r>
    </w:p>
    <w:p w:rsidR="005C153C" w:rsidRPr="002F3FAE" w:rsidRDefault="005C153C" w:rsidP="005C153C">
      <w:pPr>
        <w:autoSpaceDE w:val="0"/>
        <w:autoSpaceDN w:val="0"/>
        <w:adjustRightInd w:val="0"/>
        <w:spacing w:after="0" w:line="240" w:lineRule="auto"/>
        <w:rPr>
          <w:rFonts w:ascii="Times New Roman" w:hAnsi="Times New Roman"/>
          <w:color w:val="000000"/>
          <w:sz w:val="23"/>
          <w:szCs w:val="23"/>
        </w:rPr>
      </w:pPr>
      <w:r w:rsidRPr="002F3FAE">
        <w:rPr>
          <w:rFonts w:ascii="Times New Roman" w:hAnsi="Times New Roman"/>
          <w:b/>
          <w:bCs/>
          <w:color w:val="000000"/>
          <w:sz w:val="23"/>
          <w:szCs w:val="23"/>
        </w:rPr>
        <w:t xml:space="preserve">Принципы и подходы к формированию АООП НОО </w:t>
      </w:r>
    </w:p>
    <w:p w:rsidR="005C153C" w:rsidRPr="002F3FAE" w:rsidRDefault="005C153C" w:rsidP="005C153C">
      <w:pPr>
        <w:autoSpaceDE w:val="0"/>
        <w:autoSpaceDN w:val="0"/>
        <w:adjustRightInd w:val="0"/>
        <w:spacing w:after="0" w:line="240" w:lineRule="auto"/>
        <w:jc w:val="both"/>
        <w:rPr>
          <w:rFonts w:ascii="Times New Roman" w:hAnsi="Times New Roman"/>
          <w:color w:val="000000"/>
          <w:sz w:val="24"/>
          <w:szCs w:val="24"/>
        </w:rPr>
      </w:pPr>
      <w:r w:rsidRPr="002F3FAE">
        <w:rPr>
          <w:rFonts w:ascii="Times New Roman" w:hAnsi="Times New Roman"/>
          <w:color w:val="000000"/>
          <w:sz w:val="24"/>
          <w:szCs w:val="24"/>
        </w:rPr>
        <w:t xml:space="preserve">В основу разработки АООП НОО для обучающихся с НОДА заложены дифференцированный и деятельностный подходы. </w:t>
      </w:r>
    </w:p>
    <w:p w:rsidR="005C153C" w:rsidRPr="002F3FAE" w:rsidRDefault="005C153C" w:rsidP="005C153C">
      <w:pPr>
        <w:autoSpaceDE w:val="0"/>
        <w:autoSpaceDN w:val="0"/>
        <w:adjustRightInd w:val="0"/>
        <w:spacing w:after="0" w:line="240" w:lineRule="auto"/>
        <w:jc w:val="both"/>
        <w:rPr>
          <w:rFonts w:ascii="Times New Roman" w:hAnsi="Times New Roman"/>
          <w:color w:val="000000"/>
          <w:sz w:val="24"/>
          <w:szCs w:val="24"/>
        </w:rPr>
      </w:pPr>
    </w:p>
    <w:p w:rsidR="005C153C" w:rsidRPr="002F3FAE" w:rsidRDefault="005C153C" w:rsidP="005C153C">
      <w:pPr>
        <w:autoSpaceDE w:val="0"/>
        <w:autoSpaceDN w:val="0"/>
        <w:adjustRightInd w:val="0"/>
        <w:spacing w:after="0" w:line="240" w:lineRule="auto"/>
        <w:jc w:val="both"/>
        <w:rPr>
          <w:rFonts w:ascii="Times New Roman" w:hAnsi="Times New Roman"/>
          <w:color w:val="000000"/>
          <w:sz w:val="24"/>
          <w:szCs w:val="24"/>
        </w:rPr>
      </w:pPr>
      <w:r w:rsidRPr="002F3FAE">
        <w:rPr>
          <w:rFonts w:ascii="Times New Roman" w:hAnsi="Times New Roman"/>
          <w:b/>
          <w:bCs/>
          <w:i/>
          <w:iCs/>
          <w:color w:val="000000"/>
          <w:sz w:val="24"/>
          <w:szCs w:val="24"/>
        </w:rPr>
        <w:t xml:space="preserve">Дифференцированный подход </w:t>
      </w:r>
      <w:r w:rsidRPr="002F3FAE">
        <w:rPr>
          <w:rFonts w:ascii="Times New Roman" w:hAnsi="Times New Roman"/>
          <w:color w:val="000000"/>
          <w:sz w:val="24"/>
          <w:szCs w:val="24"/>
        </w:rPr>
        <w:t xml:space="preserve">к построению АООП для обучающихся с НОДА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5C153C" w:rsidRPr="002F3FAE" w:rsidRDefault="005C153C" w:rsidP="005C153C">
      <w:pPr>
        <w:autoSpaceDE w:val="0"/>
        <w:autoSpaceDN w:val="0"/>
        <w:adjustRightInd w:val="0"/>
        <w:spacing w:after="0" w:line="240" w:lineRule="auto"/>
        <w:jc w:val="both"/>
        <w:rPr>
          <w:rFonts w:ascii="Times New Roman" w:hAnsi="Times New Roman"/>
          <w:color w:val="000000"/>
          <w:sz w:val="24"/>
          <w:szCs w:val="24"/>
        </w:rPr>
      </w:pPr>
      <w:r w:rsidRPr="002F3FAE">
        <w:rPr>
          <w:rFonts w:ascii="Times New Roman" w:hAnsi="Times New Roman"/>
          <w:color w:val="000000"/>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НОДА возможность реализовать индивидуальный потенциал развития. </w:t>
      </w:r>
    </w:p>
    <w:p w:rsidR="005C153C" w:rsidRPr="002F3FAE" w:rsidRDefault="005C153C" w:rsidP="005C153C">
      <w:pPr>
        <w:autoSpaceDE w:val="0"/>
        <w:autoSpaceDN w:val="0"/>
        <w:adjustRightInd w:val="0"/>
        <w:spacing w:after="0" w:line="240" w:lineRule="auto"/>
        <w:jc w:val="both"/>
        <w:rPr>
          <w:rFonts w:ascii="Times New Roman" w:hAnsi="Times New Roman"/>
          <w:color w:val="000000"/>
          <w:sz w:val="24"/>
          <w:szCs w:val="24"/>
        </w:rPr>
      </w:pPr>
      <w:r w:rsidRPr="002F3FAE">
        <w:rPr>
          <w:rFonts w:ascii="Times New Roman" w:hAnsi="Times New Roman"/>
          <w:b/>
          <w:bCs/>
          <w:i/>
          <w:iCs/>
          <w:color w:val="000000"/>
          <w:sz w:val="24"/>
          <w:szCs w:val="24"/>
        </w:rPr>
        <w:t xml:space="preserve">Деятельностный </w:t>
      </w:r>
      <w:r w:rsidRPr="002F3FAE">
        <w:rPr>
          <w:rFonts w:ascii="Times New Roman" w:hAnsi="Times New Roman"/>
          <w:color w:val="000000"/>
          <w:sz w:val="24"/>
          <w:szCs w:val="24"/>
        </w:rP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НОДА. </w:t>
      </w:r>
    </w:p>
    <w:p w:rsidR="005C153C" w:rsidRPr="002F3FAE" w:rsidRDefault="005C153C" w:rsidP="005C153C">
      <w:pPr>
        <w:autoSpaceDE w:val="0"/>
        <w:autoSpaceDN w:val="0"/>
        <w:adjustRightInd w:val="0"/>
        <w:spacing w:after="0" w:line="240" w:lineRule="auto"/>
        <w:jc w:val="both"/>
        <w:rPr>
          <w:rFonts w:ascii="Times New Roman" w:hAnsi="Times New Roman"/>
          <w:color w:val="000000"/>
          <w:sz w:val="24"/>
          <w:szCs w:val="24"/>
        </w:rPr>
      </w:pPr>
      <w:r w:rsidRPr="002F3FAE">
        <w:rPr>
          <w:rFonts w:ascii="Times New Roman" w:hAnsi="Times New Roman"/>
          <w:color w:val="000000"/>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5C153C" w:rsidRPr="002F3FAE" w:rsidRDefault="005C153C" w:rsidP="005C153C">
      <w:pPr>
        <w:autoSpaceDE w:val="0"/>
        <w:autoSpaceDN w:val="0"/>
        <w:adjustRightInd w:val="0"/>
        <w:spacing w:after="0" w:line="240" w:lineRule="auto"/>
        <w:jc w:val="both"/>
        <w:rPr>
          <w:rFonts w:ascii="Times New Roman" w:hAnsi="Times New Roman"/>
          <w:color w:val="000000"/>
          <w:sz w:val="24"/>
          <w:szCs w:val="24"/>
        </w:rPr>
      </w:pPr>
      <w:r w:rsidRPr="002F3FAE">
        <w:rPr>
          <w:rFonts w:ascii="Times New Roman" w:hAnsi="Times New Roman"/>
          <w:color w:val="000000"/>
          <w:sz w:val="24"/>
          <w:szCs w:val="24"/>
        </w:rPr>
        <w:t xml:space="preserve">В контексте разработки АООП для обучающихся с НОДА реализация деятельностного подхода обеспечивает: </w:t>
      </w:r>
    </w:p>
    <w:p w:rsidR="005C153C" w:rsidRPr="00EB149F" w:rsidRDefault="005C153C" w:rsidP="005C153C">
      <w:pPr>
        <w:autoSpaceDE w:val="0"/>
        <w:autoSpaceDN w:val="0"/>
        <w:adjustRightInd w:val="0"/>
        <w:spacing w:after="0" w:line="240" w:lineRule="auto"/>
        <w:rPr>
          <w:rFonts w:ascii="Times New Roman" w:hAnsi="Times New Roman"/>
          <w:color w:val="000000"/>
          <w:sz w:val="24"/>
          <w:szCs w:val="24"/>
        </w:rPr>
      </w:pPr>
    </w:p>
    <w:p w:rsidR="005C153C" w:rsidRPr="00EB149F" w:rsidRDefault="005C153C" w:rsidP="005C153C">
      <w:pPr>
        <w:numPr>
          <w:ilvl w:val="1"/>
          <w:numId w:val="47"/>
        </w:numPr>
        <w:suppressAutoHyphens w:val="0"/>
        <w:autoSpaceDE w:val="0"/>
        <w:autoSpaceDN w:val="0"/>
        <w:adjustRightInd w:val="0"/>
        <w:spacing w:after="27" w:line="240" w:lineRule="auto"/>
        <w:jc w:val="both"/>
        <w:rPr>
          <w:rFonts w:ascii="Times New Roman" w:hAnsi="Times New Roman"/>
          <w:color w:val="000000"/>
          <w:sz w:val="24"/>
          <w:szCs w:val="24"/>
        </w:rPr>
      </w:pPr>
      <w:r w:rsidRPr="00EB149F">
        <w:rPr>
          <w:rFonts w:ascii="Times New Roman" w:hAnsi="Times New Roman"/>
          <w:color w:val="000000"/>
          <w:sz w:val="24"/>
          <w:szCs w:val="24"/>
        </w:rPr>
        <w:t xml:space="preserve">придание результатам образования социально и личностно значимого характера; </w:t>
      </w:r>
    </w:p>
    <w:p w:rsidR="005C153C" w:rsidRPr="00EB149F" w:rsidRDefault="005C153C" w:rsidP="005C153C">
      <w:pPr>
        <w:numPr>
          <w:ilvl w:val="1"/>
          <w:numId w:val="47"/>
        </w:numPr>
        <w:suppressAutoHyphens w:val="0"/>
        <w:autoSpaceDE w:val="0"/>
        <w:autoSpaceDN w:val="0"/>
        <w:adjustRightInd w:val="0"/>
        <w:spacing w:after="27" w:line="240" w:lineRule="auto"/>
        <w:jc w:val="both"/>
        <w:rPr>
          <w:rFonts w:ascii="Times New Roman" w:hAnsi="Times New Roman"/>
          <w:color w:val="000000"/>
          <w:sz w:val="24"/>
          <w:szCs w:val="24"/>
        </w:rPr>
      </w:pPr>
      <w:r w:rsidRPr="00EB149F">
        <w:rPr>
          <w:rFonts w:ascii="Times New Roman" w:hAnsi="Times New Roman"/>
          <w:color w:val="000000"/>
          <w:sz w:val="24"/>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rsidR="005C153C" w:rsidRPr="00EB149F" w:rsidRDefault="005C153C" w:rsidP="005C153C">
      <w:pPr>
        <w:numPr>
          <w:ilvl w:val="1"/>
          <w:numId w:val="47"/>
        </w:numPr>
        <w:suppressAutoHyphens w:val="0"/>
        <w:autoSpaceDE w:val="0"/>
        <w:autoSpaceDN w:val="0"/>
        <w:adjustRightInd w:val="0"/>
        <w:spacing w:after="27" w:line="240" w:lineRule="auto"/>
        <w:jc w:val="both"/>
        <w:rPr>
          <w:rFonts w:ascii="Times New Roman" w:hAnsi="Times New Roman"/>
          <w:color w:val="000000"/>
          <w:sz w:val="24"/>
          <w:szCs w:val="24"/>
        </w:rPr>
      </w:pPr>
      <w:r w:rsidRPr="00EB149F">
        <w:rPr>
          <w:rFonts w:ascii="Times New Roman" w:hAnsi="Times New Roman"/>
          <w:color w:val="000000"/>
          <w:sz w:val="24"/>
          <w:szCs w:val="24"/>
        </w:rPr>
        <w:t xml:space="preserve">существенное повышение мотивации и интереса к учению, приобретению нового опыта деятельности и поведения; </w:t>
      </w:r>
    </w:p>
    <w:p w:rsidR="005C153C" w:rsidRPr="00EB149F" w:rsidRDefault="005C153C" w:rsidP="005C153C">
      <w:pPr>
        <w:numPr>
          <w:ilvl w:val="1"/>
          <w:numId w:val="47"/>
        </w:numPr>
        <w:suppressAutoHyphens w:val="0"/>
        <w:autoSpaceDE w:val="0"/>
        <w:autoSpaceDN w:val="0"/>
        <w:adjustRightInd w:val="0"/>
        <w:spacing w:after="0" w:line="240" w:lineRule="auto"/>
        <w:jc w:val="both"/>
        <w:rPr>
          <w:rFonts w:ascii="Times New Roman" w:hAnsi="Times New Roman"/>
          <w:color w:val="000000"/>
          <w:sz w:val="24"/>
          <w:szCs w:val="24"/>
        </w:rPr>
      </w:pPr>
      <w:r w:rsidRPr="00EB149F">
        <w:rPr>
          <w:rFonts w:ascii="Times New Roman" w:hAnsi="Times New Roman"/>
          <w:color w:val="000000"/>
          <w:sz w:val="24"/>
          <w:szCs w:val="24"/>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5C153C" w:rsidRPr="00EB149F" w:rsidRDefault="005C153C" w:rsidP="005C153C">
      <w:pPr>
        <w:autoSpaceDE w:val="0"/>
        <w:autoSpaceDN w:val="0"/>
        <w:adjustRightInd w:val="0"/>
        <w:spacing w:after="0" w:line="240" w:lineRule="auto"/>
        <w:jc w:val="both"/>
        <w:rPr>
          <w:rFonts w:ascii="Times New Roman" w:hAnsi="Times New Roman"/>
          <w:color w:val="000000"/>
          <w:sz w:val="24"/>
          <w:szCs w:val="24"/>
        </w:rPr>
      </w:pPr>
      <w:r w:rsidRPr="00EB149F">
        <w:rPr>
          <w:rFonts w:ascii="Times New Roman" w:hAnsi="Times New Roman"/>
          <w:color w:val="000000"/>
          <w:sz w:val="24"/>
          <w:szCs w:val="24"/>
        </w:rPr>
        <w:lastRenderedPageBreak/>
        <w:t xml:space="preserve">В основу АООП обучающихся с НОДА положены следующие принципы: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C153C" w:rsidRPr="00A7570E" w:rsidRDefault="005C153C" w:rsidP="005C153C">
      <w:pPr>
        <w:autoSpaceDE w:val="0"/>
        <w:autoSpaceDN w:val="0"/>
        <w:adjustRightInd w:val="0"/>
        <w:spacing w:after="0" w:line="240" w:lineRule="auto"/>
        <w:rPr>
          <w:rFonts w:ascii="Times New Roman" w:hAnsi="Times New Roman"/>
          <w:color w:val="000000"/>
          <w:sz w:val="24"/>
          <w:szCs w:val="24"/>
        </w:rPr>
      </w:pPr>
    </w:p>
    <w:p w:rsidR="005C153C" w:rsidRPr="00A7570E" w:rsidRDefault="005C153C" w:rsidP="005C153C">
      <w:pPr>
        <w:numPr>
          <w:ilvl w:val="1"/>
          <w:numId w:val="48"/>
        </w:numPr>
        <w:suppressAutoHyphens w:val="0"/>
        <w:autoSpaceDE w:val="0"/>
        <w:autoSpaceDN w:val="0"/>
        <w:adjustRightInd w:val="0"/>
        <w:spacing w:after="27" w:line="240" w:lineRule="auto"/>
        <w:jc w:val="both"/>
        <w:rPr>
          <w:rFonts w:ascii="Times New Roman" w:hAnsi="Times New Roman"/>
          <w:color w:val="000000"/>
          <w:sz w:val="24"/>
          <w:szCs w:val="24"/>
        </w:rPr>
      </w:pPr>
      <w:r w:rsidRPr="00A7570E">
        <w:rPr>
          <w:rFonts w:ascii="Times New Roman" w:hAnsi="Times New Roman"/>
          <w:color w:val="000000"/>
          <w:sz w:val="24"/>
          <w:szCs w:val="24"/>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5C153C" w:rsidRPr="00A7570E" w:rsidRDefault="005C153C" w:rsidP="005C153C">
      <w:pPr>
        <w:numPr>
          <w:ilvl w:val="1"/>
          <w:numId w:val="48"/>
        </w:numPr>
        <w:suppressAutoHyphens w:val="0"/>
        <w:autoSpaceDE w:val="0"/>
        <w:autoSpaceDN w:val="0"/>
        <w:adjustRightInd w:val="0"/>
        <w:spacing w:after="27" w:line="240" w:lineRule="auto"/>
        <w:jc w:val="both"/>
        <w:rPr>
          <w:rFonts w:ascii="Times New Roman" w:hAnsi="Times New Roman"/>
          <w:color w:val="000000"/>
          <w:sz w:val="24"/>
          <w:szCs w:val="24"/>
        </w:rPr>
      </w:pPr>
      <w:r w:rsidRPr="00A7570E">
        <w:rPr>
          <w:rFonts w:ascii="Times New Roman" w:hAnsi="Times New Roman"/>
          <w:color w:val="000000"/>
          <w:sz w:val="24"/>
          <w:szCs w:val="24"/>
        </w:rPr>
        <w:t xml:space="preserve">онтогенетический принцип; </w:t>
      </w:r>
    </w:p>
    <w:p w:rsidR="005C153C" w:rsidRPr="00A7570E" w:rsidRDefault="005C153C" w:rsidP="005C153C">
      <w:pPr>
        <w:numPr>
          <w:ilvl w:val="1"/>
          <w:numId w:val="48"/>
        </w:numPr>
        <w:suppressAutoHyphens w:val="0"/>
        <w:autoSpaceDE w:val="0"/>
        <w:autoSpaceDN w:val="0"/>
        <w:adjustRightInd w:val="0"/>
        <w:spacing w:after="27" w:line="240" w:lineRule="auto"/>
        <w:jc w:val="both"/>
        <w:rPr>
          <w:rFonts w:ascii="Times New Roman" w:hAnsi="Times New Roman"/>
          <w:color w:val="000000"/>
          <w:sz w:val="24"/>
          <w:szCs w:val="24"/>
        </w:rPr>
      </w:pPr>
      <w:r w:rsidRPr="00A7570E">
        <w:rPr>
          <w:rFonts w:ascii="Times New Roman" w:hAnsi="Times New Roman"/>
          <w:color w:val="000000"/>
          <w:sz w:val="24"/>
          <w:szCs w:val="24"/>
        </w:rPr>
        <w:t xml:space="preserve">принцип преемственности, предполагающий взаимосвязь и непрерывность образования обучающихся с НОДА на всех этапах обучения: от младшего до старшего школьного возраста; </w:t>
      </w:r>
    </w:p>
    <w:p w:rsidR="005C153C" w:rsidRPr="00A7570E" w:rsidRDefault="005C153C" w:rsidP="005C153C">
      <w:pPr>
        <w:numPr>
          <w:ilvl w:val="1"/>
          <w:numId w:val="48"/>
        </w:numPr>
        <w:suppressAutoHyphens w:val="0"/>
        <w:autoSpaceDE w:val="0"/>
        <w:autoSpaceDN w:val="0"/>
        <w:adjustRightInd w:val="0"/>
        <w:spacing w:after="27" w:line="240" w:lineRule="auto"/>
        <w:jc w:val="both"/>
        <w:rPr>
          <w:rFonts w:ascii="Times New Roman" w:hAnsi="Times New Roman"/>
          <w:color w:val="000000"/>
          <w:sz w:val="24"/>
          <w:szCs w:val="24"/>
        </w:rPr>
      </w:pPr>
      <w:r w:rsidRPr="00A7570E">
        <w:rPr>
          <w:rFonts w:ascii="Times New Roman" w:hAnsi="Times New Roman"/>
          <w:color w:val="000000"/>
          <w:sz w:val="24"/>
          <w:szCs w:val="24"/>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5C153C" w:rsidRPr="00A7570E" w:rsidRDefault="005C153C" w:rsidP="005C153C">
      <w:pPr>
        <w:numPr>
          <w:ilvl w:val="1"/>
          <w:numId w:val="48"/>
        </w:numPr>
        <w:suppressAutoHyphens w:val="0"/>
        <w:autoSpaceDE w:val="0"/>
        <w:autoSpaceDN w:val="0"/>
        <w:adjustRightInd w:val="0"/>
        <w:spacing w:after="0" w:line="240" w:lineRule="auto"/>
        <w:jc w:val="both"/>
        <w:rPr>
          <w:rFonts w:ascii="Times New Roman" w:hAnsi="Times New Roman"/>
          <w:color w:val="000000"/>
          <w:sz w:val="24"/>
          <w:szCs w:val="24"/>
        </w:rPr>
      </w:pPr>
      <w:r w:rsidRPr="00A7570E">
        <w:rPr>
          <w:rFonts w:ascii="Times New Roman" w:hAnsi="Times New Roman"/>
          <w:color w:val="000000"/>
          <w:sz w:val="24"/>
          <w:szCs w:val="24"/>
        </w:rPr>
        <w:t xml:space="preserve">принцип направленности на формирование деятельности, обеспечивающий возможность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5C153C" w:rsidRPr="005C153C" w:rsidRDefault="005C153C" w:rsidP="005C153C">
      <w:pPr>
        <w:numPr>
          <w:ilvl w:val="1"/>
          <w:numId w:val="48"/>
        </w:numPr>
        <w:suppressAutoHyphens w:val="0"/>
        <w:autoSpaceDE w:val="0"/>
        <w:autoSpaceDN w:val="0"/>
        <w:adjustRightInd w:val="0"/>
        <w:spacing w:after="0" w:line="240" w:lineRule="auto"/>
        <w:jc w:val="both"/>
        <w:rPr>
          <w:rFonts w:ascii="Times New Roman" w:hAnsi="Times New Roman"/>
          <w:color w:val="000000"/>
          <w:sz w:val="24"/>
          <w:szCs w:val="24"/>
        </w:rPr>
      </w:pPr>
      <w:r w:rsidRPr="00A7570E">
        <w:rPr>
          <w:rFonts w:ascii="Times New Roman" w:hAnsi="Times New Roman"/>
          <w:color w:val="000000"/>
          <w:sz w:val="24"/>
          <w:szCs w:val="24"/>
        </w:rPr>
        <w:t xml:space="preserve">принцип сотрудничества с семьей; </w:t>
      </w:r>
    </w:p>
    <w:p w:rsidR="00673864" w:rsidRDefault="00673864" w:rsidP="00673864">
      <w:pPr>
        <w:widowControl w:val="0"/>
        <w:autoSpaceDE w:val="0"/>
        <w:autoSpaceDN w:val="0"/>
        <w:adjustRightInd w:val="0"/>
        <w:spacing w:after="150" w:line="240" w:lineRule="auto"/>
        <w:jc w:val="both"/>
        <w:rPr>
          <w:rFonts w:ascii="Times New Roman" w:hAnsi="Times New Roman"/>
          <w:b/>
          <w:sz w:val="24"/>
          <w:szCs w:val="24"/>
        </w:rPr>
      </w:pPr>
      <w:r w:rsidRPr="00673864">
        <w:rPr>
          <w:rFonts w:ascii="Times New Roman" w:hAnsi="Times New Roman"/>
          <w:b/>
          <w:sz w:val="24"/>
          <w:szCs w:val="24"/>
        </w:rPr>
        <w:t>Общая характеристика.</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обучающихся по варианту 6.4 ФАОП НОО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ФАОП НОО для обучающихся с НОДА (вариант 6.4) включает: обязательную часть и часть, формируемую участниками образовательных отношений.</w:t>
      </w:r>
    </w:p>
    <w:p w:rsidR="0038119C" w:rsidRDefault="0049272F" w:rsidP="00CE14F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rsidR="0049272F" w:rsidRPr="00FF2519" w:rsidRDefault="0049272F" w:rsidP="0049272F">
      <w:pPr>
        <w:autoSpaceDE w:val="0"/>
        <w:autoSpaceDN w:val="0"/>
        <w:adjustRightInd w:val="0"/>
        <w:spacing w:after="0" w:line="240" w:lineRule="auto"/>
        <w:jc w:val="both"/>
        <w:rPr>
          <w:rFonts w:ascii="Times New Roman" w:hAnsi="Times New Roman"/>
          <w:color w:val="000000"/>
          <w:sz w:val="24"/>
          <w:szCs w:val="24"/>
        </w:rPr>
      </w:pPr>
      <w:r w:rsidRPr="00FF2519">
        <w:rPr>
          <w:rFonts w:ascii="Times New Roman" w:hAnsi="Times New Roman"/>
          <w:b/>
          <w:bCs/>
          <w:color w:val="000000"/>
          <w:sz w:val="24"/>
          <w:szCs w:val="24"/>
        </w:rPr>
        <w:t xml:space="preserve">Психолого-педагогическая характеристика обучающихся с умственной отсталостью и ТМНР </w:t>
      </w:r>
    </w:p>
    <w:p w:rsidR="0049272F" w:rsidRDefault="0049272F" w:rsidP="0049272F">
      <w:pPr>
        <w:pStyle w:val="14TexstOSNOVA1012"/>
        <w:spacing w:before="120" w:after="120" w:line="240" w:lineRule="auto"/>
        <w:rPr>
          <w:rFonts w:ascii="Times New Roman" w:hAnsi="Times New Roman" w:cs="Times New Roman"/>
          <w:sz w:val="24"/>
          <w:szCs w:val="24"/>
        </w:rPr>
      </w:pPr>
      <w:r w:rsidRPr="00FF2519">
        <w:rPr>
          <w:rFonts w:ascii="Times New Roman" w:hAnsi="Times New Roman" w:cs="Times New Roman"/>
          <w:sz w:val="24"/>
          <w:szCs w:val="24"/>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w:t>
      </w:r>
      <w:r w:rsidRPr="00FF2519">
        <w:rPr>
          <w:rFonts w:ascii="Times New Roman" w:hAnsi="Times New Roman" w:cs="Times New Roman"/>
          <w:sz w:val="24"/>
          <w:szCs w:val="24"/>
        </w:rPr>
        <w:lastRenderedPageBreak/>
        <w:t>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49272F" w:rsidRDefault="0049272F" w:rsidP="0049272F">
      <w:pPr>
        <w:autoSpaceDE w:val="0"/>
        <w:autoSpaceDN w:val="0"/>
        <w:adjustRightInd w:val="0"/>
        <w:spacing w:after="0" w:line="240" w:lineRule="auto"/>
        <w:jc w:val="both"/>
        <w:rPr>
          <w:rFonts w:ascii="Times New Roman" w:hAnsi="Times New Roman"/>
          <w:b/>
          <w:bCs/>
          <w:color w:val="000000"/>
          <w:sz w:val="24"/>
          <w:szCs w:val="24"/>
        </w:rPr>
      </w:pPr>
    </w:p>
    <w:p w:rsidR="0049272F" w:rsidRPr="008412CF" w:rsidRDefault="0049272F" w:rsidP="0049272F">
      <w:pPr>
        <w:autoSpaceDE w:val="0"/>
        <w:autoSpaceDN w:val="0"/>
        <w:adjustRightInd w:val="0"/>
        <w:spacing w:after="0" w:line="240" w:lineRule="auto"/>
        <w:jc w:val="both"/>
        <w:rPr>
          <w:rFonts w:ascii="Times New Roman" w:hAnsi="Times New Roman"/>
          <w:color w:val="000000"/>
          <w:sz w:val="24"/>
          <w:szCs w:val="24"/>
        </w:rPr>
      </w:pPr>
      <w:r w:rsidRPr="008412CF">
        <w:rPr>
          <w:rFonts w:ascii="Times New Roman" w:hAnsi="Times New Roman"/>
          <w:b/>
          <w:bCs/>
          <w:color w:val="000000"/>
          <w:sz w:val="24"/>
          <w:szCs w:val="24"/>
        </w:rPr>
        <w:t xml:space="preserve">Особые образовательные потребности обучающихся с умственной отсталостью и ТМНР </w:t>
      </w:r>
    </w:p>
    <w:p w:rsidR="0049272F" w:rsidRPr="008412CF" w:rsidRDefault="0049272F" w:rsidP="0049272F">
      <w:pPr>
        <w:autoSpaceDE w:val="0"/>
        <w:autoSpaceDN w:val="0"/>
        <w:adjustRightInd w:val="0"/>
        <w:spacing w:after="0" w:line="240" w:lineRule="auto"/>
        <w:jc w:val="both"/>
        <w:rPr>
          <w:rFonts w:ascii="Times New Roman" w:hAnsi="Times New Roman"/>
          <w:color w:val="000000"/>
          <w:sz w:val="24"/>
          <w:szCs w:val="24"/>
        </w:rPr>
      </w:pPr>
      <w:r w:rsidRPr="008412CF">
        <w:rPr>
          <w:rFonts w:ascii="Times New Roman" w:hAnsi="Times New Roman"/>
          <w:color w:val="000000"/>
          <w:sz w:val="24"/>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49272F" w:rsidRPr="008412CF" w:rsidRDefault="0049272F" w:rsidP="0049272F">
      <w:pPr>
        <w:numPr>
          <w:ilvl w:val="0"/>
          <w:numId w:val="45"/>
        </w:numPr>
        <w:suppressAutoHyphens w:val="0"/>
        <w:autoSpaceDE w:val="0"/>
        <w:autoSpaceDN w:val="0"/>
        <w:adjustRightInd w:val="0"/>
        <w:spacing w:after="44" w:line="240" w:lineRule="auto"/>
        <w:jc w:val="both"/>
        <w:rPr>
          <w:rFonts w:ascii="Times New Roman" w:hAnsi="Times New Roman"/>
          <w:color w:val="000000"/>
          <w:sz w:val="24"/>
          <w:szCs w:val="24"/>
        </w:rPr>
      </w:pPr>
      <w:r w:rsidRPr="008412CF">
        <w:rPr>
          <w:rFonts w:ascii="Times New Roman" w:hAnsi="Times New Roman"/>
          <w:color w:val="000000"/>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49272F" w:rsidRPr="008412CF" w:rsidRDefault="0049272F" w:rsidP="0049272F">
      <w:pPr>
        <w:numPr>
          <w:ilvl w:val="0"/>
          <w:numId w:val="45"/>
        </w:numPr>
        <w:suppressAutoHyphens w:val="0"/>
        <w:autoSpaceDE w:val="0"/>
        <w:autoSpaceDN w:val="0"/>
        <w:adjustRightInd w:val="0"/>
        <w:spacing w:after="44" w:line="240" w:lineRule="auto"/>
        <w:jc w:val="both"/>
        <w:rPr>
          <w:rFonts w:ascii="Times New Roman" w:hAnsi="Times New Roman"/>
          <w:color w:val="000000"/>
          <w:sz w:val="24"/>
          <w:szCs w:val="24"/>
        </w:rPr>
      </w:pPr>
      <w:r w:rsidRPr="008412CF">
        <w:rPr>
          <w:rFonts w:ascii="Times New Roman" w:hAnsi="Times New Roman"/>
          <w:color w:val="000000"/>
          <w:sz w:val="24"/>
          <w:szCs w:val="24"/>
        </w:rPr>
        <w:t xml:space="preserve">требуется введение в содержание обучения специальных разделов; </w:t>
      </w:r>
    </w:p>
    <w:p w:rsidR="0049272F" w:rsidRPr="008412CF" w:rsidRDefault="0049272F" w:rsidP="0049272F">
      <w:pPr>
        <w:numPr>
          <w:ilvl w:val="0"/>
          <w:numId w:val="45"/>
        </w:numPr>
        <w:suppressAutoHyphens w:val="0"/>
        <w:autoSpaceDE w:val="0"/>
        <w:autoSpaceDN w:val="0"/>
        <w:adjustRightInd w:val="0"/>
        <w:spacing w:after="44" w:line="240" w:lineRule="auto"/>
        <w:jc w:val="both"/>
        <w:rPr>
          <w:rFonts w:ascii="Times New Roman" w:hAnsi="Times New Roman"/>
          <w:color w:val="000000"/>
          <w:sz w:val="24"/>
          <w:szCs w:val="24"/>
        </w:rPr>
      </w:pPr>
      <w:r w:rsidRPr="008412CF">
        <w:rPr>
          <w:rFonts w:ascii="Times New Roman" w:hAnsi="Times New Roman"/>
          <w:color w:val="000000"/>
          <w:sz w:val="24"/>
          <w:szCs w:val="24"/>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49272F" w:rsidRPr="008412CF" w:rsidRDefault="0049272F" w:rsidP="0049272F">
      <w:pPr>
        <w:numPr>
          <w:ilvl w:val="0"/>
          <w:numId w:val="45"/>
        </w:numPr>
        <w:suppressAutoHyphens w:val="0"/>
        <w:autoSpaceDE w:val="0"/>
        <w:autoSpaceDN w:val="0"/>
        <w:adjustRightInd w:val="0"/>
        <w:spacing w:after="44" w:line="240" w:lineRule="auto"/>
        <w:jc w:val="both"/>
        <w:rPr>
          <w:rFonts w:ascii="Times New Roman" w:hAnsi="Times New Roman"/>
          <w:color w:val="000000"/>
          <w:sz w:val="24"/>
          <w:szCs w:val="24"/>
        </w:rPr>
      </w:pPr>
      <w:r w:rsidRPr="008412CF">
        <w:rPr>
          <w:rFonts w:ascii="Times New Roman" w:hAnsi="Times New Roman"/>
          <w:color w:val="000000"/>
          <w:sz w:val="24"/>
          <w:szCs w:val="24"/>
        </w:rPr>
        <w:t xml:space="preserve"> индивидуализация обучения в соответствии с потенциальными возможностями; </w:t>
      </w:r>
    </w:p>
    <w:p w:rsidR="0049272F" w:rsidRPr="008412CF" w:rsidRDefault="0049272F" w:rsidP="0049272F">
      <w:pPr>
        <w:numPr>
          <w:ilvl w:val="0"/>
          <w:numId w:val="45"/>
        </w:numPr>
        <w:suppressAutoHyphens w:val="0"/>
        <w:autoSpaceDE w:val="0"/>
        <w:autoSpaceDN w:val="0"/>
        <w:adjustRightInd w:val="0"/>
        <w:spacing w:after="44" w:line="240" w:lineRule="auto"/>
        <w:jc w:val="both"/>
        <w:rPr>
          <w:rFonts w:ascii="Times New Roman" w:hAnsi="Times New Roman"/>
          <w:color w:val="000000"/>
          <w:sz w:val="24"/>
          <w:szCs w:val="24"/>
        </w:rPr>
      </w:pPr>
      <w:r w:rsidRPr="008412CF">
        <w:rPr>
          <w:rFonts w:ascii="Times New Roman" w:hAnsi="Times New Roman"/>
          <w:color w:val="000000"/>
          <w:sz w:val="24"/>
          <w:szCs w:val="24"/>
        </w:rPr>
        <w:t xml:space="preserve"> наглядно-действенный характер содержания образования и упрощение системы учебно-познавательных задач, решаемых в процессе образования; </w:t>
      </w:r>
    </w:p>
    <w:p w:rsidR="0049272F" w:rsidRPr="00F91835" w:rsidRDefault="0049272F" w:rsidP="0049272F">
      <w:pPr>
        <w:numPr>
          <w:ilvl w:val="0"/>
          <w:numId w:val="45"/>
        </w:numPr>
        <w:suppressAutoHyphens w:val="0"/>
        <w:autoSpaceDE w:val="0"/>
        <w:autoSpaceDN w:val="0"/>
        <w:adjustRightInd w:val="0"/>
        <w:spacing w:after="0" w:line="240" w:lineRule="auto"/>
        <w:jc w:val="both"/>
        <w:rPr>
          <w:rFonts w:ascii="Times New Roman" w:hAnsi="Times New Roman"/>
          <w:color w:val="000000"/>
          <w:sz w:val="24"/>
          <w:szCs w:val="24"/>
        </w:rPr>
      </w:pPr>
      <w:r w:rsidRPr="008412CF">
        <w:rPr>
          <w:rFonts w:ascii="Times New Roman" w:hAnsi="Times New Roman"/>
          <w:color w:val="000000"/>
          <w:sz w:val="24"/>
          <w:szCs w:val="24"/>
        </w:rPr>
        <w:t xml:space="preserve"> специальное обучение «переносу» сформированных знаний и умений в новые ситуации взаимодействия с действительностью; </w:t>
      </w:r>
    </w:p>
    <w:p w:rsidR="0049272F" w:rsidRPr="00F91835" w:rsidRDefault="0049272F" w:rsidP="0049272F">
      <w:pPr>
        <w:numPr>
          <w:ilvl w:val="0"/>
          <w:numId w:val="46"/>
        </w:numPr>
        <w:suppressAutoHyphens w:val="0"/>
        <w:autoSpaceDE w:val="0"/>
        <w:autoSpaceDN w:val="0"/>
        <w:adjustRightInd w:val="0"/>
        <w:spacing w:after="32" w:line="240" w:lineRule="auto"/>
        <w:jc w:val="both"/>
        <w:rPr>
          <w:rFonts w:ascii="Times New Roman" w:hAnsi="Times New Roman"/>
          <w:color w:val="000000"/>
          <w:sz w:val="24"/>
          <w:szCs w:val="24"/>
        </w:rPr>
      </w:pPr>
      <w:r w:rsidRPr="00F91835">
        <w:rPr>
          <w:rFonts w:ascii="Times New Roman" w:hAnsi="Times New Roman"/>
          <w:color w:val="000000"/>
          <w:sz w:val="24"/>
          <w:szCs w:val="24"/>
        </w:rPr>
        <w:t xml:space="preserve">специальная помощь в развитии возможностей вербальной и невербальной коммуникации; </w:t>
      </w:r>
    </w:p>
    <w:p w:rsidR="0049272F" w:rsidRPr="00F91835" w:rsidRDefault="0049272F" w:rsidP="0049272F">
      <w:pPr>
        <w:numPr>
          <w:ilvl w:val="0"/>
          <w:numId w:val="46"/>
        </w:numPr>
        <w:suppressAutoHyphens w:val="0"/>
        <w:autoSpaceDE w:val="0"/>
        <w:autoSpaceDN w:val="0"/>
        <w:adjustRightInd w:val="0"/>
        <w:spacing w:after="32" w:line="240" w:lineRule="auto"/>
        <w:jc w:val="both"/>
        <w:rPr>
          <w:rFonts w:ascii="Times New Roman" w:hAnsi="Times New Roman"/>
          <w:color w:val="000000"/>
          <w:sz w:val="24"/>
          <w:szCs w:val="24"/>
        </w:rPr>
      </w:pPr>
      <w:r w:rsidRPr="00F91835">
        <w:rPr>
          <w:rFonts w:ascii="Times New Roman" w:hAnsi="Times New Roman"/>
          <w:color w:val="000000"/>
          <w:sz w:val="24"/>
          <w:szCs w:val="24"/>
        </w:rPr>
        <w:t xml:space="preserve"> коррекция произносительной стороны речи; освоение умения использовать речь по всему спектру коммуникативных ситуаций; </w:t>
      </w:r>
    </w:p>
    <w:p w:rsidR="0049272F" w:rsidRPr="00F91835" w:rsidRDefault="0049272F" w:rsidP="0049272F">
      <w:pPr>
        <w:numPr>
          <w:ilvl w:val="0"/>
          <w:numId w:val="46"/>
        </w:numPr>
        <w:suppressAutoHyphens w:val="0"/>
        <w:autoSpaceDE w:val="0"/>
        <w:autoSpaceDN w:val="0"/>
        <w:adjustRightInd w:val="0"/>
        <w:spacing w:after="32" w:line="240" w:lineRule="auto"/>
        <w:jc w:val="both"/>
        <w:rPr>
          <w:rFonts w:ascii="Times New Roman" w:hAnsi="Times New Roman"/>
          <w:color w:val="000000"/>
          <w:sz w:val="24"/>
          <w:szCs w:val="24"/>
        </w:rPr>
      </w:pPr>
      <w:r w:rsidRPr="00F91835">
        <w:rPr>
          <w:rFonts w:ascii="Times New Roman" w:hAnsi="Times New Roman"/>
          <w:color w:val="000000"/>
          <w:sz w:val="24"/>
          <w:szCs w:val="24"/>
        </w:rPr>
        <w:t xml:space="preserve"> обеспечение особой пространственной и временной организации образовательной среды; </w:t>
      </w:r>
    </w:p>
    <w:p w:rsidR="0049272F" w:rsidRPr="00F91835" w:rsidRDefault="0049272F" w:rsidP="0049272F">
      <w:pPr>
        <w:numPr>
          <w:ilvl w:val="0"/>
          <w:numId w:val="46"/>
        </w:numPr>
        <w:suppressAutoHyphens w:val="0"/>
        <w:autoSpaceDE w:val="0"/>
        <w:autoSpaceDN w:val="0"/>
        <w:adjustRightInd w:val="0"/>
        <w:spacing w:after="0" w:line="240" w:lineRule="auto"/>
        <w:jc w:val="both"/>
        <w:rPr>
          <w:rFonts w:ascii="Times New Roman" w:hAnsi="Times New Roman"/>
          <w:color w:val="000000"/>
          <w:sz w:val="24"/>
          <w:szCs w:val="24"/>
        </w:rPr>
      </w:pPr>
      <w:r w:rsidRPr="00F91835">
        <w:rPr>
          <w:rFonts w:ascii="Times New Roman" w:hAnsi="Times New Roman"/>
          <w:color w:val="000000"/>
          <w:sz w:val="24"/>
          <w:szCs w:val="24"/>
        </w:rPr>
        <w:t xml:space="preserve"> максимальное расширение образовательного пространства – выход за пределы образовательного учреждения. </w:t>
      </w:r>
    </w:p>
    <w:p w:rsidR="0049272F" w:rsidRPr="00F91835" w:rsidRDefault="0049272F" w:rsidP="0049272F">
      <w:pPr>
        <w:pStyle w:val="14TexstOSNOVA1012"/>
        <w:spacing w:before="120" w:after="120" w:line="240" w:lineRule="auto"/>
        <w:rPr>
          <w:rFonts w:ascii="Times New Roman" w:hAnsi="Times New Roman" w:cs="Times New Roman"/>
          <w:sz w:val="24"/>
          <w:szCs w:val="24"/>
        </w:rPr>
      </w:pPr>
      <w:r w:rsidRPr="00F91835">
        <w:rPr>
          <w:rFonts w:ascii="Times New Roman" w:hAnsi="Times New Roman" w:cs="Times New Roman"/>
          <w:sz w:val="24"/>
          <w:szCs w:val="24"/>
        </w:rPr>
        <w:t>Для этой категории обучающихся учет особенностей и возможностей обучающихся реализуется как через образовательные условия, так и через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w:t>
      </w:r>
    </w:p>
    <w:p w:rsidR="0049272F" w:rsidRPr="002A042C" w:rsidRDefault="0049272F" w:rsidP="0049272F">
      <w:pPr>
        <w:autoSpaceDE w:val="0"/>
        <w:autoSpaceDN w:val="0"/>
        <w:adjustRightInd w:val="0"/>
        <w:spacing w:after="0" w:line="240" w:lineRule="auto"/>
        <w:jc w:val="both"/>
        <w:rPr>
          <w:rFonts w:ascii="Times New Roman" w:hAnsi="Times New Roman"/>
          <w:color w:val="000000"/>
          <w:sz w:val="24"/>
          <w:szCs w:val="24"/>
        </w:rPr>
      </w:pPr>
      <w:r w:rsidRPr="002A042C">
        <w:rPr>
          <w:rFonts w:ascii="Times New Roman" w:hAnsi="Times New Roman"/>
          <w:b/>
          <w:bCs/>
          <w:color w:val="000000"/>
          <w:sz w:val="24"/>
          <w:szCs w:val="24"/>
        </w:rPr>
        <w:t xml:space="preserve">Часть детей, </w:t>
      </w:r>
      <w:r w:rsidRPr="002A042C">
        <w:rPr>
          <w:rFonts w:ascii="Times New Roman" w:hAnsi="Times New Roman"/>
          <w:color w:val="000000"/>
          <w:sz w:val="24"/>
          <w:szCs w:val="24"/>
        </w:rPr>
        <w:t xml:space="preserve">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49272F" w:rsidRPr="00F17BA9" w:rsidRDefault="0049272F" w:rsidP="0049272F">
      <w:pPr>
        <w:pStyle w:val="Default"/>
        <w:jc w:val="both"/>
      </w:pPr>
      <w:r w:rsidRPr="00F17BA9">
        <w:t xml:space="preserve">Вместе с тем, интеллектуальное развитие таких детей может быть различно по степени умственной отсталости и колеблется(от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w:t>
      </w:r>
      <w:r w:rsidRPr="00F17BA9">
        <w:lastRenderedPageBreak/>
        <w:t xml:space="preserve">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49272F" w:rsidRPr="00F17BA9" w:rsidRDefault="0049272F" w:rsidP="0049272F">
      <w:pPr>
        <w:autoSpaceDE w:val="0"/>
        <w:autoSpaceDN w:val="0"/>
        <w:adjustRightInd w:val="0"/>
        <w:spacing w:after="0" w:line="240" w:lineRule="auto"/>
        <w:jc w:val="both"/>
        <w:rPr>
          <w:rFonts w:ascii="Times New Roman" w:hAnsi="Times New Roman"/>
          <w:color w:val="000000"/>
          <w:sz w:val="24"/>
          <w:szCs w:val="24"/>
        </w:rPr>
      </w:pPr>
      <w:r w:rsidRPr="00F17BA9">
        <w:rPr>
          <w:rFonts w:ascii="Times New Roman" w:hAnsi="Times New Roman"/>
          <w:b/>
          <w:bCs/>
          <w:color w:val="000000"/>
          <w:sz w:val="24"/>
          <w:szCs w:val="24"/>
        </w:rPr>
        <w:t xml:space="preserve">Особенности развития другой группы </w:t>
      </w:r>
      <w:r w:rsidRPr="00F17BA9">
        <w:rPr>
          <w:rFonts w:ascii="Times New Roman" w:hAnsi="Times New Roman"/>
          <w:color w:val="000000"/>
          <w:sz w:val="24"/>
          <w:szCs w:val="24"/>
        </w:rPr>
        <w:t xml:space="preserve">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49272F" w:rsidRPr="00F17BA9" w:rsidRDefault="0049272F" w:rsidP="0049272F">
      <w:pPr>
        <w:pStyle w:val="14TexstOSNOVA1012"/>
        <w:spacing w:before="120" w:after="120" w:line="240" w:lineRule="auto"/>
        <w:rPr>
          <w:rFonts w:ascii="Times New Roman" w:hAnsi="Times New Roman" w:cs="Times New Roman"/>
          <w:sz w:val="24"/>
          <w:szCs w:val="24"/>
        </w:rPr>
      </w:pPr>
      <w:r w:rsidRPr="00F17BA9">
        <w:rPr>
          <w:rFonts w:ascii="Times New Roman" w:hAnsi="Times New Roman" w:cs="Times New Roman"/>
          <w:b/>
          <w:bCs/>
          <w:sz w:val="24"/>
          <w:szCs w:val="24"/>
        </w:rPr>
        <w:t xml:space="preserve">третьей группы </w:t>
      </w:r>
      <w:r w:rsidRPr="00F17BA9">
        <w:rPr>
          <w:rFonts w:ascii="Times New Roman" w:hAnsi="Times New Roman" w:cs="Times New Roman"/>
          <w:sz w:val="24"/>
          <w:szCs w:val="24"/>
        </w:rPr>
        <w:t>детей отсутствуют выраженные нарушения движений и моторики, они могут передвигаться самостоятельно. Моторнаядефицитарность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49272F" w:rsidRPr="00227A57" w:rsidRDefault="0049272F" w:rsidP="0049272F">
      <w:pPr>
        <w:autoSpaceDE w:val="0"/>
        <w:autoSpaceDN w:val="0"/>
        <w:adjustRightInd w:val="0"/>
        <w:spacing w:after="0" w:line="240" w:lineRule="auto"/>
        <w:jc w:val="both"/>
        <w:rPr>
          <w:rFonts w:ascii="Times New Roman" w:hAnsi="Times New Roman"/>
          <w:color w:val="000000"/>
          <w:sz w:val="24"/>
          <w:szCs w:val="24"/>
        </w:rPr>
      </w:pPr>
      <w:r w:rsidRPr="00227A57">
        <w:rPr>
          <w:rFonts w:ascii="Times New Roman" w:hAnsi="Times New Roman"/>
          <w:color w:val="000000"/>
          <w:sz w:val="24"/>
          <w:szCs w:val="24"/>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49272F" w:rsidRPr="00227A57" w:rsidRDefault="0049272F" w:rsidP="0049272F">
      <w:pPr>
        <w:autoSpaceDE w:val="0"/>
        <w:autoSpaceDN w:val="0"/>
        <w:adjustRightInd w:val="0"/>
        <w:spacing w:after="0" w:line="240" w:lineRule="auto"/>
        <w:jc w:val="both"/>
        <w:rPr>
          <w:rFonts w:ascii="Times New Roman" w:hAnsi="Times New Roman"/>
          <w:color w:val="000000"/>
          <w:sz w:val="24"/>
          <w:szCs w:val="24"/>
        </w:rPr>
      </w:pPr>
      <w:r w:rsidRPr="00227A57">
        <w:rPr>
          <w:rFonts w:ascii="Times New Roman" w:hAnsi="Times New Roman"/>
          <w:color w:val="000000"/>
          <w:sz w:val="24"/>
          <w:szCs w:val="24"/>
        </w:rPr>
        <w:lastRenderedPageBreak/>
        <w:t xml:space="preserve">Описание групп обучающихся строится на анализе психолого-педагогических данных, </w:t>
      </w:r>
      <w:r w:rsidRPr="00227A57">
        <w:rPr>
          <w:rFonts w:ascii="Times New Roman" w:hAnsi="Times New Roman"/>
          <w:b/>
          <w:bCs/>
          <w:color w:val="000000"/>
          <w:sz w:val="24"/>
          <w:szCs w:val="24"/>
        </w:rPr>
        <w:t>но не предполагает разделение детей в образовательной организации на группы/классы по представленным выше характеристикам</w:t>
      </w:r>
      <w:r w:rsidRPr="00227A57">
        <w:rPr>
          <w:rFonts w:ascii="Times New Roman" w:hAnsi="Times New Roman"/>
          <w:color w:val="000000"/>
          <w:sz w:val="24"/>
          <w:szCs w:val="24"/>
        </w:rPr>
        <w:t xml:space="preserve">.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49272F" w:rsidRPr="00227A57" w:rsidRDefault="0049272F" w:rsidP="0049272F">
      <w:pPr>
        <w:autoSpaceDE w:val="0"/>
        <w:autoSpaceDN w:val="0"/>
        <w:adjustRightInd w:val="0"/>
        <w:spacing w:after="0" w:line="240" w:lineRule="auto"/>
        <w:jc w:val="both"/>
        <w:rPr>
          <w:rFonts w:ascii="Times New Roman" w:hAnsi="Times New Roman"/>
          <w:color w:val="000000"/>
          <w:sz w:val="24"/>
          <w:szCs w:val="24"/>
        </w:rPr>
      </w:pPr>
      <w:r w:rsidRPr="00227A57">
        <w:rPr>
          <w:rFonts w:ascii="Times New Roman" w:hAnsi="Times New Roman"/>
          <w:color w:val="000000"/>
          <w:sz w:val="24"/>
          <w:szCs w:val="24"/>
        </w:rPr>
        <w:t xml:space="preserve">Наполняемость класса/группы обучающихся по АООП 6.4 должна быть до пяти человек. Рекомендуется следующее комплектование класса: до 2-х обучающихся из первой группы;  обучающийся из второй группы, 2 или 3 обучающихся из третьей группы. Возможно, также, объединение двух классов, нов этом случае увелисивается количество персонала (не мнее 4-х педагогов на 10 учащихся).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b/>
          <w:bCs/>
          <w:sz w:val="24"/>
          <w:szCs w:val="24"/>
        </w:rPr>
        <w:t xml:space="preserve">Под особыми образовательными потребностями </w:t>
      </w:r>
      <w:r w:rsidRPr="00227A57">
        <w:rPr>
          <w:rFonts w:ascii="Times New Roman" w:hAnsi="Times New Roman"/>
          <w:sz w:val="24"/>
          <w:szCs w:val="24"/>
        </w:rPr>
        <w:t xml:space="preserve">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b/>
          <w:bCs/>
          <w:i/>
          <w:iCs/>
          <w:sz w:val="24"/>
          <w:szCs w:val="24"/>
        </w:rPr>
        <w:t>Время начала образования</w:t>
      </w:r>
      <w:r w:rsidRPr="00227A57">
        <w:rPr>
          <w:rFonts w:ascii="Times New Roman" w:hAnsi="Times New Roman"/>
          <w:b/>
          <w:bCs/>
          <w:sz w:val="24"/>
          <w:szCs w:val="24"/>
        </w:rPr>
        <w:t xml:space="preserve">. </w:t>
      </w:r>
      <w:r w:rsidRPr="00227A57">
        <w:rPr>
          <w:rFonts w:ascii="Times New Roman" w:hAnsi="Times New Roman"/>
          <w:sz w:val="24"/>
          <w:szCs w:val="24"/>
        </w:rPr>
        <w:t xml:space="preserve">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b/>
          <w:bCs/>
          <w:i/>
          <w:iCs/>
          <w:sz w:val="24"/>
          <w:szCs w:val="24"/>
        </w:rPr>
        <w:t>Содержание образования</w:t>
      </w:r>
      <w:r w:rsidRPr="00227A57">
        <w:rPr>
          <w:rFonts w:ascii="Times New Roman" w:hAnsi="Times New Roman"/>
          <w:b/>
          <w:bCs/>
          <w:sz w:val="24"/>
          <w:szCs w:val="24"/>
        </w:rPr>
        <w:t xml:space="preserve">. </w:t>
      </w:r>
      <w:r w:rsidRPr="00227A57">
        <w:rPr>
          <w:rFonts w:ascii="Times New Roman" w:hAnsi="Times New Roman"/>
          <w:sz w:val="24"/>
          <w:szCs w:val="24"/>
        </w:rPr>
        <w:t xml:space="preserve">Учитывается потребность во введении специальных учебных предметов и коррекционных курсов, которых нет в содержании образования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b/>
          <w:bCs/>
          <w:i/>
          <w:iCs/>
          <w:sz w:val="24"/>
          <w:szCs w:val="24"/>
        </w:rPr>
        <w:t xml:space="preserve">Создание специальных методов и средств обучения.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b/>
          <w:bCs/>
          <w:i/>
          <w:iCs/>
          <w:sz w:val="24"/>
          <w:szCs w:val="24"/>
        </w:rPr>
        <w:t>Особая организация обучения</w:t>
      </w:r>
      <w:r w:rsidRPr="00227A57">
        <w:rPr>
          <w:rFonts w:ascii="Times New Roman" w:hAnsi="Times New Roman"/>
          <w:b/>
          <w:bCs/>
          <w:sz w:val="24"/>
          <w:szCs w:val="24"/>
        </w:rPr>
        <w:t xml:space="preserve">. </w:t>
      </w:r>
      <w:r w:rsidRPr="00227A57">
        <w:rPr>
          <w:rFonts w:ascii="Times New Roman" w:hAnsi="Times New Roman"/>
          <w:sz w:val="24"/>
          <w:szCs w:val="24"/>
        </w:rPr>
        <w:t xml:space="preserve">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b/>
          <w:bCs/>
          <w:i/>
          <w:iCs/>
          <w:sz w:val="24"/>
          <w:szCs w:val="24"/>
        </w:rPr>
        <w:t xml:space="preserve">Определение границ образовательного пространства </w:t>
      </w:r>
      <w:r w:rsidRPr="00227A57">
        <w:rPr>
          <w:rFonts w:ascii="Times New Roman" w:hAnsi="Times New Roman"/>
          <w:sz w:val="24"/>
          <w:szCs w:val="24"/>
        </w:rPr>
        <w:t xml:space="preserve">предполагает учет потребности в максимальном расширении образовательного пространства за пределами образовательного </w:t>
      </w:r>
      <w:r w:rsidRPr="00227A57">
        <w:rPr>
          <w:rFonts w:ascii="Times New Roman" w:hAnsi="Times New Roman"/>
          <w:sz w:val="24"/>
          <w:szCs w:val="24"/>
        </w:rPr>
        <w:lastRenderedPageBreak/>
        <w:t xml:space="preserve">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49272F"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b/>
          <w:bCs/>
          <w:i/>
          <w:iCs/>
          <w:sz w:val="24"/>
          <w:szCs w:val="24"/>
        </w:rPr>
        <w:t>Продолжительность образования</w:t>
      </w:r>
      <w:r w:rsidRPr="00227A57">
        <w:rPr>
          <w:rFonts w:ascii="Times New Roman" w:hAnsi="Times New Roman"/>
          <w:b/>
          <w:bCs/>
          <w:sz w:val="24"/>
          <w:szCs w:val="24"/>
        </w:rPr>
        <w:t xml:space="preserve">. </w:t>
      </w:r>
      <w:r w:rsidRPr="00227A57">
        <w:rPr>
          <w:rFonts w:ascii="Times New Roman" w:hAnsi="Times New Roman"/>
          <w:sz w:val="24"/>
          <w:szCs w:val="24"/>
        </w:rPr>
        <w:t xml:space="preserve">Руководствуясь принципом нормализации жизни, общее образование детей с умеренной, тяжелой, глубокой умственной отсталостью,с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w:t>
      </w:r>
      <w:r w:rsidRPr="00227A57">
        <w:rPr>
          <w:rFonts w:ascii="Times New Roman" w:hAnsi="Times New Roman"/>
          <w:b/>
          <w:bCs/>
          <w:sz w:val="24"/>
          <w:szCs w:val="24"/>
        </w:rPr>
        <w:t xml:space="preserve">Основанием для перевода обучающегося из класса в класс является его возраст.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круга лиц, участвующих в образовании и их взаимодействие.</w:t>
      </w:r>
      <w:r w:rsidRPr="00227A57">
        <w:rPr>
          <w:rFonts w:ascii="Times New Roman" w:hAnsi="Times New Roman"/>
          <w:sz w:val="24"/>
          <w:szCs w:val="24"/>
        </w:rPr>
        <w:t xml:space="preserve">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w:t>
      </w:r>
      <w:r w:rsidRPr="00227A57">
        <w:rPr>
          <w:rFonts w:ascii="Times New Roman" w:hAnsi="Times New Roman"/>
          <w:i/>
          <w:iCs/>
          <w:sz w:val="24"/>
          <w:szCs w:val="24"/>
        </w:rPr>
        <w:t xml:space="preserve">специальная организация всей его жизни, обеспечивающая развитие его жизненной компетенции в условиях образовательной организации и в семье.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49272F" w:rsidRPr="00227A57" w:rsidRDefault="0049272F" w:rsidP="0049272F">
      <w:pPr>
        <w:autoSpaceDE w:val="0"/>
        <w:autoSpaceDN w:val="0"/>
        <w:adjustRightInd w:val="0"/>
        <w:spacing w:after="21" w:line="240" w:lineRule="auto"/>
        <w:jc w:val="both"/>
        <w:rPr>
          <w:rFonts w:ascii="Times New Roman" w:hAnsi="Times New Roman"/>
          <w:sz w:val="24"/>
          <w:szCs w:val="24"/>
        </w:rPr>
      </w:pPr>
      <w:r w:rsidRPr="00227A57">
        <w:rPr>
          <w:rFonts w:ascii="Times New Roman" w:hAnsi="Times New Roman"/>
          <w:sz w:val="24"/>
          <w:szCs w:val="24"/>
        </w:rPr>
        <w:t xml:space="preserve">• требуется введение в содержание обучения специальных разделов; </w:t>
      </w:r>
    </w:p>
    <w:p w:rsidR="0049272F" w:rsidRPr="00227A57" w:rsidRDefault="0049272F" w:rsidP="0049272F">
      <w:pPr>
        <w:autoSpaceDE w:val="0"/>
        <w:autoSpaceDN w:val="0"/>
        <w:adjustRightInd w:val="0"/>
        <w:spacing w:after="21" w:line="240" w:lineRule="auto"/>
        <w:jc w:val="both"/>
        <w:rPr>
          <w:rFonts w:ascii="Times New Roman" w:hAnsi="Times New Roman"/>
          <w:sz w:val="24"/>
          <w:szCs w:val="24"/>
        </w:rPr>
      </w:pPr>
      <w:r w:rsidRPr="00227A57">
        <w:rPr>
          <w:rFonts w:ascii="Times New Roman" w:hAnsi="Times New Roman"/>
          <w:sz w:val="24"/>
          <w:szCs w:val="24"/>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49272F" w:rsidRPr="00227A57" w:rsidRDefault="0049272F" w:rsidP="0049272F">
      <w:pPr>
        <w:autoSpaceDE w:val="0"/>
        <w:autoSpaceDN w:val="0"/>
        <w:adjustRightInd w:val="0"/>
        <w:spacing w:after="21" w:line="240" w:lineRule="auto"/>
        <w:jc w:val="both"/>
        <w:rPr>
          <w:rFonts w:ascii="Times New Roman" w:hAnsi="Times New Roman"/>
          <w:sz w:val="24"/>
          <w:szCs w:val="24"/>
        </w:rPr>
      </w:pPr>
      <w:r w:rsidRPr="00227A57">
        <w:rPr>
          <w:rFonts w:ascii="Times New Roman" w:hAnsi="Times New Roman"/>
          <w:sz w:val="24"/>
          <w:szCs w:val="24"/>
        </w:rPr>
        <w:t xml:space="preserve">• индивидуализация обучения в соответствии с потенциальными возможностями; </w:t>
      </w:r>
    </w:p>
    <w:p w:rsidR="0049272F" w:rsidRPr="00227A57" w:rsidRDefault="0049272F" w:rsidP="0049272F">
      <w:pPr>
        <w:autoSpaceDE w:val="0"/>
        <w:autoSpaceDN w:val="0"/>
        <w:adjustRightInd w:val="0"/>
        <w:spacing w:after="21" w:line="240" w:lineRule="auto"/>
        <w:jc w:val="both"/>
        <w:rPr>
          <w:rFonts w:ascii="Times New Roman" w:hAnsi="Times New Roman"/>
          <w:sz w:val="24"/>
          <w:szCs w:val="24"/>
        </w:rPr>
      </w:pPr>
      <w:r w:rsidRPr="00227A57">
        <w:rPr>
          <w:rFonts w:ascii="Times New Roman" w:hAnsi="Times New Roman"/>
          <w:sz w:val="24"/>
          <w:szCs w:val="24"/>
        </w:rPr>
        <w:t xml:space="preserve">• наглядно-действенный характер содержания образования и упрощение системы учебно-познавательных задач, решаемых в процессе образования; </w:t>
      </w:r>
    </w:p>
    <w:p w:rsidR="0049272F" w:rsidRPr="00227A57" w:rsidRDefault="0049272F" w:rsidP="0049272F">
      <w:pPr>
        <w:autoSpaceDE w:val="0"/>
        <w:autoSpaceDN w:val="0"/>
        <w:adjustRightInd w:val="0"/>
        <w:spacing w:after="21" w:line="240" w:lineRule="auto"/>
        <w:jc w:val="both"/>
        <w:rPr>
          <w:rFonts w:ascii="Times New Roman" w:hAnsi="Times New Roman"/>
          <w:sz w:val="24"/>
          <w:szCs w:val="24"/>
        </w:rPr>
      </w:pPr>
      <w:r w:rsidRPr="00227A57">
        <w:rPr>
          <w:rFonts w:ascii="Times New Roman" w:hAnsi="Times New Roman"/>
          <w:sz w:val="24"/>
          <w:szCs w:val="24"/>
        </w:rPr>
        <w:t xml:space="preserve">• специальное обучение «переносу» сформированных знаний и умений в новые ситуации взаимодействия с действительностью; </w:t>
      </w:r>
    </w:p>
    <w:p w:rsidR="0049272F" w:rsidRPr="00227A57" w:rsidRDefault="0049272F" w:rsidP="0049272F">
      <w:pPr>
        <w:autoSpaceDE w:val="0"/>
        <w:autoSpaceDN w:val="0"/>
        <w:adjustRightInd w:val="0"/>
        <w:spacing w:after="21" w:line="240" w:lineRule="auto"/>
        <w:jc w:val="both"/>
        <w:rPr>
          <w:rFonts w:ascii="Times New Roman" w:hAnsi="Times New Roman"/>
          <w:sz w:val="24"/>
          <w:szCs w:val="24"/>
        </w:rPr>
      </w:pPr>
      <w:r w:rsidRPr="00227A57">
        <w:rPr>
          <w:rFonts w:ascii="Times New Roman" w:hAnsi="Times New Roman"/>
          <w:sz w:val="24"/>
          <w:szCs w:val="24"/>
        </w:rPr>
        <w:t xml:space="preserve">• специальная помощь в развитии возможностей вербальной и невербальной коммуникации; </w:t>
      </w:r>
    </w:p>
    <w:p w:rsidR="0049272F" w:rsidRPr="00227A57" w:rsidRDefault="0049272F" w:rsidP="0049272F">
      <w:pPr>
        <w:autoSpaceDE w:val="0"/>
        <w:autoSpaceDN w:val="0"/>
        <w:adjustRightInd w:val="0"/>
        <w:spacing w:after="21" w:line="240" w:lineRule="auto"/>
        <w:jc w:val="both"/>
        <w:rPr>
          <w:rFonts w:ascii="Times New Roman" w:hAnsi="Times New Roman"/>
          <w:sz w:val="24"/>
          <w:szCs w:val="24"/>
        </w:rPr>
      </w:pPr>
      <w:r w:rsidRPr="00227A57">
        <w:rPr>
          <w:rFonts w:ascii="Times New Roman" w:hAnsi="Times New Roman"/>
          <w:sz w:val="24"/>
          <w:szCs w:val="24"/>
        </w:rPr>
        <w:t xml:space="preserve">• коррекция произносительной стороны речи; освоение умения использовать речь по всему спектру коммуникативных ситуаций; </w:t>
      </w:r>
    </w:p>
    <w:p w:rsidR="0049272F" w:rsidRPr="00227A57" w:rsidRDefault="0049272F" w:rsidP="0049272F">
      <w:pPr>
        <w:autoSpaceDE w:val="0"/>
        <w:autoSpaceDN w:val="0"/>
        <w:adjustRightInd w:val="0"/>
        <w:spacing w:after="21" w:line="240" w:lineRule="auto"/>
        <w:jc w:val="both"/>
        <w:rPr>
          <w:rFonts w:ascii="Times New Roman" w:hAnsi="Times New Roman"/>
          <w:sz w:val="24"/>
          <w:szCs w:val="24"/>
        </w:rPr>
      </w:pPr>
      <w:r w:rsidRPr="00227A57">
        <w:rPr>
          <w:rFonts w:ascii="Times New Roman" w:hAnsi="Times New Roman"/>
          <w:sz w:val="24"/>
          <w:szCs w:val="24"/>
        </w:rPr>
        <w:t xml:space="preserve">• обеспечение особой пространственной и временной организации образовательной среды;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 максимальное расширение образовательного пространства – выход за пределы образовательного учреждения.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Для этой категории обучающихся: учет особенностей и возможностей </w:t>
      </w:r>
    </w:p>
    <w:p w:rsidR="0049272F" w:rsidRPr="00227A57"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обучающихся реализуется как через образовательные условия, так и через содержательное </w:t>
      </w:r>
    </w:p>
    <w:p w:rsidR="0049272F" w:rsidRDefault="0049272F" w:rsidP="0049272F">
      <w:pPr>
        <w:autoSpaceDE w:val="0"/>
        <w:autoSpaceDN w:val="0"/>
        <w:adjustRightInd w:val="0"/>
        <w:spacing w:after="0" w:line="240" w:lineRule="auto"/>
        <w:jc w:val="both"/>
        <w:rPr>
          <w:rFonts w:ascii="Times New Roman" w:hAnsi="Times New Roman"/>
          <w:sz w:val="24"/>
          <w:szCs w:val="24"/>
        </w:rPr>
      </w:pPr>
      <w:r w:rsidRPr="00227A57">
        <w:rPr>
          <w:rFonts w:ascii="Times New Roman" w:hAnsi="Times New Roman"/>
          <w:sz w:val="24"/>
          <w:szCs w:val="24"/>
        </w:rPr>
        <w:t xml:space="preserve">В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w:t>
      </w:r>
      <w:r w:rsidRPr="00227A57">
        <w:rPr>
          <w:rFonts w:ascii="Times New Roman" w:hAnsi="Times New Roman"/>
          <w:sz w:val="24"/>
          <w:szCs w:val="24"/>
        </w:rPr>
        <w:lastRenderedPageBreak/>
        <w:t xml:space="preserve">нарушениями развития. Специальное обучение и услуги должны охватывать физическую терапию, психологическую и логопедическую помощь. </w:t>
      </w:r>
    </w:p>
    <w:p w:rsidR="0049272F" w:rsidRPr="0049272F" w:rsidRDefault="0049272F" w:rsidP="0049272F">
      <w:pPr>
        <w:autoSpaceDE w:val="0"/>
        <w:autoSpaceDN w:val="0"/>
        <w:adjustRightInd w:val="0"/>
        <w:spacing w:after="0" w:line="240" w:lineRule="auto"/>
        <w:jc w:val="both"/>
        <w:rPr>
          <w:rFonts w:ascii="Times New Roman" w:hAnsi="Times New Roman"/>
          <w:sz w:val="24"/>
          <w:szCs w:val="24"/>
        </w:rPr>
      </w:pPr>
    </w:p>
    <w:p w:rsidR="00317350" w:rsidRDefault="00CE14FB" w:rsidP="00CE14FB">
      <w:pPr>
        <w:widowControl w:val="0"/>
        <w:autoSpaceDE w:val="0"/>
        <w:autoSpaceDN w:val="0"/>
        <w:adjustRightInd w:val="0"/>
        <w:spacing w:after="150" w:line="240" w:lineRule="auto"/>
        <w:jc w:val="both"/>
        <w:rPr>
          <w:rFonts w:ascii="Times New Roman" w:hAnsi="Times New Roman"/>
          <w:b/>
          <w:sz w:val="24"/>
          <w:szCs w:val="24"/>
        </w:rPr>
      </w:pPr>
      <w:r w:rsidRPr="00CE14FB">
        <w:rPr>
          <w:rFonts w:ascii="Times New Roman" w:hAnsi="Times New Roman"/>
          <w:b/>
          <w:sz w:val="24"/>
          <w:szCs w:val="24"/>
        </w:rPr>
        <w:t>1.2.Плани</w:t>
      </w:r>
      <w:r w:rsidR="00FB6658">
        <w:rPr>
          <w:rFonts w:ascii="Times New Roman" w:hAnsi="Times New Roman"/>
          <w:b/>
          <w:sz w:val="24"/>
          <w:szCs w:val="24"/>
        </w:rPr>
        <w:t>руемые результаты освоения обучающимися ФАОП НОО</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соответствии с требованиями ФГОС НОО для обучающихся с ОВЗ применительно к варианту 6.4 ФАОП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ФАОП НОО представляют собой описание возможных результатов образования данной категории обучающихся.</w:t>
      </w:r>
    </w:p>
    <w:p w:rsidR="0049272F" w:rsidRDefault="00A07751" w:rsidP="0049272F">
      <w:pPr>
        <w:widowControl w:val="0"/>
        <w:autoSpaceDE w:val="0"/>
        <w:autoSpaceDN w:val="0"/>
        <w:adjustRightInd w:val="0"/>
        <w:spacing w:after="150" w:line="240" w:lineRule="auto"/>
        <w:jc w:val="both"/>
        <w:rPr>
          <w:rFonts w:ascii="Times New Roman" w:hAnsi="Times New Roman"/>
          <w:sz w:val="24"/>
          <w:szCs w:val="24"/>
        </w:rPr>
      </w:pPr>
      <w:hyperlink r:id="rId9" w:anchor="l15" w:history="1">
        <w:r w:rsidR="0049272F">
          <w:rPr>
            <w:rFonts w:ascii="Times New Roman" w:hAnsi="Times New Roman"/>
            <w:sz w:val="24"/>
            <w:szCs w:val="24"/>
            <w:u w:val="single"/>
          </w:rPr>
          <w:t>ФГОС</w:t>
        </w:r>
      </w:hyperlink>
      <w:r w:rsidR="0049272F">
        <w:rPr>
          <w:rFonts w:ascii="Times New Roman" w:hAnsi="Times New Roman"/>
          <w:sz w:val="24"/>
          <w:szCs w:val="24"/>
        </w:rPr>
        <w:t xml:space="preserve"> НОО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Возможные личностные результаты освоения адаптированной образовательной программы заносятся в СИПР и должны отражать:</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формирование уважительного отношения к иному мнению;</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овладение начальными навыками адаптации в динамично изменяющемся и развивающемся мире;</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формирование эстетических потребностей, ценностей и чувств;</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9272F" w:rsidRDefault="0049272F" w:rsidP="0049272F">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169C3" w:rsidRDefault="0049272F" w:rsidP="00CE14F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C153C" w:rsidRPr="00FA5D1B" w:rsidRDefault="005C153C" w:rsidP="005C153C">
      <w:pPr>
        <w:autoSpaceDE w:val="0"/>
        <w:autoSpaceDN w:val="0"/>
        <w:adjustRightInd w:val="0"/>
        <w:spacing w:after="0" w:line="240" w:lineRule="auto"/>
        <w:jc w:val="both"/>
        <w:rPr>
          <w:rFonts w:ascii="Times New Roman" w:hAnsi="Times New Roman"/>
          <w:color w:val="000000"/>
          <w:sz w:val="24"/>
          <w:szCs w:val="24"/>
        </w:rPr>
      </w:pPr>
      <w:r w:rsidRPr="00FA5D1B">
        <w:rPr>
          <w:rFonts w:ascii="Times New Roman" w:hAnsi="Times New Roman"/>
          <w:color w:val="000000"/>
          <w:sz w:val="24"/>
          <w:szCs w:val="24"/>
        </w:rPr>
        <w:lastRenderedPageBreak/>
        <w:t xml:space="preserve">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5C153C" w:rsidRPr="00FA5D1B" w:rsidRDefault="005C153C" w:rsidP="005C153C">
      <w:pPr>
        <w:autoSpaceDE w:val="0"/>
        <w:autoSpaceDN w:val="0"/>
        <w:adjustRightInd w:val="0"/>
        <w:spacing w:after="0" w:line="240" w:lineRule="auto"/>
        <w:jc w:val="both"/>
        <w:rPr>
          <w:rFonts w:ascii="Times New Roman" w:hAnsi="Times New Roman"/>
          <w:color w:val="000000"/>
          <w:sz w:val="24"/>
          <w:szCs w:val="24"/>
        </w:rPr>
      </w:pPr>
      <w:r w:rsidRPr="00FA5D1B">
        <w:rPr>
          <w:rFonts w:ascii="Times New Roman" w:hAnsi="Times New Roman"/>
          <w:color w:val="000000"/>
          <w:sz w:val="24"/>
          <w:szCs w:val="24"/>
        </w:rPr>
        <w:t xml:space="preserve">Стандарт устанавливает требования к результатам освоения обучающимися с умственной отсталостью АООП, которые рассматриваются в варианте 6.4. как </w:t>
      </w:r>
      <w:r w:rsidRPr="00FA5D1B">
        <w:rPr>
          <w:rFonts w:ascii="Times New Roman" w:hAnsi="Times New Roman"/>
          <w:b/>
          <w:bCs/>
          <w:color w:val="000000"/>
          <w:sz w:val="24"/>
          <w:szCs w:val="24"/>
        </w:rPr>
        <w:t xml:space="preserve">возможные </w:t>
      </w:r>
      <w:r w:rsidRPr="00FA5D1B">
        <w:rPr>
          <w:rFonts w:ascii="Times New Roman" w:hAnsi="Times New Roman"/>
          <w:color w:val="000000"/>
          <w:sz w:val="24"/>
          <w:szCs w:val="24"/>
        </w:rPr>
        <w:t xml:space="preserve">(примерные)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 </w:t>
      </w:r>
    </w:p>
    <w:p w:rsidR="005C153C" w:rsidRPr="00FA5D1B" w:rsidRDefault="005C153C" w:rsidP="005C153C">
      <w:pPr>
        <w:autoSpaceDE w:val="0"/>
        <w:autoSpaceDN w:val="0"/>
        <w:adjustRightInd w:val="0"/>
        <w:spacing w:after="0" w:line="240" w:lineRule="auto"/>
        <w:jc w:val="both"/>
        <w:rPr>
          <w:rFonts w:ascii="Times New Roman" w:hAnsi="Times New Roman"/>
          <w:color w:val="000000"/>
          <w:sz w:val="24"/>
          <w:szCs w:val="24"/>
        </w:rPr>
      </w:pPr>
      <w:r w:rsidRPr="00FA5D1B">
        <w:rPr>
          <w:rFonts w:ascii="Times New Roman" w:hAnsi="Times New Roman"/>
          <w:b/>
          <w:bCs/>
          <w:color w:val="000000"/>
          <w:sz w:val="24"/>
          <w:szCs w:val="24"/>
        </w:rPr>
        <w:t>личностным</w:t>
      </w:r>
      <w:r w:rsidRPr="00FA5D1B">
        <w:rPr>
          <w:rFonts w:ascii="Times New Roman" w:hAnsi="Times New Roman"/>
          <w:color w:val="000000"/>
          <w:sz w:val="24"/>
          <w:szCs w:val="24"/>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5C153C" w:rsidRPr="00FA5D1B" w:rsidRDefault="005C153C" w:rsidP="005C153C">
      <w:pPr>
        <w:autoSpaceDE w:val="0"/>
        <w:autoSpaceDN w:val="0"/>
        <w:adjustRightInd w:val="0"/>
        <w:spacing w:after="0" w:line="240" w:lineRule="auto"/>
        <w:jc w:val="both"/>
        <w:rPr>
          <w:rFonts w:ascii="Times New Roman" w:hAnsi="Times New Roman"/>
          <w:color w:val="000000"/>
          <w:sz w:val="24"/>
          <w:szCs w:val="24"/>
        </w:rPr>
      </w:pPr>
      <w:r w:rsidRPr="00FA5D1B">
        <w:rPr>
          <w:rFonts w:ascii="Times New Roman" w:hAnsi="Times New Roman"/>
          <w:b/>
          <w:bCs/>
          <w:color w:val="000000"/>
          <w:sz w:val="24"/>
          <w:szCs w:val="24"/>
        </w:rPr>
        <w:t>предметным</w:t>
      </w:r>
      <w:r w:rsidRPr="00FA5D1B">
        <w:rPr>
          <w:rFonts w:ascii="Times New Roman" w:hAnsi="Times New Roman"/>
          <w:b/>
          <w:bCs/>
          <w:i/>
          <w:iCs/>
          <w:color w:val="000000"/>
          <w:sz w:val="24"/>
          <w:szCs w:val="24"/>
        </w:rPr>
        <w:t xml:space="preserve">, </w:t>
      </w:r>
      <w:r w:rsidRPr="00FA5D1B">
        <w:rPr>
          <w:rFonts w:ascii="Times New Roman" w:hAnsi="Times New Roman"/>
          <w:color w:val="000000"/>
          <w:sz w:val="24"/>
          <w:szCs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5C153C" w:rsidRPr="00FA5D1B" w:rsidRDefault="005C153C" w:rsidP="005C153C">
      <w:pPr>
        <w:autoSpaceDE w:val="0"/>
        <w:autoSpaceDN w:val="0"/>
        <w:adjustRightInd w:val="0"/>
        <w:spacing w:after="0" w:line="240" w:lineRule="auto"/>
        <w:jc w:val="both"/>
        <w:rPr>
          <w:rFonts w:ascii="Times New Roman" w:hAnsi="Times New Roman"/>
          <w:color w:val="000000"/>
          <w:sz w:val="24"/>
          <w:szCs w:val="24"/>
        </w:rPr>
      </w:pPr>
      <w:r w:rsidRPr="00FA5D1B">
        <w:rPr>
          <w:rFonts w:ascii="Times New Roman" w:hAnsi="Times New Roman"/>
          <w:color w:val="000000"/>
          <w:sz w:val="24"/>
          <w:szCs w:val="24"/>
        </w:rPr>
        <w:t>Возможные личностные результаты освоения адаптированной  образовательной программы заносятся в СИПРи должны отражать:</w:t>
      </w:r>
    </w:p>
    <w:p w:rsidR="005C153C" w:rsidRPr="00FA5D1B" w:rsidRDefault="005C153C" w:rsidP="005C153C">
      <w:pPr>
        <w:autoSpaceDE w:val="0"/>
        <w:autoSpaceDN w:val="0"/>
        <w:adjustRightInd w:val="0"/>
        <w:spacing w:after="0" w:line="240" w:lineRule="auto"/>
        <w:jc w:val="both"/>
        <w:rPr>
          <w:rFonts w:ascii="Times New Roman" w:hAnsi="Times New Roman"/>
          <w:color w:val="000000"/>
          <w:sz w:val="24"/>
          <w:szCs w:val="24"/>
        </w:rPr>
      </w:pPr>
      <w:r w:rsidRPr="00FA5D1B">
        <w:rPr>
          <w:rFonts w:ascii="Times New Roman" w:hAnsi="Times New Roman"/>
          <w:color w:val="000000"/>
          <w:sz w:val="24"/>
          <w:szCs w:val="24"/>
        </w:rPr>
        <w:t xml:space="preserve">1) формирование основ персональной идентичности, осознание своей принадлежности к определенному полу; осознание себя, как гражданина России; </w:t>
      </w:r>
    </w:p>
    <w:p w:rsidR="005C153C" w:rsidRPr="00FA5D1B" w:rsidRDefault="005C153C" w:rsidP="005C153C">
      <w:pPr>
        <w:autoSpaceDE w:val="0"/>
        <w:autoSpaceDN w:val="0"/>
        <w:adjustRightInd w:val="0"/>
        <w:spacing w:after="0" w:line="240" w:lineRule="auto"/>
        <w:jc w:val="both"/>
        <w:rPr>
          <w:rFonts w:ascii="Times New Roman" w:hAnsi="Times New Roman"/>
          <w:color w:val="000000"/>
          <w:sz w:val="24"/>
          <w:szCs w:val="24"/>
        </w:rPr>
      </w:pPr>
      <w:r w:rsidRPr="00FA5D1B">
        <w:rPr>
          <w:rFonts w:ascii="Times New Roman" w:hAnsi="Times New Roman"/>
          <w:color w:val="000000"/>
          <w:sz w:val="24"/>
          <w:szCs w:val="24"/>
        </w:rPr>
        <w:t xml:space="preserve">2) формирование социально ориентированного взгляда на окружающий мир в его органичном единстве и разнообразии природной и социальной частей; </w:t>
      </w:r>
    </w:p>
    <w:p w:rsidR="005C153C" w:rsidRPr="00FA5D1B" w:rsidRDefault="005C153C" w:rsidP="005C153C">
      <w:pPr>
        <w:autoSpaceDE w:val="0"/>
        <w:autoSpaceDN w:val="0"/>
        <w:adjustRightInd w:val="0"/>
        <w:spacing w:after="0" w:line="240" w:lineRule="auto"/>
        <w:jc w:val="both"/>
        <w:rPr>
          <w:rFonts w:ascii="Times New Roman" w:hAnsi="Times New Roman"/>
          <w:color w:val="000000"/>
          <w:sz w:val="24"/>
          <w:szCs w:val="24"/>
        </w:rPr>
      </w:pPr>
      <w:r w:rsidRPr="00FA5D1B">
        <w:rPr>
          <w:rFonts w:ascii="Times New Roman" w:hAnsi="Times New Roman"/>
          <w:color w:val="000000"/>
          <w:sz w:val="24"/>
          <w:szCs w:val="24"/>
        </w:rPr>
        <w:t xml:space="preserve">3) формирование уважительного отношения к иному мнению; </w:t>
      </w:r>
    </w:p>
    <w:p w:rsidR="005C153C" w:rsidRPr="00FA5D1B" w:rsidRDefault="005C153C" w:rsidP="005C153C">
      <w:pPr>
        <w:pStyle w:val="14TexstOSNOVA1012"/>
        <w:spacing w:before="120" w:after="120" w:line="240" w:lineRule="auto"/>
        <w:ind w:firstLine="0"/>
        <w:rPr>
          <w:rFonts w:ascii="Times New Roman" w:hAnsi="Times New Roman" w:cs="Times New Roman"/>
          <w:b/>
          <w:sz w:val="24"/>
          <w:szCs w:val="24"/>
        </w:rPr>
      </w:pPr>
      <w:r w:rsidRPr="00FA5D1B">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5C153C" w:rsidRPr="00F7174D" w:rsidRDefault="005C153C" w:rsidP="005C153C">
      <w:pPr>
        <w:autoSpaceDE w:val="0"/>
        <w:autoSpaceDN w:val="0"/>
        <w:adjustRightInd w:val="0"/>
        <w:spacing w:after="0" w:line="240" w:lineRule="auto"/>
        <w:jc w:val="both"/>
        <w:rPr>
          <w:rFonts w:ascii="Times New Roman" w:hAnsi="Times New Roman"/>
          <w:color w:val="000000"/>
          <w:sz w:val="24"/>
          <w:szCs w:val="24"/>
        </w:rPr>
      </w:pPr>
      <w:r w:rsidRPr="00F7174D">
        <w:rPr>
          <w:rFonts w:ascii="Times New Roman" w:hAnsi="Times New Roman"/>
          <w:color w:val="000000"/>
          <w:sz w:val="24"/>
          <w:szCs w:val="24"/>
        </w:rPr>
        <w:t xml:space="preserve">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5C153C" w:rsidRPr="00F7174D" w:rsidRDefault="005C153C" w:rsidP="005C153C">
      <w:pPr>
        <w:autoSpaceDE w:val="0"/>
        <w:autoSpaceDN w:val="0"/>
        <w:adjustRightInd w:val="0"/>
        <w:spacing w:after="0" w:line="240" w:lineRule="auto"/>
        <w:jc w:val="both"/>
        <w:rPr>
          <w:rFonts w:ascii="Times New Roman" w:hAnsi="Times New Roman"/>
          <w:color w:val="000000"/>
          <w:sz w:val="24"/>
          <w:szCs w:val="24"/>
        </w:rPr>
      </w:pPr>
      <w:r w:rsidRPr="00F7174D">
        <w:rPr>
          <w:rFonts w:ascii="Times New Roman" w:hAnsi="Times New Roman"/>
          <w:color w:val="000000"/>
          <w:sz w:val="24"/>
          <w:szCs w:val="24"/>
        </w:rPr>
        <w:t xml:space="preserve">6) развитие самостоятельности и личной ответственности за свои поступки на основе представлений о нравственных нормах, общепринятых правилах; </w:t>
      </w:r>
    </w:p>
    <w:p w:rsidR="005C153C" w:rsidRPr="00F7174D" w:rsidRDefault="005C153C" w:rsidP="005C153C">
      <w:pPr>
        <w:autoSpaceDE w:val="0"/>
        <w:autoSpaceDN w:val="0"/>
        <w:adjustRightInd w:val="0"/>
        <w:spacing w:after="0" w:line="240" w:lineRule="auto"/>
        <w:jc w:val="both"/>
        <w:rPr>
          <w:rFonts w:ascii="Times New Roman" w:hAnsi="Times New Roman"/>
          <w:color w:val="000000"/>
          <w:sz w:val="24"/>
          <w:szCs w:val="24"/>
        </w:rPr>
      </w:pPr>
      <w:r w:rsidRPr="00F7174D">
        <w:rPr>
          <w:rFonts w:ascii="Times New Roman" w:hAnsi="Times New Roman"/>
          <w:color w:val="000000"/>
          <w:sz w:val="24"/>
          <w:szCs w:val="24"/>
        </w:rPr>
        <w:t xml:space="preserve">7) формирование эстетических потребностей, ценностей и чувств; </w:t>
      </w:r>
    </w:p>
    <w:p w:rsidR="005C153C" w:rsidRPr="00F7174D" w:rsidRDefault="005C153C" w:rsidP="005C153C">
      <w:pPr>
        <w:autoSpaceDE w:val="0"/>
        <w:autoSpaceDN w:val="0"/>
        <w:adjustRightInd w:val="0"/>
        <w:spacing w:after="0" w:line="240" w:lineRule="auto"/>
        <w:jc w:val="both"/>
        <w:rPr>
          <w:rFonts w:ascii="Times New Roman" w:hAnsi="Times New Roman"/>
          <w:color w:val="000000"/>
          <w:sz w:val="24"/>
          <w:szCs w:val="24"/>
        </w:rPr>
      </w:pPr>
      <w:r w:rsidRPr="00F7174D">
        <w:rPr>
          <w:rFonts w:ascii="Times New Roman" w:hAnsi="Times New Roman"/>
          <w:color w:val="000000"/>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5C153C" w:rsidRPr="00F7174D" w:rsidRDefault="005C153C" w:rsidP="005C153C">
      <w:pPr>
        <w:autoSpaceDE w:val="0"/>
        <w:autoSpaceDN w:val="0"/>
        <w:adjustRightInd w:val="0"/>
        <w:spacing w:after="0" w:line="240" w:lineRule="auto"/>
        <w:jc w:val="both"/>
        <w:rPr>
          <w:rFonts w:ascii="Times New Roman" w:hAnsi="Times New Roman"/>
          <w:color w:val="000000"/>
          <w:sz w:val="24"/>
          <w:szCs w:val="24"/>
        </w:rPr>
      </w:pPr>
      <w:r w:rsidRPr="00F7174D">
        <w:rPr>
          <w:rFonts w:ascii="Times New Roman" w:hAnsi="Times New Roman"/>
          <w:color w:val="000000"/>
          <w:sz w:val="24"/>
          <w:szCs w:val="24"/>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5C153C" w:rsidRPr="00F7174D" w:rsidRDefault="005C153C" w:rsidP="005C153C">
      <w:pPr>
        <w:autoSpaceDE w:val="0"/>
        <w:autoSpaceDN w:val="0"/>
        <w:adjustRightInd w:val="0"/>
        <w:spacing w:after="0" w:line="240" w:lineRule="auto"/>
        <w:jc w:val="both"/>
        <w:rPr>
          <w:rFonts w:ascii="Times New Roman" w:hAnsi="Times New Roman"/>
          <w:color w:val="000000"/>
          <w:sz w:val="24"/>
          <w:szCs w:val="24"/>
        </w:rPr>
      </w:pPr>
      <w:r w:rsidRPr="00F7174D">
        <w:rPr>
          <w:rFonts w:ascii="Times New Roman" w:hAnsi="Times New Roman"/>
          <w:color w:val="000000"/>
          <w:sz w:val="24"/>
          <w:szCs w:val="24"/>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C153C" w:rsidRPr="00FA0257" w:rsidRDefault="005C153C" w:rsidP="00FA0257">
      <w:pPr>
        <w:pStyle w:val="14TexstOSNOVA1012"/>
        <w:spacing w:before="120" w:after="120" w:line="240" w:lineRule="auto"/>
        <w:ind w:firstLine="0"/>
        <w:rPr>
          <w:rFonts w:ascii="Times New Roman" w:hAnsi="Times New Roman" w:cs="Times New Roman"/>
          <w:b/>
          <w:sz w:val="24"/>
          <w:szCs w:val="24"/>
        </w:rPr>
      </w:pPr>
      <w:r w:rsidRPr="00F7174D">
        <w:rPr>
          <w:rFonts w:ascii="Times New Roman" w:hAnsi="Times New Roman" w:cs="Times New Roman"/>
          <w:sz w:val="24"/>
          <w:szCs w:val="24"/>
        </w:rPr>
        <w:t xml:space="preserve">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w:t>
      </w:r>
      <w:r w:rsidRPr="00F7174D">
        <w:rPr>
          <w:rFonts w:ascii="Times New Roman" w:hAnsi="Times New Roman" w:cs="Times New Roman"/>
          <w:b/>
          <w:bCs/>
          <w:sz w:val="24"/>
          <w:szCs w:val="24"/>
        </w:rPr>
        <w:t xml:space="preserve">описание возможных результатов образования </w:t>
      </w:r>
      <w:r w:rsidRPr="00F7174D">
        <w:rPr>
          <w:rFonts w:ascii="Times New Roman" w:hAnsi="Times New Roman" w:cs="Times New Roman"/>
          <w:sz w:val="24"/>
          <w:szCs w:val="24"/>
        </w:rPr>
        <w:t>данной категории обучающихся.</w:t>
      </w:r>
    </w:p>
    <w:p w:rsidR="005C153C" w:rsidRPr="00D46CD8" w:rsidRDefault="005C153C" w:rsidP="005C153C">
      <w:pPr>
        <w:autoSpaceDE w:val="0"/>
        <w:autoSpaceDN w:val="0"/>
        <w:adjustRightInd w:val="0"/>
        <w:spacing w:after="28" w:line="240" w:lineRule="auto"/>
        <w:jc w:val="both"/>
        <w:rPr>
          <w:rFonts w:ascii="Times New Roman" w:hAnsi="Times New Roman"/>
          <w:b/>
          <w:bCs/>
          <w:color w:val="000000"/>
          <w:sz w:val="24"/>
          <w:szCs w:val="24"/>
        </w:rPr>
      </w:pPr>
      <w:r w:rsidRPr="00D46CD8">
        <w:rPr>
          <w:rFonts w:ascii="Times New Roman" w:hAnsi="Times New Roman"/>
          <w:b/>
          <w:bCs/>
          <w:color w:val="000000"/>
          <w:sz w:val="24"/>
          <w:szCs w:val="24"/>
        </w:rPr>
        <w:t xml:space="preserve">1. Язык и речевая практика </w:t>
      </w:r>
    </w:p>
    <w:p w:rsidR="005C153C" w:rsidRPr="00950680" w:rsidRDefault="005C153C" w:rsidP="005C153C">
      <w:pPr>
        <w:autoSpaceDE w:val="0"/>
        <w:autoSpaceDN w:val="0"/>
        <w:adjustRightInd w:val="0"/>
        <w:spacing w:after="28" w:line="240" w:lineRule="auto"/>
        <w:jc w:val="both"/>
        <w:rPr>
          <w:rFonts w:ascii="Times New Roman" w:hAnsi="Times New Roman"/>
          <w:b/>
          <w:color w:val="000000"/>
          <w:sz w:val="24"/>
          <w:szCs w:val="24"/>
        </w:rPr>
      </w:pPr>
      <w:r w:rsidRPr="00950680">
        <w:rPr>
          <w:rFonts w:ascii="Times New Roman" w:hAnsi="Times New Roman"/>
          <w:b/>
          <w:color w:val="000000"/>
          <w:sz w:val="24"/>
          <w:szCs w:val="24"/>
        </w:rPr>
        <w:t xml:space="preserve">1.1. Общение и чтение </w:t>
      </w:r>
    </w:p>
    <w:p w:rsidR="005C153C" w:rsidRPr="00950680" w:rsidRDefault="005C153C" w:rsidP="005C153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1.2. Письмо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1) Развитие речи как средства общения в контексте познания окружающего мира и личного опыта ребенка.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Понимание слов, обозначающих объекты и явления природы, объекты рукотворного мира и деятельность человека.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lastRenderedPageBreak/>
        <w:t xml:space="preserve">2) Умение самостоятельного использования усвоенного лексико-грамматического материала в учебных и коммуникативных целях.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i/>
          <w:iCs/>
          <w:color w:val="000000"/>
          <w:sz w:val="24"/>
          <w:szCs w:val="24"/>
        </w:rPr>
        <w:t xml:space="preserve">3) Овладение доступными средствами коммуникации и общения - вербальными и невербальными.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Качество сформированности устной речи в соответствии с возрастными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показаниями. </w:t>
      </w:r>
    </w:p>
    <w:p w:rsidR="005C153C" w:rsidRPr="00D46CD8" w:rsidRDefault="005C153C" w:rsidP="005C153C">
      <w:pPr>
        <w:autoSpaceDE w:val="0"/>
        <w:autoSpaceDN w:val="0"/>
        <w:adjustRightInd w:val="0"/>
        <w:spacing w:after="28"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Понимание обращенной речи, понимание смысла рисунков, фотографий, пиктограмм, других графических знаков. </w:t>
      </w:r>
    </w:p>
    <w:p w:rsidR="005C153C" w:rsidRPr="00D46CD8" w:rsidRDefault="005C153C" w:rsidP="005C153C">
      <w:pPr>
        <w:autoSpaceDE w:val="0"/>
        <w:autoSpaceDN w:val="0"/>
        <w:adjustRightInd w:val="0"/>
        <w:spacing w:after="28"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5C153C" w:rsidRPr="00D46CD8" w:rsidRDefault="005C153C" w:rsidP="005C153C">
      <w:pPr>
        <w:autoSpaceDE w:val="0"/>
        <w:autoSpaceDN w:val="0"/>
        <w:adjustRightInd w:val="0"/>
        <w:spacing w:after="28"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5C153C" w:rsidRPr="00D46CD8" w:rsidRDefault="005C153C" w:rsidP="005C153C">
      <w:pPr>
        <w:autoSpaceDE w:val="0"/>
        <w:autoSpaceDN w:val="0"/>
        <w:adjustRightInd w:val="0"/>
        <w:spacing w:after="28"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Мотивы коммуникации: познавательные интересы, общение и взаимодействие в разнообразных видах детской деятельности. </w:t>
      </w:r>
    </w:p>
    <w:p w:rsidR="005C153C" w:rsidRPr="00D46CD8" w:rsidRDefault="005C153C" w:rsidP="005C153C">
      <w:pPr>
        <w:autoSpaceDE w:val="0"/>
        <w:autoSpaceDN w:val="0"/>
        <w:adjustRightInd w:val="0"/>
        <w:spacing w:after="28"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5C153C" w:rsidRPr="00D46CD8" w:rsidRDefault="005C153C" w:rsidP="005C153C">
      <w:pPr>
        <w:autoSpaceDE w:val="0"/>
        <w:autoSpaceDN w:val="0"/>
        <w:adjustRightInd w:val="0"/>
        <w:spacing w:after="9"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Умение использовать средства альтернативной коммуникации в процессе </w:t>
      </w:r>
      <w:r w:rsidRPr="00D46CD8">
        <w:rPr>
          <w:rFonts w:ascii="Segoe UI Symbol" w:hAnsi="Segoe UI Symbol" w:cs="Segoe UI Symbol"/>
          <w:color w:val="000000"/>
          <w:sz w:val="24"/>
          <w:szCs w:val="24"/>
        </w:rPr>
        <w:t>✓</w:t>
      </w:r>
      <w:r w:rsidRPr="00D46CD8">
        <w:rPr>
          <w:rFonts w:ascii="Times New Roman" w:hAnsi="Times New Roman"/>
          <w:color w:val="000000"/>
          <w:sz w:val="24"/>
          <w:szCs w:val="24"/>
        </w:rPr>
        <w:t xml:space="preserve"> использование предметов, жестов, взгляда, шумовых, голосовых, речеподражательных реакций для выражения индивидуальных потребностей; </w:t>
      </w:r>
    </w:p>
    <w:p w:rsidR="005C153C" w:rsidRPr="00D46CD8" w:rsidRDefault="005C153C" w:rsidP="005C153C">
      <w:pPr>
        <w:autoSpaceDE w:val="0"/>
        <w:autoSpaceDN w:val="0"/>
        <w:adjustRightInd w:val="0"/>
        <w:spacing w:after="9" w:line="240" w:lineRule="auto"/>
        <w:jc w:val="both"/>
        <w:rPr>
          <w:rFonts w:ascii="Times New Roman" w:hAnsi="Times New Roman"/>
          <w:color w:val="000000"/>
          <w:sz w:val="24"/>
          <w:szCs w:val="24"/>
        </w:rPr>
      </w:pPr>
      <w:r w:rsidRPr="00D46CD8">
        <w:rPr>
          <w:rFonts w:ascii="Segoe UI Symbol" w:hAnsi="Segoe UI Symbol" w:cs="Segoe UI Symbol"/>
          <w:color w:val="000000"/>
          <w:sz w:val="24"/>
          <w:szCs w:val="24"/>
        </w:rPr>
        <w:t>✓</w:t>
      </w:r>
      <w:r w:rsidRPr="00D46CD8">
        <w:rPr>
          <w:rFonts w:ascii="Times New Roman" w:hAnsi="Times New Roman"/>
          <w:color w:val="000000"/>
          <w:sz w:val="24"/>
          <w:szCs w:val="24"/>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Segoe UI Symbol" w:hAnsi="Segoe UI Symbol" w:cs="Segoe UI Symbol"/>
          <w:color w:val="000000"/>
          <w:sz w:val="24"/>
          <w:szCs w:val="24"/>
        </w:rPr>
        <w:t>✓</w:t>
      </w:r>
      <w:r w:rsidRPr="00D46CD8">
        <w:rPr>
          <w:rFonts w:ascii="Times New Roman" w:hAnsi="Times New Roman"/>
          <w:color w:val="000000"/>
          <w:sz w:val="24"/>
          <w:szCs w:val="24"/>
        </w:rPr>
        <w:t xml:space="preserve"> общение с помощью электронных средств коммуникации (коммуникатор, компьютерное устройство).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общения: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4) Глобальное чтение в доступных ребенку пределах, понимание смысла узнаваемого слова.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Узнавание и различение напечатанных слов, обозначающих имена людей, названия хорошо известных предметов и действий.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Использование карточек с напечатанными словами как средства коммуникации.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5) Развитие предпосылок к осмысленному чтению и письму, обучение чтению и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письму.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•Узнавание и различение образов графем (букв).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•Копирование с образца отдельных букв, слогов, слов. </w:t>
      </w:r>
    </w:p>
    <w:p w:rsidR="005C153C" w:rsidRPr="00D46CD8" w:rsidRDefault="005C153C" w:rsidP="005C153C">
      <w:pPr>
        <w:autoSpaceDE w:val="0"/>
        <w:autoSpaceDN w:val="0"/>
        <w:adjustRightInd w:val="0"/>
        <w:spacing w:after="0" w:line="240" w:lineRule="auto"/>
        <w:jc w:val="both"/>
        <w:rPr>
          <w:rFonts w:ascii="Times New Roman" w:hAnsi="Times New Roman"/>
          <w:color w:val="000000"/>
          <w:sz w:val="24"/>
          <w:szCs w:val="24"/>
        </w:rPr>
      </w:pPr>
      <w:r w:rsidRPr="00D46CD8">
        <w:rPr>
          <w:rFonts w:ascii="Times New Roman" w:hAnsi="Times New Roman"/>
          <w:color w:val="000000"/>
          <w:sz w:val="24"/>
          <w:szCs w:val="24"/>
        </w:rPr>
        <w:t xml:space="preserve">• Начальные навыки чтения и письма.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b/>
          <w:bCs/>
          <w:sz w:val="24"/>
          <w:szCs w:val="24"/>
        </w:rPr>
        <w:t xml:space="preserve">2. Математика. </w:t>
      </w:r>
      <w:r w:rsidRPr="00601CF8">
        <w:rPr>
          <w:rFonts w:ascii="Times New Roman" w:hAnsi="Times New Roman"/>
          <w:sz w:val="24"/>
          <w:szCs w:val="24"/>
        </w:rPr>
        <w:t xml:space="preserve">◦Элементарные математические представления о форме, величине; количественные (дочисловые), пространственные, временные представления </w:t>
      </w:r>
    </w:p>
    <w:p w:rsidR="005C153C" w:rsidRPr="00950680" w:rsidRDefault="005C153C" w:rsidP="005C153C">
      <w:pPr>
        <w:pStyle w:val="af1"/>
        <w:jc w:val="both"/>
        <w:rPr>
          <w:rFonts w:ascii="Times New Roman" w:hAnsi="Times New Roman"/>
          <w:b/>
          <w:sz w:val="24"/>
          <w:szCs w:val="24"/>
        </w:rPr>
      </w:pPr>
      <w:r w:rsidRPr="00950680">
        <w:rPr>
          <w:rFonts w:ascii="Times New Roman" w:hAnsi="Times New Roman"/>
          <w:b/>
          <w:sz w:val="24"/>
          <w:szCs w:val="24"/>
        </w:rPr>
        <w:t xml:space="preserve">2.1. Математические представления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•Умение различать и сравнивать предметы по форме, величине, удаленности.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•Умение ориентироваться в схеме тела, в пространстве, на плоскости.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5C153C" w:rsidRPr="00601CF8" w:rsidRDefault="005C153C" w:rsidP="005C153C">
      <w:pPr>
        <w:pStyle w:val="af1"/>
        <w:jc w:val="both"/>
        <w:rPr>
          <w:rFonts w:ascii="Times New Roman" w:hAnsi="Times New Roman"/>
          <w:sz w:val="24"/>
          <w:szCs w:val="24"/>
        </w:rPr>
      </w:pP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•Умение различать, сравнивать и преобразовывать множества.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•Умение пересчитывать предметы в доступных пределах.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•Умение представлять множество двумя </w:t>
      </w:r>
      <w:r>
        <w:rPr>
          <w:rFonts w:ascii="Times New Roman" w:hAnsi="Times New Roman"/>
          <w:sz w:val="24"/>
          <w:szCs w:val="24"/>
        </w:rPr>
        <w:t xml:space="preserve">другими множествами в пределах </w:t>
      </w:r>
      <w:r w:rsidRPr="00601CF8">
        <w:rPr>
          <w:rFonts w:ascii="Times New Roman" w:hAnsi="Times New Roman"/>
          <w:sz w:val="24"/>
          <w:szCs w:val="24"/>
        </w:rPr>
        <w:t xml:space="preserve">10-ти.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•Умение обозначать арифметические действия знаками.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Умение решать задачи на увеличение и</w:t>
      </w:r>
      <w:r>
        <w:rPr>
          <w:rFonts w:ascii="Times New Roman" w:hAnsi="Times New Roman"/>
          <w:sz w:val="24"/>
          <w:szCs w:val="24"/>
        </w:rPr>
        <w:t xml:space="preserve"> уменьшение на одну, несколько </w:t>
      </w:r>
      <w:r w:rsidRPr="00601CF8">
        <w:rPr>
          <w:rFonts w:ascii="Times New Roman" w:hAnsi="Times New Roman"/>
          <w:sz w:val="24"/>
          <w:szCs w:val="24"/>
        </w:rPr>
        <w:t xml:space="preserve">единиц.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lastRenderedPageBreak/>
        <w:t xml:space="preserve">3) Овладение способностью пользоваться математическими знаниями при решении соответствующих возрасту житейских задач.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 Умение обращаться с деньгами, рассчитываться ими, пользоваться карманными деньгами и т.д.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 Умение определять длину, вес, объем, температуру, время, пользуясь мерками и измерительными приборами.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 Умение устанавливать взаимно-однозначные соответствия.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 Умение распознавать цифры, обозначающие номер дома, квартиры, автобуса, телефона и др. </w:t>
      </w:r>
    </w:p>
    <w:p w:rsidR="005C153C"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5C153C" w:rsidRPr="00601CF8" w:rsidRDefault="005C153C" w:rsidP="005C153C">
      <w:pPr>
        <w:pStyle w:val="af1"/>
        <w:jc w:val="both"/>
        <w:rPr>
          <w:rFonts w:ascii="Times New Roman" w:hAnsi="Times New Roman"/>
          <w:sz w:val="24"/>
          <w:szCs w:val="24"/>
        </w:rPr>
      </w:pPr>
      <w:r w:rsidRPr="00601CF8">
        <w:rPr>
          <w:rFonts w:ascii="Times New Roman" w:hAnsi="Times New Roman"/>
          <w:sz w:val="24"/>
          <w:szCs w:val="24"/>
        </w:rPr>
        <w:t xml:space="preserve">2) Представления о животном и растительном мире, их значении в жизни </w:t>
      </w:r>
    </w:p>
    <w:p w:rsidR="005C153C" w:rsidRPr="00601CF8" w:rsidRDefault="005C153C" w:rsidP="005C153C">
      <w:pPr>
        <w:pStyle w:val="af1"/>
        <w:jc w:val="both"/>
        <w:rPr>
          <w:rFonts w:ascii="Times New Roman" w:hAnsi="Times New Roman"/>
          <w:sz w:val="24"/>
          <w:szCs w:val="24"/>
        </w:rPr>
      </w:pP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b/>
          <w:bCs/>
          <w:sz w:val="24"/>
          <w:szCs w:val="24"/>
        </w:rPr>
        <w:t>3.</w:t>
      </w:r>
      <w:r w:rsidR="00FA0257">
        <w:rPr>
          <w:rFonts w:ascii="Times New Roman" w:hAnsi="Times New Roman"/>
          <w:b/>
          <w:bCs/>
          <w:sz w:val="24"/>
          <w:szCs w:val="24"/>
        </w:rPr>
        <w:t>Окружающий мир</w:t>
      </w:r>
    </w:p>
    <w:p w:rsidR="005C153C" w:rsidRPr="00950680" w:rsidRDefault="005C153C" w:rsidP="005C153C">
      <w:pPr>
        <w:autoSpaceDE w:val="0"/>
        <w:autoSpaceDN w:val="0"/>
        <w:adjustRightInd w:val="0"/>
        <w:spacing w:after="0" w:line="240" w:lineRule="auto"/>
        <w:jc w:val="both"/>
        <w:rPr>
          <w:rFonts w:ascii="Times New Roman" w:hAnsi="Times New Roman"/>
          <w:b/>
          <w:sz w:val="24"/>
          <w:szCs w:val="24"/>
        </w:rPr>
      </w:pPr>
      <w:r w:rsidRPr="00950680">
        <w:rPr>
          <w:rFonts w:ascii="Times New Roman" w:hAnsi="Times New Roman"/>
          <w:b/>
          <w:sz w:val="24"/>
          <w:szCs w:val="24"/>
        </w:rPr>
        <w:t xml:space="preserve">3.1. Развитие речи и окружающий природный мир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Интерес к объектам и явлениям неживой природы.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Представления об объектах неживой природы (вода, воздух, земля, огонь, лес, луг, река, водоемы, формы земной поверхности, полезные ископаемые и др.).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Представления о временах года, характерных признаках времен года, погодных изменениях, их влиянии на жизнь человека.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Умение учитывать изменения в окружающей среде для выполнения правил жизнедеятельности, охраны здоровья. человека.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Интерес к объектам живой природы.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Представления о животном и растительном мире (растения, животные, их виды, понятия «полезные» - «вредные», «дикие» - «домашние» и др.).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Опыт заботливого и бережного отношения к растениям и животным, ухода за ними.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Умение соблюдать правила безопасного поведения в природе (в лесу, у реки) Элементарные представления о течении времени.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Умение различать части суток, дни недели, месяцы, их соотнесение с временем года. </w:t>
      </w:r>
    </w:p>
    <w:p w:rsidR="005C153C" w:rsidRDefault="005C153C" w:rsidP="005C153C">
      <w:pPr>
        <w:autoSpaceDE w:val="0"/>
        <w:autoSpaceDN w:val="0"/>
        <w:adjustRightInd w:val="0"/>
        <w:spacing w:after="0" w:line="240" w:lineRule="auto"/>
        <w:jc w:val="both"/>
        <w:rPr>
          <w:rFonts w:ascii="Times New Roman" w:hAnsi="Times New Roman"/>
          <w:b/>
          <w:bCs/>
          <w:color w:val="000000"/>
          <w:sz w:val="24"/>
          <w:szCs w:val="24"/>
        </w:rPr>
      </w:pPr>
    </w:p>
    <w:p w:rsidR="005C153C" w:rsidRPr="00FA0257"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b/>
          <w:bCs/>
          <w:color w:val="000000"/>
          <w:sz w:val="24"/>
          <w:szCs w:val="24"/>
        </w:rPr>
        <w:t xml:space="preserve">4.Человек </w:t>
      </w:r>
    </w:p>
    <w:p w:rsidR="005C153C" w:rsidRPr="00950680" w:rsidRDefault="005C153C" w:rsidP="005C153C">
      <w:pPr>
        <w:autoSpaceDE w:val="0"/>
        <w:autoSpaceDN w:val="0"/>
        <w:adjustRightInd w:val="0"/>
        <w:spacing w:after="42"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1) Представление о себе как «Я», осознание общности и различий «Я» от других. </w:t>
      </w:r>
    </w:p>
    <w:p w:rsidR="005C153C" w:rsidRPr="00950680" w:rsidRDefault="005C153C" w:rsidP="005C153C">
      <w:pPr>
        <w:autoSpaceDE w:val="0"/>
        <w:autoSpaceDN w:val="0"/>
        <w:adjustRightInd w:val="0"/>
        <w:spacing w:after="42"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•Соотнесение себя со своим именем, своим изображением на фотографии, отражением в зеркале.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•Представление о собственном теле. ◦Отнесение себя к определенному полу.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•Умение определять «моё» и «не моё», осознавать и выражать свои интересы, желания.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•Умение сообщать общие сведения о себе: имя, фамилия, возраст, пол, место жительства, интересы.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•Представления о возрастных изменениях человека, адекватное отношение к своим возрастным изменениям.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2) Умение решать каждодневные жизненные задачи, связанные с удовлетворением первоочередных потребностей. </w:t>
      </w:r>
    </w:p>
    <w:p w:rsidR="005C153C" w:rsidRPr="00950680" w:rsidRDefault="005C153C" w:rsidP="005C153C">
      <w:pPr>
        <w:autoSpaceDE w:val="0"/>
        <w:autoSpaceDN w:val="0"/>
        <w:adjustRightInd w:val="0"/>
        <w:spacing w:after="42"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5C153C"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•Умение сообщать о своих потребностях и желаниях.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lastRenderedPageBreak/>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Умение определять свое самочувствие (как хорошее или плохое), показывать или сообщать о болезненных ощущениях взрослому. </w:t>
      </w:r>
    </w:p>
    <w:p w:rsidR="005C153C" w:rsidRPr="00950680" w:rsidRDefault="005C153C" w:rsidP="005C153C">
      <w:pPr>
        <w:autoSpaceDE w:val="0"/>
        <w:autoSpaceDN w:val="0"/>
        <w:adjustRightInd w:val="0"/>
        <w:spacing w:after="27"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5C153C" w:rsidRPr="00950680" w:rsidRDefault="005C153C" w:rsidP="005C153C">
      <w:pPr>
        <w:autoSpaceDE w:val="0"/>
        <w:autoSpaceDN w:val="0"/>
        <w:adjustRightInd w:val="0"/>
        <w:spacing w:after="27"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Умение следить за своим внешним видом. </w:t>
      </w:r>
    </w:p>
    <w:p w:rsidR="005C153C" w:rsidRPr="00950680" w:rsidRDefault="005C153C" w:rsidP="005C153C">
      <w:pPr>
        <w:autoSpaceDE w:val="0"/>
        <w:autoSpaceDN w:val="0"/>
        <w:adjustRightInd w:val="0"/>
        <w:spacing w:after="27"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4) Представления о своей семье, взаимоотношениях в семье.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r>
        <w:rPr>
          <w:rFonts w:ascii="Times New Roman" w:hAnsi="Times New Roman"/>
          <w:color w:val="000000"/>
          <w:sz w:val="23"/>
          <w:szCs w:val="23"/>
        </w:rPr>
        <w:t xml:space="preserve">. </w:t>
      </w:r>
      <w:r w:rsidRPr="00950680">
        <w:rPr>
          <w:rFonts w:ascii="Times New Roman" w:hAnsi="Times New Roman"/>
          <w:color w:val="000000"/>
          <w:sz w:val="23"/>
          <w:szCs w:val="23"/>
        </w:rPr>
        <w:t xml:space="preserve"> </w:t>
      </w:r>
      <w:r w:rsidRPr="00950680">
        <w:rPr>
          <w:rFonts w:ascii="Times New Roman" w:hAnsi="Times New Roman"/>
          <w:color w:val="000000"/>
          <w:sz w:val="24"/>
          <w:szCs w:val="24"/>
        </w:rPr>
        <w:t xml:space="preserve">Самообслуживание </w:t>
      </w:r>
    </w:p>
    <w:p w:rsidR="005C153C" w:rsidRPr="00950680" w:rsidRDefault="005C153C" w:rsidP="005C153C">
      <w:pPr>
        <w:autoSpaceDE w:val="0"/>
        <w:autoSpaceDN w:val="0"/>
        <w:adjustRightInd w:val="0"/>
        <w:spacing w:after="44"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умения решать постоянно возникающие жизненные задачи, связанные с удовлетворением первоочередных потребностей </w:t>
      </w:r>
    </w:p>
    <w:p w:rsidR="005C153C" w:rsidRPr="00950680" w:rsidRDefault="005C153C" w:rsidP="005C153C">
      <w:pPr>
        <w:numPr>
          <w:ilvl w:val="0"/>
          <w:numId w:val="49"/>
        </w:numPr>
        <w:suppressAutoHyphens w:val="0"/>
        <w:autoSpaceDE w:val="0"/>
        <w:autoSpaceDN w:val="0"/>
        <w:adjustRightInd w:val="0"/>
        <w:spacing w:after="44"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умения обслуживать себя при одевании и раздевании, приеме пищи и питье и других гигиенических процедурах; </w:t>
      </w:r>
    </w:p>
    <w:p w:rsidR="005C153C" w:rsidRPr="00950680" w:rsidRDefault="005C153C" w:rsidP="005C153C">
      <w:pPr>
        <w:numPr>
          <w:ilvl w:val="0"/>
          <w:numId w:val="49"/>
        </w:numPr>
        <w:suppressAutoHyphens w:val="0"/>
        <w:autoSpaceDE w:val="0"/>
        <w:autoSpaceDN w:val="0"/>
        <w:adjustRightInd w:val="0"/>
        <w:spacing w:after="44"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умения сообщать о своих потребностях; </w:t>
      </w:r>
    </w:p>
    <w:p w:rsidR="005C153C" w:rsidRPr="00950680" w:rsidRDefault="005C153C" w:rsidP="005C153C">
      <w:pPr>
        <w:numPr>
          <w:ilvl w:val="0"/>
          <w:numId w:val="49"/>
        </w:numPr>
        <w:suppressAutoHyphens w:val="0"/>
        <w:autoSpaceDE w:val="0"/>
        <w:autoSpaceDN w:val="0"/>
        <w:adjustRightInd w:val="0"/>
        <w:spacing w:after="44"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умения следить за своим внешним видом; </w:t>
      </w:r>
    </w:p>
    <w:p w:rsidR="005C153C" w:rsidRPr="00950680" w:rsidRDefault="005C153C" w:rsidP="005C153C">
      <w:pPr>
        <w:numPr>
          <w:ilvl w:val="0"/>
          <w:numId w:val="49"/>
        </w:numPr>
        <w:suppressAutoHyphens w:val="0"/>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воспитывать самостоятельность, положительное отношение к самостоятельности;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b/>
          <w:bCs/>
          <w:color w:val="000000"/>
          <w:sz w:val="24"/>
          <w:szCs w:val="24"/>
        </w:rPr>
        <w:t xml:space="preserve">5. Искусство </w:t>
      </w:r>
    </w:p>
    <w:p w:rsidR="005C153C" w:rsidRPr="00950680" w:rsidRDefault="005C153C" w:rsidP="005C153C">
      <w:pPr>
        <w:autoSpaceDE w:val="0"/>
        <w:autoSpaceDN w:val="0"/>
        <w:adjustRightInd w:val="0"/>
        <w:spacing w:after="0" w:line="240" w:lineRule="auto"/>
        <w:jc w:val="both"/>
        <w:rPr>
          <w:rFonts w:ascii="Times New Roman" w:hAnsi="Times New Roman"/>
          <w:b/>
          <w:color w:val="000000"/>
          <w:sz w:val="24"/>
          <w:szCs w:val="24"/>
        </w:rPr>
      </w:pPr>
      <w:r w:rsidRPr="00950680">
        <w:rPr>
          <w:rFonts w:ascii="Times New Roman" w:hAnsi="Times New Roman"/>
          <w:b/>
          <w:color w:val="000000"/>
          <w:sz w:val="24"/>
          <w:szCs w:val="24"/>
        </w:rPr>
        <w:t xml:space="preserve">5.1. Музыка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Интерес к различным видам музыкальной деятельности (слушание, пение, движение под музыку, игра на музыкальных инструментах).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•Умение слушать музыку и выполнять простейшие танцевальные движения. </w:t>
      </w:r>
    </w:p>
    <w:p w:rsidR="005C153C" w:rsidRPr="00950680" w:rsidRDefault="005C153C" w:rsidP="005C153C">
      <w:pPr>
        <w:autoSpaceDE w:val="0"/>
        <w:autoSpaceDN w:val="0"/>
        <w:adjustRightInd w:val="0"/>
        <w:spacing w:after="28"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Освоение приемов игры на музыкальных инструментах, сопровождение мелодии игрой на музыкальных инструментах. </w:t>
      </w:r>
    </w:p>
    <w:p w:rsidR="005C153C" w:rsidRPr="00950680" w:rsidRDefault="005C153C" w:rsidP="005C153C">
      <w:pPr>
        <w:autoSpaceDE w:val="0"/>
        <w:autoSpaceDN w:val="0"/>
        <w:adjustRightInd w:val="0"/>
        <w:spacing w:after="0" w:line="240" w:lineRule="auto"/>
        <w:jc w:val="both"/>
        <w:rPr>
          <w:rFonts w:ascii="Times New Roman" w:hAnsi="Times New Roman"/>
          <w:color w:val="000000"/>
          <w:sz w:val="24"/>
          <w:szCs w:val="24"/>
        </w:rPr>
      </w:pPr>
      <w:r w:rsidRPr="00950680">
        <w:rPr>
          <w:rFonts w:ascii="Times New Roman" w:hAnsi="Times New Roman"/>
          <w:color w:val="000000"/>
          <w:sz w:val="24"/>
          <w:szCs w:val="24"/>
        </w:rPr>
        <w:t xml:space="preserve">• Умение узнавать знакомые песни, подпевать их, петь в хоре. </w:t>
      </w:r>
    </w:p>
    <w:p w:rsidR="005C153C" w:rsidRPr="00950680" w:rsidRDefault="005C153C" w:rsidP="005C153C">
      <w:pPr>
        <w:autoSpaceDE w:val="0"/>
        <w:autoSpaceDN w:val="0"/>
        <w:adjustRightInd w:val="0"/>
        <w:spacing w:after="0" w:line="240" w:lineRule="auto"/>
        <w:rPr>
          <w:rFonts w:ascii="Times New Roman" w:hAnsi="Times New Roman"/>
          <w:sz w:val="23"/>
          <w:szCs w:val="23"/>
        </w:rPr>
      </w:pPr>
    </w:p>
    <w:p w:rsidR="005C153C" w:rsidRPr="00950680" w:rsidRDefault="005C153C" w:rsidP="005C153C">
      <w:pPr>
        <w:autoSpaceDE w:val="0"/>
        <w:autoSpaceDN w:val="0"/>
        <w:adjustRightInd w:val="0"/>
        <w:spacing w:after="0" w:line="240" w:lineRule="auto"/>
        <w:rPr>
          <w:rFonts w:ascii="Times New Roman" w:hAnsi="Times New Roman"/>
          <w:sz w:val="23"/>
          <w:szCs w:val="23"/>
        </w:rPr>
      </w:pPr>
      <w:r w:rsidRPr="00950680">
        <w:rPr>
          <w:rFonts w:ascii="Times New Roman" w:hAnsi="Times New Roman"/>
          <w:sz w:val="23"/>
          <w:szCs w:val="23"/>
        </w:rPr>
        <w:t xml:space="preserve">5.2. Изобразительное искусство </w:t>
      </w:r>
    </w:p>
    <w:p w:rsidR="005C153C" w:rsidRPr="00950680" w:rsidRDefault="005C153C" w:rsidP="005C153C">
      <w:pPr>
        <w:autoSpaceDE w:val="0"/>
        <w:autoSpaceDN w:val="0"/>
        <w:adjustRightInd w:val="0"/>
        <w:spacing w:after="0" w:line="240" w:lineRule="auto"/>
        <w:rPr>
          <w:rFonts w:ascii="Times New Roman" w:hAnsi="Times New Roman"/>
          <w:sz w:val="23"/>
          <w:szCs w:val="23"/>
        </w:rPr>
      </w:pPr>
      <w:r w:rsidRPr="00950680">
        <w:rPr>
          <w:rFonts w:ascii="Times New Roman" w:hAnsi="Times New Roman"/>
          <w:sz w:val="23"/>
          <w:szCs w:val="23"/>
        </w:rPr>
        <w:t xml:space="preserve">(рисование, лепка, аппликация) </w:t>
      </w:r>
    </w:p>
    <w:p w:rsidR="005C153C" w:rsidRPr="00950680" w:rsidRDefault="005C153C" w:rsidP="005C153C">
      <w:pPr>
        <w:autoSpaceDE w:val="0"/>
        <w:autoSpaceDN w:val="0"/>
        <w:adjustRightInd w:val="0"/>
        <w:spacing w:after="0" w:line="240" w:lineRule="auto"/>
        <w:rPr>
          <w:rFonts w:ascii="Times New Roman" w:hAnsi="Times New Roman"/>
          <w:sz w:val="23"/>
          <w:szCs w:val="23"/>
        </w:rPr>
      </w:pPr>
      <w:r w:rsidRPr="00950680">
        <w:rPr>
          <w:rFonts w:ascii="Times New Roman" w:hAnsi="Times New Roman"/>
          <w:sz w:val="23"/>
          <w:szCs w:val="23"/>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 </w:t>
      </w:r>
    </w:p>
    <w:p w:rsidR="005C153C" w:rsidRPr="00950680" w:rsidRDefault="005C153C" w:rsidP="005C153C">
      <w:pPr>
        <w:autoSpaceDE w:val="0"/>
        <w:autoSpaceDN w:val="0"/>
        <w:adjustRightInd w:val="0"/>
        <w:spacing w:after="0" w:line="240" w:lineRule="auto"/>
        <w:rPr>
          <w:rFonts w:ascii="Times New Roman" w:hAnsi="Times New Roman"/>
          <w:sz w:val="23"/>
          <w:szCs w:val="23"/>
        </w:rPr>
      </w:pPr>
    </w:p>
    <w:p w:rsidR="005C153C" w:rsidRPr="00950680" w:rsidRDefault="005C153C" w:rsidP="005C153C">
      <w:pPr>
        <w:autoSpaceDE w:val="0"/>
        <w:autoSpaceDN w:val="0"/>
        <w:adjustRightInd w:val="0"/>
        <w:spacing w:after="0" w:line="240" w:lineRule="auto"/>
        <w:rPr>
          <w:rFonts w:ascii="Times New Roman" w:hAnsi="Times New Roman"/>
          <w:sz w:val="23"/>
          <w:szCs w:val="23"/>
        </w:rPr>
      </w:pPr>
      <w:r w:rsidRPr="00950680">
        <w:rPr>
          <w:rFonts w:ascii="Times New Roman" w:hAnsi="Times New Roman"/>
          <w:sz w:val="23"/>
          <w:szCs w:val="23"/>
        </w:rPr>
        <w:t xml:space="preserve">•Интерес к доступным видам изобразительной деятельности. </w:t>
      </w:r>
    </w:p>
    <w:p w:rsidR="005C153C" w:rsidRPr="00950680" w:rsidRDefault="005C153C" w:rsidP="005C153C">
      <w:pPr>
        <w:autoSpaceDE w:val="0"/>
        <w:autoSpaceDN w:val="0"/>
        <w:adjustRightInd w:val="0"/>
        <w:spacing w:after="27" w:line="240" w:lineRule="auto"/>
        <w:rPr>
          <w:rFonts w:ascii="Times New Roman" w:hAnsi="Times New Roman"/>
          <w:sz w:val="23"/>
          <w:szCs w:val="23"/>
        </w:rPr>
      </w:pPr>
      <w:r w:rsidRPr="00950680">
        <w:rPr>
          <w:rFonts w:ascii="Times New Roman" w:hAnsi="Times New Roman"/>
          <w:sz w:val="23"/>
          <w:szCs w:val="23"/>
        </w:rPr>
        <w:t xml:space="preserve">• Умение использовать инструменты и материалы в процессе доступной изобразительной деятельности (лепка, рисование, аппликация). </w:t>
      </w:r>
    </w:p>
    <w:p w:rsidR="005C153C" w:rsidRPr="00950680" w:rsidRDefault="005C153C" w:rsidP="005C153C">
      <w:pPr>
        <w:autoSpaceDE w:val="0"/>
        <w:autoSpaceDN w:val="0"/>
        <w:adjustRightInd w:val="0"/>
        <w:spacing w:after="0" w:line="240" w:lineRule="auto"/>
        <w:rPr>
          <w:rFonts w:ascii="Times New Roman" w:hAnsi="Times New Roman"/>
          <w:sz w:val="23"/>
          <w:szCs w:val="23"/>
        </w:rPr>
      </w:pPr>
      <w:r w:rsidRPr="00950680">
        <w:rPr>
          <w:rFonts w:ascii="Times New Roman" w:hAnsi="Times New Roman"/>
          <w:sz w:val="23"/>
          <w:szCs w:val="23"/>
        </w:rPr>
        <w:t xml:space="preserve">• Умение использовать различные изобразительные технологии в процессе рисования, лепки, аппликации. </w:t>
      </w:r>
    </w:p>
    <w:p w:rsidR="005C153C" w:rsidRPr="00950680" w:rsidRDefault="005C153C" w:rsidP="005C153C">
      <w:pPr>
        <w:autoSpaceDE w:val="0"/>
        <w:autoSpaceDN w:val="0"/>
        <w:adjustRightInd w:val="0"/>
        <w:spacing w:after="0" w:line="240" w:lineRule="auto"/>
        <w:rPr>
          <w:rFonts w:ascii="Times New Roman" w:hAnsi="Times New Roman"/>
          <w:sz w:val="23"/>
          <w:szCs w:val="23"/>
        </w:rPr>
      </w:pP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2) Способность к самостоятельной изобразительной деятельности.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Положительные эмоциональные реакции (удовольствие, радость) в процессе изобразительной деятельности.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Стремление к собственной творческой деятельности и умение демонстрировать результаты работы.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lastRenderedPageBreak/>
        <w:t xml:space="preserve">• Умение выражать свое отношение к результатам собственной и чужой творческой деятельности.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3) Готовность к участию в совместных мероприятиях.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Готовность к взаимодействию в творческой деятельности совместно со сверстниками, взрослыми.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Умение использовать полученные навыки для изготовления творческих работ, для участия в выставках, конкурсах рисунков, поделок. </w:t>
      </w:r>
    </w:p>
    <w:p w:rsidR="005C153C" w:rsidRPr="00950680" w:rsidRDefault="005C153C" w:rsidP="005C153C">
      <w:pPr>
        <w:autoSpaceDE w:val="0"/>
        <w:autoSpaceDN w:val="0"/>
        <w:adjustRightInd w:val="0"/>
        <w:spacing w:after="0" w:line="240" w:lineRule="auto"/>
        <w:rPr>
          <w:rFonts w:ascii="Times New Roman" w:hAnsi="Times New Roman"/>
          <w:sz w:val="23"/>
          <w:szCs w:val="23"/>
        </w:rPr>
      </w:pP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b/>
          <w:bCs/>
          <w:sz w:val="24"/>
          <w:szCs w:val="24"/>
        </w:rPr>
        <w:t xml:space="preserve">6. Технология </w:t>
      </w:r>
    </w:p>
    <w:p w:rsidR="005C153C" w:rsidRPr="00950680" w:rsidRDefault="005C153C" w:rsidP="005C153C">
      <w:pPr>
        <w:autoSpaceDE w:val="0"/>
        <w:autoSpaceDN w:val="0"/>
        <w:adjustRightInd w:val="0"/>
        <w:spacing w:after="0" w:line="240" w:lineRule="auto"/>
        <w:jc w:val="both"/>
        <w:rPr>
          <w:rFonts w:ascii="Times New Roman" w:hAnsi="Times New Roman"/>
          <w:b/>
          <w:sz w:val="24"/>
          <w:szCs w:val="24"/>
        </w:rPr>
      </w:pPr>
      <w:r w:rsidRPr="00950680">
        <w:rPr>
          <w:rFonts w:ascii="Times New Roman" w:hAnsi="Times New Roman"/>
          <w:b/>
          <w:sz w:val="24"/>
          <w:szCs w:val="24"/>
        </w:rPr>
        <w:t xml:space="preserve">6.1 Предметные действия </w:t>
      </w:r>
    </w:p>
    <w:p w:rsidR="005C153C" w:rsidRPr="00950680" w:rsidRDefault="005C153C" w:rsidP="005C153C">
      <w:pPr>
        <w:numPr>
          <w:ilvl w:val="0"/>
          <w:numId w:val="50"/>
        </w:numPr>
        <w:suppressAutoHyphens w:val="0"/>
        <w:autoSpaceDE w:val="0"/>
        <w:autoSpaceDN w:val="0"/>
        <w:adjustRightInd w:val="0"/>
        <w:spacing w:after="44" w:line="240" w:lineRule="auto"/>
        <w:jc w:val="both"/>
        <w:rPr>
          <w:rFonts w:ascii="Times New Roman" w:hAnsi="Times New Roman"/>
          <w:sz w:val="24"/>
          <w:szCs w:val="24"/>
        </w:rPr>
      </w:pPr>
      <w:r w:rsidRPr="00950680">
        <w:rPr>
          <w:rFonts w:ascii="Times New Roman" w:hAnsi="Times New Roman"/>
          <w:sz w:val="24"/>
          <w:szCs w:val="24"/>
        </w:rPr>
        <w:t xml:space="preserve">• Овладение элементарными трудовыми умениями, необходимыми в разных жизненных сферах. </w:t>
      </w:r>
    </w:p>
    <w:p w:rsidR="005C153C" w:rsidRPr="00950680" w:rsidRDefault="005C153C" w:rsidP="005C153C">
      <w:pPr>
        <w:numPr>
          <w:ilvl w:val="0"/>
          <w:numId w:val="50"/>
        </w:numPr>
        <w:suppressAutoHyphens w:val="0"/>
        <w:autoSpaceDE w:val="0"/>
        <w:autoSpaceDN w:val="0"/>
        <w:adjustRightInd w:val="0"/>
        <w:spacing w:after="44" w:line="240" w:lineRule="auto"/>
        <w:jc w:val="both"/>
        <w:rPr>
          <w:rFonts w:ascii="Times New Roman" w:hAnsi="Times New Roman"/>
          <w:sz w:val="24"/>
          <w:szCs w:val="24"/>
        </w:rPr>
      </w:pPr>
      <w:r w:rsidRPr="00950680">
        <w:rPr>
          <w:rFonts w:ascii="Times New Roman" w:hAnsi="Times New Roman"/>
          <w:sz w:val="24"/>
          <w:szCs w:val="24"/>
        </w:rPr>
        <w:t xml:space="preserve">• Овладение умением адекватно применять доступные технологии и освоенные трудовые навыки для социального и трудового взаимодействия. </w:t>
      </w:r>
    </w:p>
    <w:p w:rsidR="005C153C" w:rsidRPr="00950680" w:rsidRDefault="005C153C" w:rsidP="005C153C">
      <w:pPr>
        <w:numPr>
          <w:ilvl w:val="0"/>
          <w:numId w:val="50"/>
        </w:numPr>
        <w:suppressAutoHyphens w:val="0"/>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 </w:t>
      </w:r>
    </w:p>
    <w:p w:rsidR="005C153C" w:rsidRPr="00950680" w:rsidRDefault="005C153C" w:rsidP="005C153C">
      <w:pPr>
        <w:autoSpaceDE w:val="0"/>
        <w:autoSpaceDN w:val="0"/>
        <w:adjustRightInd w:val="0"/>
        <w:spacing w:after="0" w:line="240" w:lineRule="auto"/>
        <w:rPr>
          <w:rFonts w:ascii="Times New Roman" w:hAnsi="Times New Roman"/>
          <w:sz w:val="23"/>
          <w:szCs w:val="23"/>
        </w:rPr>
      </w:pP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b/>
          <w:bCs/>
          <w:sz w:val="24"/>
          <w:szCs w:val="24"/>
        </w:rPr>
        <w:t xml:space="preserve">7. Физическая культура.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b/>
          <w:bCs/>
          <w:sz w:val="24"/>
          <w:szCs w:val="24"/>
        </w:rPr>
        <w:t xml:space="preserve">7.1. Адаптивная физическая культура.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1) Восприятие собственного тела, осознание своих физических возможностей и ограничений.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Совершенствование физических качеств: ловкости, силы, быстроты, выносливости.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Умение радоваться успехам: выше прыгнул, быстрее пробежал и др.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2) Соотнесение самочувствия с настроением, собственной активностью, самостоятельностью и независимостью.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Умение определять свое самочувствие в связи с физической нагрузкой: усталость, болевые ощущения, др. </w:t>
      </w:r>
    </w:p>
    <w:p w:rsidR="005C153C" w:rsidRPr="00950680" w:rsidRDefault="005C153C" w:rsidP="005C153C">
      <w:pPr>
        <w:autoSpaceDE w:val="0"/>
        <w:autoSpaceDN w:val="0"/>
        <w:adjustRightInd w:val="0"/>
        <w:spacing w:after="27" w:line="240" w:lineRule="auto"/>
        <w:jc w:val="both"/>
        <w:rPr>
          <w:rFonts w:ascii="Times New Roman" w:hAnsi="Times New Roman"/>
          <w:sz w:val="24"/>
          <w:szCs w:val="24"/>
        </w:rPr>
      </w:pPr>
      <w:r w:rsidRPr="00950680">
        <w:rPr>
          <w:rFonts w:ascii="Times New Roman" w:hAnsi="Times New Roman"/>
          <w:sz w:val="24"/>
          <w:szCs w:val="24"/>
        </w:rPr>
        <w:t xml:space="preserve">• Повышение уровня самостоятельности в освоении и совершенствовании двигательных умений.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50680">
        <w:rPr>
          <w:rFonts w:ascii="Times New Roman" w:hAnsi="Times New Roman"/>
          <w:sz w:val="24"/>
          <w:szCs w:val="24"/>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5C153C" w:rsidRPr="00950680" w:rsidRDefault="005C153C" w:rsidP="005C153C">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 xml:space="preserve">• Интерес к определенным видам физкультурно-спортивной деятельности: спортивные и подвижные игры, туризм, физическая подготовка. </w:t>
      </w:r>
    </w:p>
    <w:p w:rsidR="005C153C" w:rsidRDefault="005C153C" w:rsidP="00FA0257">
      <w:pPr>
        <w:autoSpaceDE w:val="0"/>
        <w:autoSpaceDN w:val="0"/>
        <w:adjustRightInd w:val="0"/>
        <w:spacing w:after="0" w:line="240" w:lineRule="auto"/>
        <w:jc w:val="both"/>
        <w:rPr>
          <w:rFonts w:ascii="Times New Roman" w:hAnsi="Times New Roman"/>
          <w:sz w:val="24"/>
          <w:szCs w:val="24"/>
        </w:rPr>
      </w:pPr>
      <w:r w:rsidRPr="00950680">
        <w:rPr>
          <w:rFonts w:ascii="Times New Roman" w:hAnsi="Times New Roman"/>
          <w:sz w:val="24"/>
          <w:szCs w:val="24"/>
        </w:rPr>
        <w:t>•Умение играть в подвижные игры и др.</w:t>
      </w:r>
    </w:p>
    <w:p w:rsidR="00FA0257" w:rsidRPr="0049272F" w:rsidRDefault="00FA0257" w:rsidP="00FA0257">
      <w:pPr>
        <w:autoSpaceDE w:val="0"/>
        <w:autoSpaceDN w:val="0"/>
        <w:adjustRightInd w:val="0"/>
        <w:spacing w:after="0" w:line="240" w:lineRule="auto"/>
        <w:jc w:val="both"/>
        <w:rPr>
          <w:rFonts w:ascii="Times New Roman" w:hAnsi="Times New Roman"/>
          <w:sz w:val="24"/>
          <w:szCs w:val="24"/>
        </w:rPr>
      </w:pPr>
    </w:p>
    <w:p w:rsidR="00CE14FB" w:rsidRDefault="00CE14FB" w:rsidP="00CE14FB">
      <w:pPr>
        <w:widowControl w:val="0"/>
        <w:autoSpaceDE w:val="0"/>
        <w:autoSpaceDN w:val="0"/>
        <w:adjustRightInd w:val="0"/>
        <w:spacing w:after="150" w:line="240" w:lineRule="auto"/>
        <w:jc w:val="both"/>
        <w:rPr>
          <w:rFonts w:ascii="Times New Roman" w:hAnsi="Times New Roman"/>
          <w:b/>
          <w:sz w:val="24"/>
          <w:szCs w:val="24"/>
        </w:rPr>
      </w:pPr>
      <w:r w:rsidRPr="00CE14FB">
        <w:rPr>
          <w:rFonts w:ascii="Times New Roman" w:hAnsi="Times New Roman"/>
          <w:b/>
          <w:sz w:val="24"/>
          <w:szCs w:val="24"/>
        </w:rPr>
        <w:t>1.3.Система оценки достижения планир</w:t>
      </w:r>
      <w:r w:rsidR="00FB6658">
        <w:rPr>
          <w:rFonts w:ascii="Times New Roman" w:hAnsi="Times New Roman"/>
          <w:b/>
          <w:sz w:val="24"/>
          <w:szCs w:val="24"/>
        </w:rPr>
        <w:t>уемых результатов освоения ФАОП НОО</w:t>
      </w:r>
    </w:p>
    <w:p w:rsidR="006C6F38" w:rsidRPr="001D7509" w:rsidRDefault="006C6F38" w:rsidP="006C6F38">
      <w:pPr>
        <w:pStyle w:val="Default"/>
        <w:jc w:val="both"/>
      </w:pPr>
      <w:r w:rsidRPr="001D7509">
        <w:t xml:space="preserve">В соответствии с требованиями ФГОС для детей с ОВЗ применительно к варианту 6.4. адаптированной основной общеобразовательной программы </w:t>
      </w:r>
      <w:r w:rsidRPr="001D7509">
        <w:rPr>
          <w:b/>
          <w:bCs/>
        </w:rPr>
        <w:t xml:space="preserve">результативность обучения может оцениваться только строго индивидуально </w:t>
      </w:r>
      <w:r w:rsidRPr="001D7509">
        <w:t xml:space="preserve">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Стандарт устанавливает требования к результатам освоения обучающимися с умственной отсталостью АООП, которые рассматриваются в варианте 6.4. как </w:t>
      </w:r>
      <w:r w:rsidRPr="001D7509">
        <w:rPr>
          <w:b/>
          <w:bCs/>
        </w:rPr>
        <w:t xml:space="preserve">возможные </w:t>
      </w:r>
      <w:r w:rsidRPr="001D7509">
        <w:t xml:space="preserve">(примерные)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 </w:t>
      </w:r>
    </w:p>
    <w:p w:rsidR="006C6F38" w:rsidRPr="001D7509" w:rsidRDefault="006C6F38" w:rsidP="006C6F38">
      <w:pPr>
        <w:autoSpaceDE w:val="0"/>
        <w:autoSpaceDN w:val="0"/>
        <w:adjustRightInd w:val="0"/>
        <w:spacing w:after="0" w:line="240" w:lineRule="auto"/>
        <w:jc w:val="both"/>
        <w:rPr>
          <w:rFonts w:ascii="Times New Roman" w:hAnsi="Times New Roman"/>
          <w:color w:val="000000"/>
          <w:sz w:val="24"/>
          <w:szCs w:val="24"/>
        </w:rPr>
      </w:pPr>
      <w:r w:rsidRPr="001D7509">
        <w:rPr>
          <w:rFonts w:ascii="Times New Roman" w:hAnsi="Times New Roman"/>
          <w:b/>
          <w:bCs/>
          <w:color w:val="000000"/>
          <w:sz w:val="24"/>
          <w:szCs w:val="24"/>
        </w:rPr>
        <w:lastRenderedPageBreak/>
        <w:t>личностным</w:t>
      </w:r>
      <w:r w:rsidRPr="001D7509">
        <w:rPr>
          <w:rFonts w:ascii="Times New Roman" w:hAnsi="Times New Roman"/>
          <w:color w:val="000000"/>
          <w:sz w:val="24"/>
          <w:szCs w:val="24"/>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установкиобучающихся, отражающие их индивидуально-личностные позиции, социальные компетенции, личностные качества; </w:t>
      </w:r>
    </w:p>
    <w:p w:rsidR="006C6F38" w:rsidRPr="001D7509" w:rsidRDefault="006C6F38" w:rsidP="006C6F38">
      <w:pPr>
        <w:autoSpaceDE w:val="0"/>
        <w:autoSpaceDN w:val="0"/>
        <w:adjustRightInd w:val="0"/>
        <w:spacing w:after="0" w:line="240" w:lineRule="auto"/>
        <w:jc w:val="both"/>
        <w:rPr>
          <w:rFonts w:ascii="Times New Roman" w:hAnsi="Times New Roman"/>
          <w:color w:val="000000"/>
          <w:sz w:val="24"/>
          <w:szCs w:val="24"/>
        </w:rPr>
      </w:pPr>
      <w:r w:rsidRPr="001D7509">
        <w:rPr>
          <w:rFonts w:ascii="Times New Roman" w:hAnsi="Times New Roman"/>
          <w:b/>
          <w:bCs/>
          <w:color w:val="000000"/>
          <w:sz w:val="24"/>
          <w:szCs w:val="24"/>
        </w:rPr>
        <w:t>предметным</w:t>
      </w:r>
      <w:r w:rsidRPr="001D7509">
        <w:rPr>
          <w:rFonts w:ascii="Times New Roman" w:hAnsi="Times New Roman"/>
          <w:b/>
          <w:bCs/>
          <w:i/>
          <w:iCs/>
          <w:color w:val="000000"/>
          <w:sz w:val="24"/>
          <w:szCs w:val="24"/>
        </w:rPr>
        <w:t xml:space="preserve">, </w:t>
      </w:r>
      <w:r w:rsidRPr="001D7509">
        <w:rPr>
          <w:rFonts w:ascii="Times New Roman" w:hAnsi="Times New Roman"/>
          <w:color w:val="000000"/>
          <w:sz w:val="24"/>
          <w:szCs w:val="24"/>
        </w:rPr>
        <w:t xml:space="preserve">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 </w:t>
      </w:r>
    </w:p>
    <w:p w:rsidR="006C6F38" w:rsidRPr="001D7509" w:rsidRDefault="006C6F38" w:rsidP="006C6F38">
      <w:pPr>
        <w:autoSpaceDE w:val="0"/>
        <w:autoSpaceDN w:val="0"/>
        <w:adjustRightInd w:val="0"/>
        <w:spacing w:after="0" w:line="240" w:lineRule="auto"/>
        <w:jc w:val="both"/>
        <w:rPr>
          <w:rFonts w:ascii="Times New Roman" w:hAnsi="Times New Roman"/>
          <w:color w:val="000000"/>
          <w:sz w:val="24"/>
          <w:szCs w:val="24"/>
        </w:rPr>
      </w:pPr>
      <w:r w:rsidRPr="001D7509">
        <w:rPr>
          <w:rFonts w:ascii="Times New Roman" w:hAnsi="Times New Roman"/>
          <w:color w:val="000000"/>
          <w:sz w:val="24"/>
          <w:szCs w:val="24"/>
        </w:rPr>
        <w:t xml:space="preserve">Система оценки результатов должна включать целостную характеристику выполнения обучающимся СИПР, отражающую взаимодействие следующих компонентов образования: </w:t>
      </w:r>
    </w:p>
    <w:p w:rsidR="006C6F38" w:rsidRPr="001D7509" w:rsidRDefault="006C6F38" w:rsidP="006C6F38">
      <w:pPr>
        <w:autoSpaceDE w:val="0"/>
        <w:autoSpaceDN w:val="0"/>
        <w:adjustRightInd w:val="0"/>
        <w:spacing w:after="0" w:line="240" w:lineRule="auto"/>
        <w:jc w:val="both"/>
        <w:rPr>
          <w:rFonts w:ascii="Times New Roman" w:hAnsi="Times New Roman"/>
          <w:color w:val="000000"/>
          <w:sz w:val="24"/>
          <w:szCs w:val="24"/>
        </w:rPr>
      </w:pPr>
      <w:r w:rsidRPr="001D7509">
        <w:rPr>
          <w:rFonts w:ascii="Times New Roman" w:hAnsi="Times New Roman"/>
          <w:color w:val="000000"/>
          <w:sz w:val="24"/>
          <w:szCs w:val="24"/>
        </w:rPr>
        <w:t xml:space="preserve">что обучающийся должен знать и уметь на данной ступени образования, </w:t>
      </w:r>
    </w:p>
    <w:p w:rsidR="006C6F38" w:rsidRDefault="006C6F38" w:rsidP="006C6F38">
      <w:pPr>
        <w:autoSpaceDE w:val="0"/>
        <w:autoSpaceDN w:val="0"/>
        <w:adjustRightInd w:val="0"/>
        <w:spacing w:after="0" w:line="240" w:lineRule="auto"/>
        <w:jc w:val="both"/>
        <w:rPr>
          <w:rFonts w:ascii="Times New Roman" w:hAnsi="Times New Roman"/>
          <w:color w:val="000000"/>
          <w:sz w:val="24"/>
          <w:szCs w:val="24"/>
        </w:rPr>
      </w:pPr>
      <w:r w:rsidRPr="001D7509">
        <w:rPr>
          <w:rFonts w:ascii="Times New Roman" w:hAnsi="Times New Roman"/>
          <w:color w:val="000000"/>
          <w:sz w:val="24"/>
          <w:szCs w:val="24"/>
        </w:rPr>
        <w:t xml:space="preserve">что из полученных знаний и умений он может и должен применять на практике, </w:t>
      </w:r>
    </w:p>
    <w:p w:rsidR="006C6F38" w:rsidRDefault="006C6F38" w:rsidP="006C6F38">
      <w:pPr>
        <w:autoSpaceDE w:val="0"/>
        <w:autoSpaceDN w:val="0"/>
        <w:adjustRightInd w:val="0"/>
        <w:spacing w:after="0" w:line="240" w:lineRule="auto"/>
        <w:jc w:val="both"/>
        <w:rPr>
          <w:rFonts w:ascii="Times New Roman" w:hAnsi="Times New Roman"/>
          <w:color w:val="000000"/>
          <w:sz w:val="24"/>
          <w:szCs w:val="24"/>
        </w:rPr>
      </w:pPr>
      <w:r w:rsidRPr="001D7509">
        <w:rPr>
          <w:rFonts w:ascii="Times New Roman" w:hAnsi="Times New Roman"/>
          <w:color w:val="000000"/>
          <w:sz w:val="24"/>
          <w:szCs w:val="24"/>
        </w:rPr>
        <w:t>насколько активно, адекватно и самостоятельно он их применяет.</w:t>
      </w:r>
    </w:p>
    <w:p w:rsidR="006C6F38" w:rsidRPr="001D7509" w:rsidRDefault="006C6F38" w:rsidP="006C6F38">
      <w:pPr>
        <w:autoSpaceDE w:val="0"/>
        <w:autoSpaceDN w:val="0"/>
        <w:adjustRightInd w:val="0"/>
        <w:spacing w:after="0" w:line="240" w:lineRule="auto"/>
        <w:jc w:val="both"/>
        <w:rPr>
          <w:rFonts w:ascii="Times New Roman" w:hAnsi="Times New Roman"/>
          <w:color w:val="000000"/>
          <w:sz w:val="24"/>
          <w:szCs w:val="24"/>
        </w:rPr>
      </w:pPr>
    </w:p>
    <w:p w:rsidR="006C6F38" w:rsidRPr="009B7123" w:rsidRDefault="006C6F38" w:rsidP="006C6F38">
      <w:pPr>
        <w:pStyle w:val="af1"/>
        <w:jc w:val="both"/>
        <w:rPr>
          <w:rFonts w:ascii="Times New Roman" w:hAnsi="Times New Roman"/>
          <w:sz w:val="24"/>
          <w:szCs w:val="24"/>
        </w:rPr>
      </w:pPr>
      <w:r w:rsidRPr="009B7123">
        <w:rPr>
          <w:rFonts w:ascii="Times New Roman" w:hAnsi="Times New Roman"/>
          <w:sz w:val="24"/>
          <w:szCs w:val="24"/>
        </w:rPr>
        <w:t xml:space="preserve">Система оценки результатов должна включать целостную характеристику выполнения обучающимся СИПР, отражающую взаимодействие следующих компонентов образования: </w:t>
      </w:r>
    </w:p>
    <w:p w:rsidR="006C6F38" w:rsidRPr="009B7123" w:rsidRDefault="006C6F38" w:rsidP="006C6F38">
      <w:pPr>
        <w:pStyle w:val="af1"/>
        <w:jc w:val="both"/>
        <w:rPr>
          <w:rFonts w:ascii="Times New Roman" w:hAnsi="Times New Roman"/>
          <w:sz w:val="24"/>
          <w:szCs w:val="24"/>
        </w:rPr>
      </w:pPr>
      <w:r>
        <w:rPr>
          <w:rFonts w:ascii="Times New Roman" w:hAnsi="Times New Roman"/>
          <w:sz w:val="24"/>
          <w:szCs w:val="24"/>
        </w:rPr>
        <w:t xml:space="preserve">- </w:t>
      </w:r>
      <w:r w:rsidRPr="009B7123">
        <w:rPr>
          <w:rFonts w:ascii="Times New Roman" w:hAnsi="Times New Roman"/>
          <w:sz w:val="24"/>
          <w:szCs w:val="24"/>
        </w:rPr>
        <w:t xml:space="preserve">что обучающийся должен знать и уметь на данной ступени образования, </w:t>
      </w:r>
    </w:p>
    <w:p w:rsidR="006C6F38" w:rsidRPr="009B7123" w:rsidRDefault="006C6F38" w:rsidP="006C6F38">
      <w:pPr>
        <w:pStyle w:val="af1"/>
        <w:jc w:val="both"/>
        <w:rPr>
          <w:rFonts w:ascii="Times New Roman" w:hAnsi="Times New Roman"/>
          <w:sz w:val="24"/>
          <w:szCs w:val="24"/>
        </w:rPr>
      </w:pPr>
      <w:r>
        <w:rPr>
          <w:rFonts w:ascii="Times New Roman" w:hAnsi="Times New Roman"/>
          <w:sz w:val="24"/>
          <w:szCs w:val="24"/>
        </w:rPr>
        <w:t xml:space="preserve">- </w:t>
      </w:r>
      <w:r w:rsidRPr="009B7123">
        <w:rPr>
          <w:rFonts w:ascii="Times New Roman" w:hAnsi="Times New Roman"/>
          <w:sz w:val="24"/>
          <w:szCs w:val="24"/>
        </w:rPr>
        <w:t xml:space="preserve">что из полученных знаний и умений он может и должен применять на практике, </w:t>
      </w:r>
    </w:p>
    <w:p w:rsidR="006C6F38" w:rsidRPr="009B7123" w:rsidRDefault="006C6F38" w:rsidP="006C6F38">
      <w:pPr>
        <w:pStyle w:val="af1"/>
        <w:jc w:val="both"/>
        <w:rPr>
          <w:rFonts w:ascii="Times New Roman" w:hAnsi="Times New Roman"/>
          <w:sz w:val="24"/>
          <w:szCs w:val="24"/>
        </w:rPr>
      </w:pPr>
      <w:r>
        <w:rPr>
          <w:rFonts w:ascii="Times New Roman" w:hAnsi="Times New Roman"/>
          <w:sz w:val="24"/>
          <w:szCs w:val="24"/>
        </w:rPr>
        <w:t xml:space="preserve">- </w:t>
      </w:r>
      <w:r w:rsidRPr="009B7123">
        <w:rPr>
          <w:rFonts w:ascii="Times New Roman" w:hAnsi="Times New Roman"/>
          <w:sz w:val="24"/>
          <w:szCs w:val="24"/>
        </w:rPr>
        <w:t xml:space="preserve">насколько активно, адекватно и самостоятельно он их применяет. </w:t>
      </w:r>
    </w:p>
    <w:p w:rsidR="006C6F38" w:rsidRPr="009B7123" w:rsidRDefault="006C6F38" w:rsidP="006C6F38">
      <w:pPr>
        <w:pStyle w:val="af1"/>
        <w:jc w:val="both"/>
        <w:rPr>
          <w:rFonts w:ascii="Times New Roman" w:hAnsi="Times New Roman"/>
          <w:sz w:val="24"/>
          <w:szCs w:val="24"/>
        </w:rPr>
      </w:pPr>
      <w:r w:rsidRPr="009B7123">
        <w:rPr>
          <w:rFonts w:ascii="Times New Roman" w:hAnsi="Times New Roman"/>
          <w:sz w:val="24"/>
          <w:szCs w:val="24"/>
        </w:rPr>
        <w:t>При оценке результативности обучения обучающихся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6C6F38" w:rsidRPr="009B7123" w:rsidRDefault="006C6F38" w:rsidP="006C6F38">
      <w:pPr>
        <w:autoSpaceDE w:val="0"/>
        <w:autoSpaceDN w:val="0"/>
        <w:adjustRightInd w:val="0"/>
        <w:spacing w:after="0" w:line="240" w:lineRule="auto"/>
        <w:jc w:val="both"/>
        <w:rPr>
          <w:rFonts w:ascii="Times New Roman" w:hAnsi="Times New Roman"/>
          <w:color w:val="000000"/>
          <w:sz w:val="24"/>
          <w:szCs w:val="24"/>
        </w:rPr>
      </w:pPr>
      <w:r w:rsidRPr="009B7123">
        <w:rPr>
          <w:rFonts w:ascii="Times New Roman" w:hAnsi="Times New Roman"/>
          <w:color w:val="000000"/>
          <w:sz w:val="24"/>
          <w:szCs w:val="24"/>
        </w:rPr>
        <w:t xml:space="preserve">Для выявления возможной результативности обучения должен быть учтен ряд факторов: </w:t>
      </w:r>
    </w:p>
    <w:p w:rsidR="006C6F38" w:rsidRPr="009B7123" w:rsidRDefault="006C6F38" w:rsidP="006C6F38">
      <w:pPr>
        <w:numPr>
          <w:ilvl w:val="0"/>
          <w:numId w:val="51"/>
        </w:numPr>
        <w:suppressAutoHyphens w:val="0"/>
        <w:autoSpaceDE w:val="0"/>
        <w:autoSpaceDN w:val="0"/>
        <w:adjustRightInd w:val="0"/>
        <w:spacing w:after="44" w:line="240" w:lineRule="auto"/>
        <w:jc w:val="both"/>
        <w:rPr>
          <w:rFonts w:ascii="Times New Roman" w:hAnsi="Times New Roman"/>
          <w:color w:val="000000"/>
          <w:sz w:val="24"/>
          <w:szCs w:val="24"/>
        </w:rPr>
      </w:pPr>
      <w:r w:rsidRPr="009B7123">
        <w:rPr>
          <w:rFonts w:ascii="Times New Roman" w:hAnsi="Times New Roman"/>
          <w:color w:val="000000"/>
          <w:sz w:val="24"/>
          <w:szCs w:val="24"/>
        </w:rPr>
        <w:t xml:space="preserve">особенности текущего психического и соматического состояния каждого обучающегося; </w:t>
      </w:r>
    </w:p>
    <w:p w:rsidR="006C6F38" w:rsidRPr="009B7123" w:rsidRDefault="006C6F38" w:rsidP="006C6F38">
      <w:pPr>
        <w:numPr>
          <w:ilvl w:val="0"/>
          <w:numId w:val="51"/>
        </w:numPr>
        <w:suppressAutoHyphens w:val="0"/>
        <w:autoSpaceDE w:val="0"/>
        <w:autoSpaceDN w:val="0"/>
        <w:adjustRightInd w:val="0"/>
        <w:spacing w:after="44" w:line="240" w:lineRule="auto"/>
        <w:jc w:val="both"/>
        <w:rPr>
          <w:rFonts w:ascii="Times New Roman" w:hAnsi="Times New Roman"/>
          <w:color w:val="000000"/>
          <w:sz w:val="24"/>
          <w:szCs w:val="24"/>
        </w:rPr>
      </w:pPr>
      <w:r w:rsidRPr="009B7123">
        <w:rPr>
          <w:rFonts w:ascii="Times New Roman" w:hAnsi="Times New Roman"/>
          <w:color w:val="000000"/>
          <w:sz w:val="24"/>
          <w:szCs w:val="24"/>
        </w:rPr>
        <w:t xml:space="preserve">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 </w:t>
      </w:r>
    </w:p>
    <w:p w:rsidR="006C6F38" w:rsidRPr="009B7123" w:rsidRDefault="006C6F38" w:rsidP="006C6F38">
      <w:pPr>
        <w:numPr>
          <w:ilvl w:val="0"/>
          <w:numId w:val="51"/>
        </w:numPr>
        <w:suppressAutoHyphens w:val="0"/>
        <w:autoSpaceDE w:val="0"/>
        <w:autoSpaceDN w:val="0"/>
        <w:adjustRightInd w:val="0"/>
        <w:spacing w:after="44" w:line="240" w:lineRule="auto"/>
        <w:jc w:val="both"/>
        <w:rPr>
          <w:rFonts w:ascii="Times New Roman" w:hAnsi="Times New Roman"/>
          <w:color w:val="000000"/>
          <w:sz w:val="24"/>
          <w:szCs w:val="24"/>
        </w:rPr>
      </w:pPr>
      <w:r w:rsidRPr="009B7123">
        <w:rPr>
          <w:rFonts w:ascii="Times New Roman" w:hAnsi="Times New Roman"/>
          <w:color w:val="000000"/>
          <w:sz w:val="24"/>
          <w:szCs w:val="24"/>
        </w:rPr>
        <w:t xml:space="preserve">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 </w:t>
      </w:r>
    </w:p>
    <w:p w:rsidR="006C6F38" w:rsidRPr="009B7123" w:rsidRDefault="006C6F38" w:rsidP="006C6F38">
      <w:pPr>
        <w:numPr>
          <w:ilvl w:val="0"/>
          <w:numId w:val="51"/>
        </w:numPr>
        <w:suppressAutoHyphens w:val="0"/>
        <w:autoSpaceDE w:val="0"/>
        <w:autoSpaceDN w:val="0"/>
        <w:adjustRightInd w:val="0"/>
        <w:spacing w:after="44" w:line="240" w:lineRule="auto"/>
        <w:jc w:val="both"/>
        <w:rPr>
          <w:rFonts w:ascii="Times New Roman" w:hAnsi="Times New Roman"/>
          <w:color w:val="000000"/>
          <w:sz w:val="24"/>
          <w:szCs w:val="24"/>
        </w:rPr>
      </w:pPr>
      <w:r w:rsidRPr="009B7123">
        <w:rPr>
          <w:rFonts w:ascii="Times New Roman" w:hAnsi="Times New Roman"/>
          <w:color w:val="000000"/>
          <w:sz w:val="24"/>
          <w:szCs w:val="24"/>
        </w:rPr>
        <w:t xml:space="preserve">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 </w:t>
      </w:r>
    </w:p>
    <w:p w:rsidR="006C6F38" w:rsidRPr="009B7123" w:rsidRDefault="006C6F38" w:rsidP="006C6F38">
      <w:pPr>
        <w:numPr>
          <w:ilvl w:val="0"/>
          <w:numId w:val="51"/>
        </w:numPr>
        <w:suppressAutoHyphens w:val="0"/>
        <w:autoSpaceDE w:val="0"/>
        <w:autoSpaceDN w:val="0"/>
        <w:adjustRightInd w:val="0"/>
        <w:spacing w:after="44" w:line="240" w:lineRule="auto"/>
        <w:jc w:val="both"/>
        <w:rPr>
          <w:rFonts w:ascii="Times New Roman" w:hAnsi="Times New Roman"/>
          <w:color w:val="000000"/>
          <w:sz w:val="24"/>
          <w:szCs w:val="24"/>
        </w:rPr>
      </w:pPr>
      <w:r w:rsidRPr="009B7123">
        <w:rPr>
          <w:rFonts w:ascii="Times New Roman" w:hAnsi="Times New Roman"/>
          <w:color w:val="000000"/>
          <w:sz w:val="24"/>
          <w:szCs w:val="24"/>
        </w:rP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 </w:t>
      </w:r>
    </w:p>
    <w:p w:rsidR="006C6F38" w:rsidRPr="006D65DD" w:rsidRDefault="006C6F38" w:rsidP="006C6F38">
      <w:pPr>
        <w:numPr>
          <w:ilvl w:val="0"/>
          <w:numId w:val="51"/>
        </w:numPr>
        <w:suppressAutoHyphens w:val="0"/>
        <w:autoSpaceDE w:val="0"/>
        <w:autoSpaceDN w:val="0"/>
        <w:adjustRightInd w:val="0"/>
        <w:spacing w:after="0" w:line="240" w:lineRule="auto"/>
        <w:jc w:val="both"/>
        <w:rPr>
          <w:rFonts w:ascii="Times New Roman" w:hAnsi="Times New Roman"/>
          <w:color w:val="000000"/>
          <w:sz w:val="24"/>
          <w:szCs w:val="24"/>
        </w:rPr>
      </w:pPr>
      <w:r w:rsidRPr="009B7123">
        <w:rPr>
          <w:rFonts w:ascii="Times New Roman" w:hAnsi="Times New Roman"/>
          <w:color w:val="000000"/>
          <w:sz w:val="24"/>
          <w:szCs w:val="24"/>
        </w:rP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 </w:t>
      </w:r>
    </w:p>
    <w:p w:rsidR="006C6F38" w:rsidRPr="00D61D13" w:rsidRDefault="006C6F38" w:rsidP="006C6F38">
      <w:pPr>
        <w:pStyle w:val="af1"/>
        <w:jc w:val="both"/>
        <w:rPr>
          <w:rFonts w:ascii="Times New Roman" w:hAnsi="Times New Roman"/>
          <w:sz w:val="24"/>
          <w:szCs w:val="24"/>
        </w:rPr>
      </w:pPr>
      <w:r>
        <w:rPr>
          <w:rFonts w:ascii="Times New Roman" w:hAnsi="Times New Roman"/>
          <w:sz w:val="24"/>
          <w:szCs w:val="24"/>
        </w:rPr>
        <w:t>В</w:t>
      </w:r>
      <w:r w:rsidRPr="00D61D13">
        <w:rPr>
          <w:rFonts w:ascii="Times New Roman" w:hAnsi="Times New Roman"/>
          <w:sz w:val="24"/>
          <w:szCs w:val="24"/>
        </w:rPr>
        <w:t xml:space="preserve">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6C6F38" w:rsidRPr="00D61D13" w:rsidRDefault="006C6F38" w:rsidP="006C6F38">
      <w:pPr>
        <w:pStyle w:val="af1"/>
        <w:jc w:val="both"/>
        <w:rPr>
          <w:rFonts w:ascii="Times New Roman" w:hAnsi="Times New Roman"/>
          <w:sz w:val="24"/>
          <w:szCs w:val="24"/>
        </w:rPr>
      </w:pPr>
      <w:r w:rsidRPr="00D61D13">
        <w:rPr>
          <w:rFonts w:ascii="Times New Roman" w:hAnsi="Times New Roman"/>
          <w:sz w:val="24"/>
          <w:szCs w:val="24"/>
        </w:rPr>
        <w:t xml:space="preserve">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 </w:t>
      </w:r>
    </w:p>
    <w:p w:rsidR="006C6F38" w:rsidRPr="00D61D13" w:rsidRDefault="006C6F38" w:rsidP="006C6F38">
      <w:pPr>
        <w:pStyle w:val="af1"/>
        <w:jc w:val="both"/>
        <w:rPr>
          <w:rFonts w:ascii="Times New Roman" w:hAnsi="Times New Roman"/>
          <w:sz w:val="24"/>
          <w:szCs w:val="24"/>
        </w:rPr>
      </w:pPr>
      <w:r w:rsidRPr="00D61D13">
        <w:rPr>
          <w:rFonts w:ascii="Times New Roman" w:hAnsi="Times New Roman"/>
          <w:sz w:val="24"/>
          <w:szCs w:val="24"/>
        </w:rPr>
        <w:t xml:space="preserve">Оценка должна отражать степень самостоятельности обучающегося при выполнении действий, операций, направленных на решении конкретных жизненных задач, </w:t>
      </w:r>
      <w:r w:rsidRPr="00D61D13">
        <w:rPr>
          <w:rFonts w:ascii="Times New Roman" w:hAnsi="Times New Roman"/>
          <w:sz w:val="24"/>
          <w:szCs w:val="24"/>
        </w:rPr>
        <w:lastRenderedPageBreak/>
        <w:t xml:space="preserve">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 </w:t>
      </w:r>
    </w:p>
    <w:p w:rsidR="006C6F38" w:rsidRPr="00D61D13" w:rsidRDefault="006C6F38" w:rsidP="006C6F38">
      <w:pPr>
        <w:pStyle w:val="af1"/>
        <w:jc w:val="both"/>
        <w:rPr>
          <w:rFonts w:ascii="Times New Roman" w:hAnsi="Times New Roman"/>
          <w:sz w:val="24"/>
          <w:szCs w:val="24"/>
          <w:highlight w:val="yellow"/>
        </w:rPr>
      </w:pPr>
      <w:r w:rsidRPr="00D61D13">
        <w:rPr>
          <w:rFonts w:ascii="Times New Roman" w:hAnsi="Times New Roman"/>
          <w:sz w:val="24"/>
          <w:szCs w:val="24"/>
        </w:rPr>
        <w:t>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rsidR="006C6F38" w:rsidRPr="00410C01" w:rsidRDefault="006C6F38" w:rsidP="006C6F38">
      <w:pPr>
        <w:pStyle w:val="af1"/>
        <w:jc w:val="both"/>
        <w:rPr>
          <w:rFonts w:ascii="Times New Roman" w:hAnsi="Times New Roman"/>
          <w:sz w:val="24"/>
          <w:szCs w:val="24"/>
          <w:highlight w:val="yellow"/>
        </w:rPr>
      </w:pPr>
      <w:r w:rsidRPr="00410C01">
        <w:rPr>
          <w:rFonts w:ascii="Times New Roman" w:hAnsi="Times New Roman"/>
          <w:sz w:val="24"/>
          <w:szCs w:val="24"/>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6C6F38" w:rsidRPr="00410C01" w:rsidRDefault="006C6F38" w:rsidP="006C6F38">
      <w:pPr>
        <w:pStyle w:val="af1"/>
        <w:rPr>
          <w:rFonts w:ascii="Times New Roman" w:hAnsi="Times New Roman"/>
          <w:sz w:val="24"/>
          <w:szCs w:val="24"/>
          <w:highlight w:val="yellow"/>
        </w:rPr>
      </w:pP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i/>
          <w:iCs/>
          <w:sz w:val="24"/>
          <w:szCs w:val="24"/>
        </w:rPr>
        <w:t xml:space="preserve">Текущая </w:t>
      </w:r>
      <w:r w:rsidRPr="00A45254">
        <w:rPr>
          <w:rFonts w:ascii="Times New Roman" w:hAnsi="Times New Roman"/>
          <w:sz w:val="24"/>
          <w:szCs w:val="24"/>
        </w:rP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«выполняет действие самостоятельно»,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«выполняет действие по инструкции» (вербальной или невербальной),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«выполняет действие по образцу»,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«выполняет действие с частичной физической помощью»,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«выполняет действие со значительной физической помощью»,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«действие не выполняет»;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«узнает объект»,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«не всегда узнает объект» </w:t>
      </w:r>
    </w:p>
    <w:p w:rsidR="006C6F38" w:rsidRPr="00A45254" w:rsidRDefault="006C6F38" w:rsidP="006C6F38">
      <w:pPr>
        <w:pStyle w:val="af1"/>
        <w:jc w:val="both"/>
        <w:rPr>
          <w:rFonts w:ascii="Times New Roman" w:hAnsi="Times New Roman"/>
          <w:sz w:val="24"/>
          <w:szCs w:val="24"/>
        </w:rPr>
      </w:pPr>
      <w:r w:rsidRPr="00A45254">
        <w:rPr>
          <w:rFonts w:ascii="Times New Roman" w:hAnsi="Times New Roman"/>
          <w:sz w:val="24"/>
          <w:szCs w:val="24"/>
        </w:rPr>
        <w:t xml:space="preserve">«не узнает объект». </w:t>
      </w:r>
    </w:p>
    <w:p w:rsidR="006C6F38" w:rsidRPr="00326C9F" w:rsidRDefault="006C6F38" w:rsidP="006C6F38">
      <w:pPr>
        <w:autoSpaceDE w:val="0"/>
        <w:autoSpaceDN w:val="0"/>
        <w:adjustRightInd w:val="0"/>
        <w:spacing w:after="0" w:line="240" w:lineRule="auto"/>
        <w:jc w:val="both"/>
        <w:rPr>
          <w:rFonts w:ascii="Times New Roman" w:hAnsi="Times New Roman"/>
          <w:color w:val="000000"/>
          <w:sz w:val="24"/>
          <w:szCs w:val="24"/>
        </w:rPr>
      </w:pPr>
      <w:r w:rsidRPr="00326C9F">
        <w:rPr>
          <w:rFonts w:ascii="Times New Roman" w:hAnsi="Times New Roman"/>
          <w:i/>
          <w:iCs/>
          <w:color w:val="000000"/>
          <w:sz w:val="24"/>
          <w:szCs w:val="24"/>
        </w:rPr>
        <w:t xml:space="preserve">Промежуточная </w:t>
      </w:r>
      <w:r w:rsidRPr="00326C9F">
        <w:rPr>
          <w:rFonts w:ascii="Times New Roman" w:hAnsi="Times New Roman"/>
          <w:color w:val="000000"/>
          <w:sz w:val="24"/>
          <w:szCs w:val="24"/>
        </w:rPr>
        <w:t xml:space="preserve">(годовая)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C6F38" w:rsidRPr="00326C9F" w:rsidRDefault="006C6F38" w:rsidP="006C6F38">
      <w:pPr>
        <w:autoSpaceDE w:val="0"/>
        <w:autoSpaceDN w:val="0"/>
        <w:adjustRightInd w:val="0"/>
        <w:spacing w:after="0" w:line="240" w:lineRule="auto"/>
        <w:jc w:val="both"/>
        <w:rPr>
          <w:rFonts w:ascii="Times New Roman" w:hAnsi="Times New Roman"/>
          <w:color w:val="000000"/>
          <w:sz w:val="24"/>
          <w:szCs w:val="24"/>
        </w:rPr>
      </w:pPr>
      <w:r w:rsidRPr="00326C9F">
        <w:rPr>
          <w:rFonts w:ascii="Times New Roman" w:hAnsi="Times New Roman"/>
          <w:color w:val="000000"/>
          <w:sz w:val="24"/>
          <w:szCs w:val="24"/>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6.4) должно </w:t>
      </w:r>
      <w:r w:rsidRPr="00326C9F">
        <w:rPr>
          <w:rFonts w:ascii="Times New Roman" w:hAnsi="Times New Roman"/>
          <w:color w:val="000000"/>
          <w:sz w:val="24"/>
          <w:szCs w:val="24"/>
        </w:rPr>
        <w:lastRenderedPageBreak/>
        <w:t xml:space="preserve">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p>
    <w:p w:rsidR="006C6F38" w:rsidRPr="00326C9F" w:rsidRDefault="006C6F38" w:rsidP="006C6F38">
      <w:pPr>
        <w:jc w:val="both"/>
        <w:rPr>
          <w:rFonts w:ascii="Times New Roman" w:hAnsi="Times New Roman"/>
          <w:sz w:val="24"/>
          <w:szCs w:val="24"/>
        </w:rPr>
      </w:pPr>
      <w:r w:rsidRPr="00326C9F">
        <w:rPr>
          <w:rFonts w:ascii="Times New Roman" w:hAnsi="Times New Roman"/>
          <w:i/>
          <w:iCs/>
          <w:color w:val="000000"/>
          <w:sz w:val="24"/>
          <w:szCs w:val="24"/>
        </w:rPr>
        <w:t xml:space="preserve">Итоговая </w:t>
      </w:r>
      <w:r w:rsidRPr="00326C9F">
        <w:rPr>
          <w:rFonts w:ascii="Times New Roman" w:hAnsi="Times New Roman"/>
          <w:color w:val="000000"/>
          <w:sz w:val="24"/>
          <w:szCs w:val="24"/>
        </w:rP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6C6F38" w:rsidRPr="00350A1E" w:rsidRDefault="006C6F38" w:rsidP="006C6F38">
      <w:pPr>
        <w:autoSpaceDE w:val="0"/>
        <w:autoSpaceDN w:val="0"/>
        <w:adjustRightInd w:val="0"/>
        <w:spacing w:after="0" w:line="240" w:lineRule="auto"/>
        <w:jc w:val="both"/>
        <w:rPr>
          <w:rFonts w:ascii="Times New Roman" w:hAnsi="Times New Roman"/>
          <w:color w:val="000000"/>
          <w:sz w:val="24"/>
          <w:szCs w:val="24"/>
        </w:rPr>
      </w:pPr>
      <w:r w:rsidRPr="00350A1E">
        <w:rPr>
          <w:rFonts w:ascii="Times New Roman" w:hAnsi="Times New Roman"/>
          <w:color w:val="000000"/>
          <w:sz w:val="24"/>
          <w:szCs w:val="24"/>
        </w:rPr>
        <w:t xml:space="preserve">Система оценки результатов отражает степень выполнения обучающимся СИПР, взаимодействие следующих компонентов: </w:t>
      </w:r>
    </w:p>
    <w:p w:rsidR="006C6F38" w:rsidRPr="00350A1E" w:rsidRDefault="006C6F38" w:rsidP="006C6F38">
      <w:pPr>
        <w:autoSpaceDE w:val="0"/>
        <w:autoSpaceDN w:val="0"/>
        <w:adjustRightInd w:val="0"/>
        <w:spacing w:after="19" w:line="240" w:lineRule="auto"/>
        <w:jc w:val="both"/>
        <w:rPr>
          <w:rFonts w:ascii="Times New Roman" w:hAnsi="Times New Roman"/>
          <w:color w:val="000000"/>
          <w:sz w:val="24"/>
          <w:szCs w:val="24"/>
        </w:rPr>
      </w:pPr>
      <w:r w:rsidRPr="00350A1E">
        <w:rPr>
          <w:rFonts w:ascii="Times New Roman" w:hAnsi="Times New Roman"/>
          <w:color w:val="000000"/>
          <w:sz w:val="24"/>
          <w:szCs w:val="24"/>
        </w:rPr>
        <w:t xml:space="preserve">• что обучающийся знает и умеет на конец учебного периода, </w:t>
      </w:r>
    </w:p>
    <w:p w:rsidR="006C6F38" w:rsidRPr="00350A1E" w:rsidRDefault="006C6F38" w:rsidP="006C6F38">
      <w:pPr>
        <w:autoSpaceDE w:val="0"/>
        <w:autoSpaceDN w:val="0"/>
        <w:adjustRightInd w:val="0"/>
        <w:spacing w:after="19" w:line="240" w:lineRule="auto"/>
        <w:jc w:val="both"/>
        <w:rPr>
          <w:rFonts w:ascii="Times New Roman" w:hAnsi="Times New Roman"/>
          <w:color w:val="000000"/>
          <w:sz w:val="24"/>
          <w:szCs w:val="24"/>
        </w:rPr>
      </w:pPr>
      <w:r w:rsidRPr="00350A1E">
        <w:rPr>
          <w:rFonts w:ascii="Times New Roman" w:hAnsi="Times New Roman"/>
          <w:color w:val="000000"/>
          <w:sz w:val="24"/>
          <w:szCs w:val="24"/>
        </w:rPr>
        <w:t xml:space="preserve">• что из полученных знаний и умений он применяет на практике, </w:t>
      </w:r>
    </w:p>
    <w:p w:rsidR="006C6F38" w:rsidRPr="00350A1E" w:rsidRDefault="006C6F38" w:rsidP="006C6F38">
      <w:pPr>
        <w:autoSpaceDE w:val="0"/>
        <w:autoSpaceDN w:val="0"/>
        <w:adjustRightInd w:val="0"/>
        <w:spacing w:after="0" w:line="240" w:lineRule="auto"/>
        <w:jc w:val="both"/>
        <w:rPr>
          <w:rFonts w:ascii="Times New Roman" w:hAnsi="Times New Roman"/>
          <w:color w:val="000000"/>
          <w:sz w:val="24"/>
          <w:szCs w:val="24"/>
        </w:rPr>
      </w:pPr>
      <w:r w:rsidRPr="00350A1E">
        <w:rPr>
          <w:rFonts w:ascii="Times New Roman" w:hAnsi="Times New Roman"/>
          <w:color w:val="000000"/>
          <w:sz w:val="24"/>
          <w:szCs w:val="24"/>
        </w:rPr>
        <w:t xml:space="preserve">• насколько активно, адекватно и самостоятельно он их применяет. </w:t>
      </w:r>
    </w:p>
    <w:p w:rsidR="006C6F38" w:rsidRPr="00350A1E" w:rsidRDefault="006C6F38" w:rsidP="006C6F38">
      <w:pPr>
        <w:autoSpaceDE w:val="0"/>
        <w:autoSpaceDN w:val="0"/>
        <w:adjustRightInd w:val="0"/>
        <w:spacing w:after="0" w:line="240" w:lineRule="auto"/>
        <w:jc w:val="both"/>
        <w:rPr>
          <w:rFonts w:ascii="Times New Roman" w:hAnsi="Times New Roman"/>
          <w:color w:val="000000"/>
          <w:sz w:val="24"/>
          <w:szCs w:val="24"/>
        </w:rPr>
      </w:pPr>
    </w:p>
    <w:p w:rsidR="006C6F38" w:rsidRPr="00350A1E" w:rsidRDefault="006C6F38" w:rsidP="006C6F38">
      <w:pPr>
        <w:autoSpaceDE w:val="0"/>
        <w:autoSpaceDN w:val="0"/>
        <w:adjustRightInd w:val="0"/>
        <w:spacing w:after="0" w:line="240" w:lineRule="auto"/>
        <w:jc w:val="both"/>
        <w:rPr>
          <w:rFonts w:ascii="Times New Roman" w:hAnsi="Times New Roman"/>
          <w:color w:val="000000"/>
          <w:sz w:val="24"/>
          <w:szCs w:val="24"/>
        </w:rPr>
      </w:pPr>
      <w:r w:rsidRPr="00350A1E">
        <w:rPr>
          <w:rFonts w:ascii="Times New Roman" w:hAnsi="Times New Roman"/>
          <w:color w:val="000000"/>
          <w:sz w:val="24"/>
          <w:szCs w:val="24"/>
        </w:rPr>
        <w:t xml:space="preserve">При оценке результативности обучения должны учитываться особенности </w:t>
      </w:r>
    </w:p>
    <w:p w:rsidR="0049272F" w:rsidRDefault="006C6F38" w:rsidP="006C6F38">
      <w:pPr>
        <w:autoSpaceDE w:val="0"/>
        <w:autoSpaceDN w:val="0"/>
        <w:adjustRightInd w:val="0"/>
        <w:spacing w:after="0" w:line="240" w:lineRule="auto"/>
        <w:jc w:val="both"/>
        <w:rPr>
          <w:rFonts w:ascii="Times New Roman" w:hAnsi="Times New Roman"/>
          <w:sz w:val="23"/>
          <w:szCs w:val="23"/>
        </w:rPr>
      </w:pPr>
      <w:r w:rsidRPr="00350A1E">
        <w:rPr>
          <w:rFonts w:ascii="Times New Roman" w:hAnsi="Times New Roman"/>
          <w:color w:val="000000"/>
          <w:sz w:val="24"/>
          <w:szCs w:val="24"/>
        </w:rPr>
        <w:t xml:space="preserve">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w:t>
      </w:r>
      <w:r w:rsidRPr="00350A1E">
        <w:rPr>
          <w:rFonts w:ascii="Times New Roman" w:hAnsi="Times New Roman"/>
          <w:sz w:val="23"/>
          <w:szCs w:val="23"/>
        </w:rPr>
        <w:t xml:space="preserve">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w:t>
      </w:r>
      <w:r>
        <w:rPr>
          <w:rFonts w:ascii="Times New Roman" w:hAnsi="Times New Roman"/>
          <w:sz w:val="23"/>
          <w:szCs w:val="23"/>
        </w:rPr>
        <w:t>возможные личностные результаты</w:t>
      </w:r>
    </w:p>
    <w:p w:rsidR="006C6F38" w:rsidRPr="006C6F38" w:rsidRDefault="006C6F38" w:rsidP="006C6F38">
      <w:pPr>
        <w:autoSpaceDE w:val="0"/>
        <w:autoSpaceDN w:val="0"/>
        <w:adjustRightInd w:val="0"/>
        <w:spacing w:after="0" w:line="240" w:lineRule="auto"/>
        <w:jc w:val="both"/>
        <w:rPr>
          <w:rFonts w:ascii="Times New Roman" w:hAnsi="Times New Roman"/>
          <w:sz w:val="23"/>
          <w:szCs w:val="23"/>
        </w:rPr>
      </w:pPr>
    </w:p>
    <w:p w:rsidR="004C4139" w:rsidRPr="009B4ADA" w:rsidRDefault="009B4ADA" w:rsidP="009B4ADA">
      <w:pPr>
        <w:widowControl w:val="0"/>
        <w:autoSpaceDE w:val="0"/>
        <w:autoSpaceDN w:val="0"/>
        <w:adjustRightInd w:val="0"/>
        <w:spacing w:after="150" w:line="240" w:lineRule="auto"/>
        <w:rPr>
          <w:rFonts w:ascii="Times New Roman" w:hAnsi="Times New Roman"/>
          <w:sz w:val="24"/>
          <w:szCs w:val="24"/>
        </w:rPr>
      </w:pPr>
      <w:r w:rsidRPr="009B4ADA">
        <w:rPr>
          <w:rFonts w:ascii="Times New Roman" w:hAnsi="Times New Roman"/>
          <w:b/>
          <w:bCs/>
          <w:sz w:val="24"/>
          <w:szCs w:val="24"/>
        </w:rPr>
        <w:t xml:space="preserve">2.Содержательный раздел ФАОП </w:t>
      </w:r>
      <w:r w:rsidR="002451FC">
        <w:rPr>
          <w:rFonts w:ascii="Times New Roman" w:hAnsi="Times New Roman"/>
          <w:b/>
          <w:bCs/>
          <w:sz w:val="24"/>
          <w:szCs w:val="24"/>
        </w:rPr>
        <w:t xml:space="preserve">НОО </w:t>
      </w:r>
    </w:p>
    <w:p w:rsidR="00990387" w:rsidRPr="005073AD" w:rsidRDefault="00990387" w:rsidP="00990387">
      <w:pPr>
        <w:widowControl w:val="0"/>
        <w:autoSpaceDE w:val="0"/>
        <w:autoSpaceDN w:val="0"/>
        <w:adjustRightInd w:val="0"/>
        <w:spacing w:after="150" w:line="240" w:lineRule="auto"/>
        <w:jc w:val="both"/>
        <w:rPr>
          <w:rFonts w:ascii="Times New Roman" w:hAnsi="Times New Roman"/>
          <w:b/>
          <w:sz w:val="24"/>
          <w:szCs w:val="24"/>
        </w:rPr>
      </w:pPr>
      <w:r w:rsidRPr="005073AD">
        <w:rPr>
          <w:rFonts w:ascii="Times New Roman" w:hAnsi="Times New Roman"/>
          <w:b/>
          <w:sz w:val="24"/>
          <w:szCs w:val="24"/>
        </w:rPr>
        <w:t>Федеральная рабочая программа по учебному предмету "Общение".</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Пояснительная записка. Федеральная рабочая программа по учебному предмету "Общение" ФАОП НОО (вариант 6.4) составлена на основе требований к результатам освоения АООП НОО, установленными </w:t>
      </w:r>
      <w:hyperlink r:id="rId10"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Общение и чтение:</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а) овладение доступными средствами коммуникации и общения - вербальными и невербальными:</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развитие речи как средства общения в тесной связи с познанием окружающего мира, личным опытом обучающегося:</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понимание слов, обозначающих объекты, явления природы, рукотворного мира;</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использовать усвоенный словарный и фразовый материал в коммуникативных ситуациях;</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различение и узнавание напечатанных слов, обозначающих имена людей, названия хорошо известных предметов и действий;</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чтение в доступных обучающемуся пределах, понимание смысла узнаваемого слова.</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Письмо:</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при возможности писать буквы, слоги, слова;</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выполнение письменных упражнений по учебнику в соответствии с заданием (в соответствии с физическими возможностями обучающегося);</w:t>
      </w:r>
    </w:p>
    <w:p w:rsidR="00990387" w:rsidRDefault="00990387" w:rsidP="0099038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списывание рукописного и печатного текстов целыми словами и словосочетаниями.</w:t>
      </w:r>
    </w:p>
    <w:p w:rsidR="002D1608" w:rsidRDefault="002D1608" w:rsidP="002D1608">
      <w:pPr>
        <w:widowControl w:val="0"/>
        <w:spacing w:after="0" w:line="360" w:lineRule="auto"/>
        <w:ind w:firstLine="709"/>
        <w:contextualSpacing/>
        <w:jc w:val="both"/>
        <w:rPr>
          <w:rFonts w:ascii="Times New Roman" w:hAnsi="Times New Roman"/>
          <w:b/>
          <w:kern w:val="2"/>
          <w:sz w:val="24"/>
          <w:szCs w:val="24"/>
        </w:rPr>
      </w:pPr>
      <w:r>
        <w:rPr>
          <w:rFonts w:ascii="Times New Roman" w:hAnsi="Times New Roman"/>
          <w:b/>
          <w:kern w:val="2"/>
          <w:sz w:val="24"/>
          <w:szCs w:val="24"/>
        </w:rPr>
        <w:t>Календарно – тематическое планирование.</w:t>
      </w:r>
    </w:p>
    <w:p w:rsidR="002D1608" w:rsidRDefault="002D1608" w:rsidP="002D1608">
      <w:pPr>
        <w:widowControl w:val="0"/>
        <w:spacing w:after="0" w:line="360" w:lineRule="auto"/>
        <w:ind w:left="1415" w:firstLine="709"/>
        <w:contextualSpacing/>
        <w:jc w:val="both"/>
        <w:rPr>
          <w:rFonts w:ascii="Times New Roman" w:hAnsi="Times New Roman"/>
          <w:b/>
          <w:kern w:val="2"/>
          <w:sz w:val="24"/>
          <w:szCs w:val="24"/>
        </w:rPr>
      </w:pPr>
      <w:r>
        <w:rPr>
          <w:rFonts w:ascii="Times New Roman" w:hAnsi="Times New Roman"/>
          <w:b/>
          <w:kern w:val="2"/>
          <w:sz w:val="24"/>
          <w:szCs w:val="24"/>
        </w:rPr>
        <w:t>Общение и чтение -140час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1791"/>
        <w:gridCol w:w="1719"/>
      </w:tblGrid>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b/>
                <w:kern w:val="2"/>
                <w:sz w:val="24"/>
                <w:szCs w:val="24"/>
              </w:rPr>
            </w:pPr>
            <w:r w:rsidRPr="00205A2B">
              <w:rPr>
                <w:rFonts w:ascii="Times New Roman" w:eastAsia="Calibri" w:hAnsi="Times New Roman"/>
                <w:b/>
                <w:kern w:val="2"/>
                <w:sz w:val="24"/>
                <w:szCs w:val="24"/>
              </w:rPr>
              <w:t>№ п/п</w:t>
            </w:r>
          </w:p>
        </w:tc>
        <w:tc>
          <w:tcPr>
            <w:tcW w:w="5245" w:type="dxa"/>
            <w:shd w:val="clear" w:color="auto" w:fill="auto"/>
          </w:tcPr>
          <w:p w:rsidR="002D1608" w:rsidRPr="00205A2B" w:rsidRDefault="002D1608" w:rsidP="005F3D62">
            <w:pPr>
              <w:widowControl w:val="0"/>
              <w:contextualSpacing/>
              <w:jc w:val="both"/>
              <w:rPr>
                <w:rFonts w:ascii="Times New Roman" w:eastAsia="Calibri" w:hAnsi="Times New Roman"/>
                <w:b/>
                <w:kern w:val="2"/>
                <w:sz w:val="24"/>
                <w:szCs w:val="24"/>
              </w:rPr>
            </w:pPr>
            <w:r w:rsidRPr="00205A2B">
              <w:rPr>
                <w:rFonts w:ascii="Times New Roman" w:eastAsia="Calibri" w:hAnsi="Times New Roman"/>
                <w:b/>
                <w:kern w:val="2"/>
                <w:sz w:val="24"/>
                <w:szCs w:val="24"/>
              </w:rPr>
              <w:t>Тема урока</w:t>
            </w:r>
          </w:p>
        </w:tc>
        <w:tc>
          <w:tcPr>
            <w:tcW w:w="1791" w:type="dxa"/>
            <w:shd w:val="clear" w:color="auto" w:fill="auto"/>
          </w:tcPr>
          <w:p w:rsidR="002D1608" w:rsidRPr="00205A2B" w:rsidRDefault="002D1608" w:rsidP="005F3D62">
            <w:pPr>
              <w:widowControl w:val="0"/>
              <w:contextualSpacing/>
              <w:jc w:val="both"/>
              <w:rPr>
                <w:rFonts w:ascii="Times New Roman" w:eastAsia="Calibri" w:hAnsi="Times New Roman"/>
                <w:b/>
                <w:kern w:val="2"/>
                <w:sz w:val="24"/>
                <w:szCs w:val="24"/>
              </w:rPr>
            </w:pPr>
            <w:r w:rsidRPr="00205A2B">
              <w:rPr>
                <w:rFonts w:ascii="Times New Roman" w:eastAsia="Calibri" w:hAnsi="Times New Roman"/>
                <w:b/>
                <w:kern w:val="2"/>
                <w:sz w:val="24"/>
                <w:szCs w:val="24"/>
              </w:rPr>
              <w:t>Кол-во час</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r w:rsidRPr="00205A2B">
              <w:rPr>
                <w:rFonts w:ascii="Times New Roman" w:eastAsia="Calibri" w:hAnsi="Times New Roman"/>
                <w:b/>
                <w:kern w:val="2"/>
                <w:sz w:val="24"/>
                <w:szCs w:val="24"/>
              </w:rPr>
              <w:t>дата</w:t>
            </w: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b/>
                <w:i/>
                <w:kern w:val="2"/>
                <w:sz w:val="24"/>
                <w:szCs w:val="24"/>
              </w:rPr>
            </w:pPr>
          </w:p>
        </w:tc>
        <w:tc>
          <w:tcPr>
            <w:tcW w:w="5245" w:type="dxa"/>
            <w:shd w:val="clear" w:color="auto" w:fill="auto"/>
          </w:tcPr>
          <w:p w:rsidR="002D1608" w:rsidRPr="00205A2B" w:rsidRDefault="002D1608" w:rsidP="005F3D62">
            <w:pPr>
              <w:widowControl w:val="0"/>
              <w:contextualSpacing/>
              <w:jc w:val="both"/>
              <w:rPr>
                <w:rFonts w:ascii="Times New Roman" w:eastAsia="Calibri" w:hAnsi="Times New Roman"/>
                <w:b/>
                <w:kern w:val="2"/>
                <w:sz w:val="24"/>
                <w:szCs w:val="24"/>
              </w:rPr>
            </w:pPr>
            <w:r w:rsidRPr="00205A2B">
              <w:rPr>
                <w:rFonts w:ascii="Times New Roman" w:eastAsia="Calibri" w:hAnsi="Times New Roman"/>
                <w:b/>
                <w:kern w:val="2"/>
                <w:sz w:val="24"/>
                <w:szCs w:val="24"/>
              </w:rPr>
              <w:t>Коммуникация с использованием вербальных средств -19ч</w:t>
            </w:r>
          </w:p>
        </w:tc>
        <w:tc>
          <w:tcPr>
            <w:tcW w:w="1791" w:type="dxa"/>
            <w:shd w:val="clear" w:color="auto" w:fill="auto"/>
          </w:tcPr>
          <w:p w:rsidR="002D1608" w:rsidRPr="00205A2B" w:rsidRDefault="002D1608" w:rsidP="005F3D62">
            <w:pPr>
              <w:widowControl w:val="0"/>
              <w:contextualSpacing/>
              <w:jc w:val="both"/>
              <w:rPr>
                <w:rFonts w:ascii="Times New Roman" w:eastAsia="Calibri" w:hAnsi="Times New Roman"/>
                <w:b/>
                <w:kern w:val="2"/>
                <w:sz w:val="24"/>
                <w:szCs w:val="24"/>
              </w:rPr>
            </w:pP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w:t>
            </w:r>
          </w:p>
        </w:tc>
        <w:tc>
          <w:tcPr>
            <w:tcW w:w="5245"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w:t>
            </w:r>
            <w:r w:rsidRPr="00205A2B">
              <w:rPr>
                <w:rFonts w:ascii="Times New Roman" w:eastAsia="Calibri" w:hAnsi="Times New Roman"/>
                <w:sz w:val="24"/>
                <w:szCs w:val="24"/>
              </w:rPr>
              <w:lastRenderedPageBreak/>
              <w:t>собеседника.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lastRenderedPageBreak/>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lastRenderedPageBreak/>
              <w:t>2</w:t>
            </w:r>
          </w:p>
        </w:tc>
        <w:tc>
          <w:tcPr>
            <w:tcW w:w="5245"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kern w:val="2"/>
                <w:sz w:val="24"/>
                <w:szCs w:val="24"/>
              </w:rPr>
              <w:t>Реагирование на собственное имя.</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3</w:t>
            </w:r>
          </w:p>
        </w:tc>
        <w:tc>
          <w:tcPr>
            <w:tcW w:w="5245"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kern w:val="2"/>
                <w:sz w:val="24"/>
                <w:szCs w:val="24"/>
              </w:rPr>
              <w:t>П</w:t>
            </w:r>
            <w:r w:rsidRPr="00205A2B">
              <w:rPr>
                <w:rFonts w:ascii="Times New Roman" w:eastAsia="Calibri" w:hAnsi="Times New Roman"/>
                <w:sz w:val="24"/>
                <w:szCs w:val="24"/>
              </w:rPr>
              <w:t>риветствие собеседника звуком (словом, предложением).</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4</w:t>
            </w:r>
          </w:p>
        </w:tc>
        <w:tc>
          <w:tcPr>
            <w:tcW w:w="5245" w:type="dxa"/>
            <w:shd w:val="clear" w:color="auto" w:fill="auto"/>
          </w:tcPr>
          <w:p w:rsidR="002D1608" w:rsidRPr="00205A2B" w:rsidRDefault="002D1608" w:rsidP="005F3D62">
            <w:pPr>
              <w:rPr>
                <w:rFonts w:ascii="Times New Roman" w:eastAsia="Calibri" w:hAnsi="Times New Roman"/>
                <w:kern w:val="2"/>
                <w:sz w:val="24"/>
                <w:szCs w:val="24"/>
              </w:rPr>
            </w:pPr>
            <w:r w:rsidRPr="00205A2B">
              <w:rPr>
                <w:rFonts w:ascii="Times New Roman" w:eastAsia="Calibri" w:hAnsi="Times New Roman"/>
                <w:sz w:val="24"/>
                <w:szCs w:val="24"/>
              </w:rPr>
              <w:t xml:space="preserve">Привлечение к себе внимания </w:t>
            </w:r>
            <w:r w:rsidRPr="00205A2B">
              <w:rPr>
                <w:rFonts w:ascii="Times New Roman" w:eastAsia="Calibri" w:hAnsi="Times New Roman"/>
                <w:color w:val="000000"/>
                <w:sz w:val="24"/>
                <w:szCs w:val="24"/>
              </w:rPr>
              <w:t>звуком (словом, предложением).</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5</w:t>
            </w:r>
          </w:p>
        </w:tc>
        <w:tc>
          <w:tcPr>
            <w:tcW w:w="5245" w:type="dxa"/>
            <w:shd w:val="clear" w:color="auto" w:fill="auto"/>
          </w:tcPr>
          <w:p w:rsidR="002D1608" w:rsidRPr="00205A2B" w:rsidRDefault="002D1608" w:rsidP="005F3D62">
            <w:pPr>
              <w:rPr>
                <w:rFonts w:ascii="Times New Roman" w:eastAsia="Calibri" w:hAnsi="Times New Roman"/>
                <w:kern w:val="2"/>
                <w:sz w:val="24"/>
                <w:szCs w:val="24"/>
              </w:rPr>
            </w:pPr>
            <w:r w:rsidRPr="00205A2B">
              <w:rPr>
                <w:rFonts w:ascii="Times New Roman" w:eastAsia="Calibri" w:hAnsi="Times New Roman"/>
                <w:sz w:val="24"/>
                <w:szCs w:val="24"/>
              </w:rPr>
              <w:t>Выражение своих желаний</w:t>
            </w:r>
            <w:r w:rsidRPr="00205A2B">
              <w:rPr>
                <w:rFonts w:ascii="Times New Roman" w:eastAsia="Calibri" w:hAnsi="Times New Roman"/>
                <w:color w:val="000000"/>
                <w:sz w:val="24"/>
                <w:szCs w:val="24"/>
              </w:rPr>
              <w:t xml:space="preserve"> звуком (словом, предложением).</w:t>
            </w:r>
            <w:r w:rsidRPr="00205A2B">
              <w:rPr>
                <w:rFonts w:ascii="Times New Roman" w:eastAsia="Calibri" w:hAnsi="Times New Roman"/>
                <w:sz w:val="24"/>
                <w:szCs w:val="24"/>
              </w:rPr>
              <w:t xml:space="preserve"> Слушание стихотворенийА.Барто, Б.Заходера</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6-7</w:t>
            </w:r>
          </w:p>
        </w:tc>
        <w:tc>
          <w:tcPr>
            <w:tcW w:w="5245" w:type="dxa"/>
            <w:shd w:val="clear" w:color="auto" w:fill="auto"/>
          </w:tcPr>
          <w:p w:rsidR="002D1608" w:rsidRPr="00205A2B" w:rsidRDefault="002D1608" w:rsidP="005F3D62">
            <w:pPr>
              <w:rPr>
                <w:rFonts w:ascii="Times New Roman" w:eastAsia="Calibri" w:hAnsi="Times New Roman"/>
                <w:kern w:val="2"/>
                <w:sz w:val="24"/>
                <w:szCs w:val="24"/>
              </w:rPr>
            </w:pPr>
            <w:r w:rsidRPr="00205A2B">
              <w:rPr>
                <w:rFonts w:ascii="Times New Roman" w:eastAsia="Calibri" w:hAnsi="Times New Roman"/>
                <w:sz w:val="24"/>
                <w:szCs w:val="24"/>
              </w:rPr>
              <w:t>Обращение с просьбой о помощи, выражая её звуком (</w:t>
            </w:r>
            <w:r w:rsidRPr="00205A2B">
              <w:rPr>
                <w:rFonts w:ascii="Times New Roman" w:eastAsia="Calibri" w:hAnsi="Times New Roman"/>
                <w:color w:val="000000"/>
                <w:sz w:val="24"/>
                <w:szCs w:val="24"/>
              </w:rPr>
              <w:t>словом, предложением).Стихи А.С.Пушкина</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8-9</w:t>
            </w:r>
          </w:p>
        </w:tc>
        <w:tc>
          <w:tcPr>
            <w:tcW w:w="5245"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Выражение согласия (несогласия) звуком (словом, предложением) Слушание стихов К.Чуковского</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10-11</w:t>
            </w:r>
          </w:p>
        </w:tc>
        <w:tc>
          <w:tcPr>
            <w:tcW w:w="5245"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hAnsi="Times New Roman"/>
                <w:bCs/>
                <w:iCs/>
                <w:color w:val="000000"/>
                <w:sz w:val="24"/>
                <w:szCs w:val="24"/>
              </w:rPr>
              <w:t>Поддержание контакта.</w:t>
            </w:r>
            <w:r w:rsidRPr="00205A2B">
              <w:rPr>
                <w:rFonts w:ascii="Times New Roman" w:hAnsi="Times New Roman"/>
                <w:color w:val="000000"/>
                <w:sz w:val="24"/>
                <w:szCs w:val="24"/>
              </w:rPr>
              <w:t xml:space="preserve"> Выражение просьбы о помощи («Помоги»).                          </w:t>
            </w:r>
            <w:r w:rsidRPr="00205A2B">
              <w:rPr>
                <w:rFonts w:ascii="Times New Roman" w:eastAsia="Calibri" w:hAnsi="Times New Roman"/>
                <w:sz w:val="24"/>
                <w:szCs w:val="24"/>
              </w:rPr>
              <w:t>Слушание стихотворения С.Маршака</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w:t>
            </w:r>
          </w:p>
        </w:tc>
        <w:tc>
          <w:tcPr>
            <w:tcW w:w="5245"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hAnsi="Times New Roman"/>
                <w:bCs/>
                <w:iCs/>
                <w:color w:val="000000"/>
                <w:sz w:val="24"/>
                <w:szCs w:val="24"/>
              </w:rPr>
              <w:t>Поддержание контакта.</w:t>
            </w:r>
            <w:r w:rsidRPr="00205A2B">
              <w:rPr>
                <w:rFonts w:ascii="Times New Roman" w:hAnsi="Times New Roman"/>
                <w:color w:val="000000"/>
                <w:sz w:val="24"/>
                <w:szCs w:val="24"/>
              </w:rPr>
              <w:t>Выражение  согласия и несогласия жестом и словом. Детские песенки.</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w:t>
            </w:r>
          </w:p>
        </w:tc>
        <w:tc>
          <w:tcPr>
            <w:tcW w:w="5245"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Выражение благодарности звуком (словом, предложением). Стихи И. Токмаковой</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14-15</w:t>
            </w:r>
          </w:p>
        </w:tc>
        <w:tc>
          <w:tcPr>
            <w:tcW w:w="5245"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Ответы на вопросы словом (предложением).</w:t>
            </w:r>
          </w:p>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Потешки, песенки.</w:t>
            </w:r>
          </w:p>
        </w:tc>
        <w:tc>
          <w:tcPr>
            <w:tcW w:w="1791"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16</w:t>
            </w:r>
          </w:p>
        </w:tc>
        <w:tc>
          <w:tcPr>
            <w:tcW w:w="5245"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Умение задавать вопросы предложением. Стихи И.Токмаковой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17-18</w:t>
            </w:r>
          </w:p>
        </w:tc>
        <w:tc>
          <w:tcPr>
            <w:tcW w:w="5245" w:type="dxa"/>
            <w:shd w:val="clear" w:color="auto" w:fill="auto"/>
          </w:tcPr>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Поддержание диалога на заданную тему: поддержание зрительного контакта с собеседником, соблюдение дистанции (очередности) в разговоре.  Слушание рус.народ. сказки</w:t>
            </w:r>
          </w:p>
          <w:p w:rsidR="002D1608" w:rsidRPr="00205A2B" w:rsidRDefault="002D1608" w:rsidP="005F3D62">
            <w:pPr>
              <w:rPr>
                <w:rFonts w:ascii="Times New Roman" w:eastAsia="Calibri" w:hAnsi="Times New Roman"/>
                <w:sz w:val="24"/>
                <w:szCs w:val="24"/>
              </w:rPr>
            </w:pPr>
            <w:r w:rsidRPr="00205A2B">
              <w:rPr>
                <w:rFonts w:ascii="Times New Roman" w:eastAsia="Calibri" w:hAnsi="Times New Roman"/>
                <w:sz w:val="24"/>
                <w:szCs w:val="24"/>
              </w:rPr>
              <w:t>« Гуси – лебеди»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19</w:t>
            </w:r>
          </w:p>
        </w:tc>
        <w:tc>
          <w:tcPr>
            <w:tcW w:w="5245" w:type="dxa"/>
            <w:shd w:val="clear" w:color="auto" w:fill="auto"/>
          </w:tcPr>
          <w:p w:rsidR="002D1608" w:rsidRPr="00205A2B" w:rsidRDefault="002D1608" w:rsidP="005F3D62">
            <w:pPr>
              <w:pStyle w:val="af1"/>
              <w:jc w:val="both"/>
              <w:rPr>
                <w:rFonts w:ascii="Times New Roman" w:hAnsi="Times New Roman"/>
                <w:i/>
                <w:sz w:val="24"/>
                <w:szCs w:val="24"/>
                <w:u w:val="single"/>
              </w:rPr>
            </w:pPr>
            <w:r w:rsidRPr="00205A2B">
              <w:rPr>
                <w:rFonts w:ascii="Times New Roman" w:hAnsi="Times New Roman"/>
                <w:sz w:val="24"/>
                <w:szCs w:val="24"/>
              </w:rPr>
              <w:t>Прощание с собеседником звуком(словом, предложением).</w:t>
            </w:r>
            <w:r w:rsidRPr="00205A2B">
              <w:rPr>
                <w:rFonts w:ascii="Times New Roman" w:eastAsia="Times New Roman" w:hAnsi="Times New Roman"/>
                <w:bCs/>
                <w:iCs/>
                <w:color w:val="000000"/>
                <w:sz w:val="24"/>
                <w:szCs w:val="24"/>
                <w:lang w:eastAsia="ru-RU"/>
              </w:rPr>
              <w:t xml:space="preserve"> Завершение контакта</w:t>
            </w:r>
            <w:r w:rsidRPr="00205A2B">
              <w:rPr>
                <w:rFonts w:ascii="Times New Roman" w:eastAsia="Times New Roman" w:hAnsi="Times New Roman"/>
                <w:color w:val="000000"/>
                <w:sz w:val="24"/>
                <w:szCs w:val="24"/>
                <w:lang w:eastAsia="ru-RU"/>
              </w:rPr>
              <w:t>. Докучные сказки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p>
        </w:tc>
        <w:tc>
          <w:tcPr>
            <w:tcW w:w="8755" w:type="dxa"/>
            <w:gridSpan w:val="3"/>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r w:rsidRPr="00205A2B">
              <w:rPr>
                <w:rFonts w:ascii="Times New Roman" w:eastAsia="Calibri" w:hAnsi="Times New Roman"/>
                <w:b/>
                <w:i/>
                <w:sz w:val="24"/>
                <w:szCs w:val="24"/>
              </w:rPr>
              <w:t>Коммуникация с использованием невербальных средств -14ч</w:t>
            </w: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20</w:t>
            </w:r>
          </w:p>
        </w:tc>
        <w:tc>
          <w:tcPr>
            <w:tcW w:w="5245" w:type="dxa"/>
            <w:shd w:val="clear" w:color="auto" w:fill="auto"/>
          </w:tcPr>
          <w:p w:rsidR="002D1608" w:rsidRPr="00205A2B" w:rsidRDefault="002D1608" w:rsidP="005F3D62">
            <w:pPr>
              <w:pStyle w:val="af1"/>
              <w:spacing w:line="276" w:lineRule="auto"/>
              <w:rPr>
                <w:rFonts w:ascii="Times New Roman" w:hAnsi="Times New Roman"/>
                <w:sz w:val="24"/>
                <w:szCs w:val="24"/>
              </w:rPr>
            </w:pPr>
            <w:r w:rsidRPr="00205A2B">
              <w:rPr>
                <w:rFonts w:ascii="Times New Roman" w:hAnsi="Times New Roman"/>
                <w:sz w:val="24"/>
                <w:szCs w:val="24"/>
              </w:rPr>
              <w:t xml:space="preserve">Указание взглядом на объект при выражении своих желаний, ответом на вопрос. </w:t>
            </w:r>
          </w:p>
          <w:p w:rsidR="002D1608" w:rsidRPr="00205A2B" w:rsidRDefault="002D1608" w:rsidP="005F3D62">
            <w:pPr>
              <w:pStyle w:val="af1"/>
              <w:spacing w:line="276" w:lineRule="auto"/>
              <w:rPr>
                <w:rFonts w:ascii="Times New Roman" w:hAnsi="Times New Roman"/>
                <w:b/>
                <w:i/>
                <w:sz w:val="24"/>
                <w:szCs w:val="24"/>
              </w:rPr>
            </w:pPr>
            <w:r w:rsidRPr="00205A2B">
              <w:rPr>
                <w:rFonts w:ascii="Times New Roman" w:hAnsi="Times New Roman"/>
                <w:sz w:val="24"/>
                <w:szCs w:val="24"/>
              </w:rPr>
              <w:t>Русская народная сказка «Волк и коза»</w:t>
            </w:r>
          </w:p>
          <w:p w:rsidR="002D1608" w:rsidRPr="00205A2B" w:rsidRDefault="002D1608" w:rsidP="005F3D62">
            <w:pPr>
              <w:pStyle w:val="af1"/>
              <w:spacing w:line="276" w:lineRule="auto"/>
              <w:ind w:left="360"/>
              <w:jc w:val="both"/>
              <w:rPr>
                <w:rFonts w:ascii="Times New Roman" w:hAnsi="Times New Roman"/>
                <w:i/>
                <w:sz w:val="24"/>
                <w:szCs w:val="24"/>
                <w:u w:val="single"/>
              </w:rPr>
            </w:pP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21</w:t>
            </w:r>
          </w:p>
        </w:tc>
        <w:tc>
          <w:tcPr>
            <w:tcW w:w="5245" w:type="dxa"/>
            <w:shd w:val="clear" w:color="auto" w:fill="auto"/>
          </w:tcPr>
          <w:p w:rsidR="002D1608" w:rsidRPr="00205A2B" w:rsidRDefault="002D1608" w:rsidP="005F3D62">
            <w:pPr>
              <w:pStyle w:val="af1"/>
              <w:spacing w:line="276" w:lineRule="auto"/>
              <w:jc w:val="both"/>
              <w:rPr>
                <w:rFonts w:ascii="Times New Roman" w:hAnsi="Times New Roman"/>
                <w:b/>
                <w:i/>
                <w:sz w:val="24"/>
                <w:szCs w:val="24"/>
              </w:rPr>
            </w:pPr>
            <w:r w:rsidRPr="00205A2B">
              <w:rPr>
                <w:rFonts w:ascii="Times New Roman" w:hAnsi="Times New Roman"/>
                <w:sz w:val="24"/>
                <w:szCs w:val="24"/>
              </w:rPr>
              <w:t xml:space="preserve">Выражение мимикой согласия (несогласия), удовольствия (неудовольствия); приветствие (прощание) </w:t>
            </w:r>
            <w:r w:rsidRPr="00205A2B">
              <w:rPr>
                <w:rFonts w:ascii="Times New Roman" w:hAnsi="Times New Roman"/>
                <w:b/>
                <w:i/>
                <w:sz w:val="24"/>
                <w:szCs w:val="24"/>
              </w:rPr>
              <w:t>с использованием мимики. Стихи С.Михалкова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22</w:t>
            </w:r>
          </w:p>
        </w:tc>
        <w:tc>
          <w:tcPr>
            <w:tcW w:w="5245" w:type="dxa"/>
            <w:shd w:val="clear" w:color="auto" w:fill="auto"/>
          </w:tcPr>
          <w:p w:rsidR="002D1608" w:rsidRPr="00205A2B" w:rsidRDefault="002D1608" w:rsidP="005F3D62">
            <w:pPr>
              <w:pStyle w:val="af1"/>
              <w:spacing w:line="276" w:lineRule="auto"/>
              <w:jc w:val="both"/>
              <w:rPr>
                <w:rFonts w:ascii="Times New Roman" w:hAnsi="Times New Roman"/>
                <w:sz w:val="24"/>
                <w:szCs w:val="24"/>
                <w:u w:val="single"/>
              </w:rPr>
            </w:pPr>
            <w:r w:rsidRPr="00205A2B">
              <w:rPr>
                <w:rFonts w:ascii="Times New Roman" w:hAnsi="Times New Roman"/>
                <w:sz w:val="24"/>
                <w:szCs w:val="24"/>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r w:rsidRPr="00205A2B">
              <w:rPr>
                <w:rFonts w:ascii="Times New Roman" w:hAnsi="Times New Roman"/>
                <w:sz w:val="24"/>
                <w:szCs w:val="24"/>
                <w:u w:val="single"/>
              </w:rPr>
              <w:t xml:space="preserve">с  </w:t>
            </w:r>
            <w:r w:rsidRPr="00205A2B">
              <w:rPr>
                <w:rFonts w:ascii="Times New Roman" w:hAnsi="Times New Roman"/>
                <w:b/>
                <w:i/>
                <w:sz w:val="24"/>
                <w:szCs w:val="24"/>
              </w:rPr>
              <w:t xml:space="preserve">использованием жеста.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23-24</w:t>
            </w:r>
          </w:p>
        </w:tc>
        <w:tc>
          <w:tcPr>
            <w:tcW w:w="5245" w:type="dxa"/>
            <w:shd w:val="clear" w:color="auto" w:fill="auto"/>
          </w:tcPr>
          <w:p w:rsidR="002D1608" w:rsidRPr="00205A2B" w:rsidRDefault="002D1608" w:rsidP="005F3D62">
            <w:pPr>
              <w:pStyle w:val="af1"/>
              <w:spacing w:line="276" w:lineRule="auto"/>
              <w:jc w:val="both"/>
              <w:rPr>
                <w:rFonts w:ascii="Times New Roman" w:hAnsi="Times New Roman"/>
                <w:b/>
                <w:i/>
                <w:sz w:val="24"/>
                <w:szCs w:val="24"/>
              </w:rPr>
            </w:pPr>
            <w:r w:rsidRPr="00205A2B">
              <w:rPr>
                <w:rFonts w:ascii="Times New Roman" w:hAnsi="Times New Roman"/>
                <w:sz w:val="24"/>
                <w:szCs w:val="24"/>
              </w:rPr>
              <w:t xml:space="preserve">Привлечение внимания с </w:t>
            </w:r>
            <w:r w:rsidRPr="00205A2B">
              <w:rPr>
                <w:rFonts w:ascii="Times New Roman" w:hAnsi="Times New Roman"/>
                <w:b/>
                <w:i/>
                <w:sz w:val="24"/>
                <w:szCs w:val="24"/>
              </w:rPr>
              <w:t>использованием звучащего предмета. Стихи В.Берестова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25</w:t>
            </w:r>
          </w:p>
        </w:tc>
        <w:tc>
          <w:tcPr>
            <w:tcW w:w="5245" w:type="dxa"/>
            <w:shd w:val="clear" w:color="auto" w:fill="auto"/>
          </w:tcPr>
          <w:p w:rsidR="002D1608" w:rsidRPr="00205A2B" w:rsidRDefault="002D1608" w:rsidP="005F3D62">
            <w:pPr>
              <w:pStyle w:val="af1"/>
              <w:spacing w:line="276" w:lineRule="auto"/>
              <w:jc w:val="both"/>
              <w:rPr>
                <w:rFonts w:ascii="Times New Roman" w:hAnsi="Times New Roman"/>
                <w:sz w:val="24"/>
                <w:szCs w:val="24"/>
              </w:rPr>
            </w:pPr>
            <w:r w:rsidRPr="00205A2B">
              <w:rPr>
                <w:rFonts w:ascii="Times New Roman" w:hAnsi="Times New Roman"/>
                <w:sz w:val="24"/>
                <w:szCs w:val="24"/>
              </w:rPr>
              <w:t>Выражение своих желаний, благодарности, обращение за помощью с предъявлением предметного символа. Русская нар. сказка« Петушок – золотой гребешок»</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26-27</w:t>
            </w:r>
          </w:p>
        </w:tc>
        <w:tc>
          <w:tcPr>
            <w:tcW w:w="5245" w:type="dxa"/>
            <w:shd w:val="clear" w:color="auto" w:fill="auto"/>
          </w:tcPr>
          <w:p w:rsidR="002D1608" w:rsidRPr="00205A2B" w:rsidRDefault="002D1608" w:rsidP="005F3D62">
            <w:pPr>
              <w:pStyle w:val="af1"/>
              <w:jc w:val="both"/>
              <w:rPr>
                <w:rFonts w:ascii="Times New Roman" w:hAnsi="Times New Roman"/>
                <w:sz w:val="24"/>
                <w:szCs w:val="24"/>
              </w:rPr>
            </w:pPr>
            <w:r w:rsidRPr="00205A2B">
              <w:rPr>
                <w:rFonts w:ascii="Times New Roman" w:hAnsi="Times New Roman"/>
                <w:sz w:val="24"/>
                <w:szCs w:val="24"/>
              </w:rPr>
              <w:t xml:space="preserve">Выражение согласия (несогласия), с использованием графического изображения (фотография, цветная картинка, черно-белая картинка, пиктограмма).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28-29</w:t>
            </w:r>
          </w:p>
        </w:tc>
        <w:tc>
          <w:tcPr>
            <w:tcW w:w="5245" w:type="dxa"/>
            <w:shd w:val="clear" w:color="auto" w:fill="auto"/>
          </w:tcPr>
          <w:p w:rsidR="002D1608" w:rsidRPr="00205A2B" w:rsidRDefault="002D1608" w:rsidP="005F3D62">
            <w:pPr>
              <w:pStyle w:val="af1"/>
              <w:jc w:val="both"/>
              <w:rPr>
                <w:rFonts w:ascii="Times New Roman" w:hAnsi="Times New Roman"/>
                <w:sz w:val="24"/>
                <w:szCs w:val="24"/>
              </w:rPr>
            </w:pPr>
            <w:r w:rsidRPr="00205A2B">
              <w:rPr>
                <w:rFonts w:ascii="Times New Roman" w:hAnsi="Times New Roman"/>
                <w:sz w:val="24"/>
                <w:szCs w:val="24"/>
              </w:rPr>
              <w:t>Выражение согласия (несогласия), с  использованием карточек с напечатанными словами. Стихи К.Чуковского</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30-31</w:t>
            </w:r>
          </w:p>
        </w:tc>
        <w:tc>
          <w:tcPr>
            <w:tcW w:w="5245" w:type="dxa"/>
            <w:shd w:val="clear" w:color="auto" w:fill="auto"/>
          </w:tcPr>
          <w:p w:rsidR="002D1608" w:rsidRPr="00205A2B" w:rsidRDefault="002D1608" w:rsidP="005F3D62">
            <w:pPr>
              <w:pStyle w:val="af1"/>
              <w:jc w:val="both"/>
              <w:rPr>
                <w:rFonts w:ascii="Times New Roman" w:hAnsi="Times New Roman"/>
                <w:sz w:val="24"/>
                <w:szCs w:val="24"/>
              </w:rPr>
            </w:pPr>
            <w:r w:rsidRPr="00205A2B">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букв.Русская народная сказка «Кот и лиса»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32-33</w:t>
            </w:r>
          </w:p>
        </w:tc>
        <w:tc>
          <w:tcPr>
            <w:tcW w:w="5245" w:type="dxa"/>
            <w:shd w:val="clear" w:color="auto" w:fill="auto"/>
          </w:tcPr>
          <w:p w:rsidR="002D1608" w:rsidRPr="00F24B60" w:rsidRDefault="002D1608" w:rsidP="005F3D62">
            <w:pPr>
              <w:pStyle w:val="212"/>
              <w:jc w:val="both"/>
            </w:pPr>
            <w:r w:rsidRPr="00F24B60">
              <w:t>Формирование умения поддерживать беседу на заданную тему жестами, звуками, словом</w:t>
            </w:r>
          </w:p>
          <w:p w:rsidR="002D1608" w:rsidRPr="00254D5A" w:rsidRDefault="002D1608" w:rsidP="005F3D62">
            <w:pPr>
              <w:pStyle w:val="212"/>
              <w:jc w:val="both"/>
            </w:pPr>
            <w:r>
              <w:t>Русская народная сказка « Морозко»</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p>
        </w:tc>
        <w:tc>
          <w:tcPr>
            <w:tcW w:w="7036" w:type="dxa"/>
            <w:gridSpan w:val="2"/>
            <w:shd w:val="clear" w:color="auto" w:fill="auto"/>
          </w:tcPr>
          <w:p w:rsidR="002D1608" w:rsidRPr="00205A2B" w:rsidRDefault="002D1608" w:rsidP="005F3D62">
            <w:pPr>
              <w:widowControl w:val="0"/>
              <w:contextualSpacing/>
              <w:jc w:val="both"/>
              <w:rPr>
                <w:rFonts w:ascii="Times New Roman" w:eastAsia="Calibri" w:hAnsi="Times New Roman"/>
                <w:b/>
                <w:kern w:val="2"/>
                <w:sz w:val="24"/>
                <w:szCs w:val="24"/>
              </w:rPr>
            </w:pPr>
            <w:r w:rsidRPr="00205A2B">
              <w:rPr>
                <w:rFonts w:ascii="Times New Roman" w:eastAsia="Calibri" w:hAnsi="Times New Roman"/>
                <w:b/>
                <w:i/>
                <w:sz w:val="24"/>
                <w:szCs w:val="24"/>
              </w:rPr>
              <w:t>Импрессивная речь 45ч</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34</w:t>
            </w:r>
          </w:p>
        </w:tc>
        <w:tc>
          <w:tcPr>
            <w:tcW w:w="5245" w:type="dxa"/>
            <w:shd w:val="clear" w:color="auto" w:fill="auto"/>
          </w:tcPr>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bCs/>
                <w:kern w:val="2"/>
                <w:sz w:val="24"/>
                <w:szCs w:val="24"/>
              </w:rPr>
              <w:t>Понимание простых по звуковому составу слов.Считалки.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35</w:t>
            </w:r>
          </w:p>
        </w:tc>
        <w:tc>
          <w:tcPr>
            <w:tcW w:w="5245" w:type="dxa"/>
            <w:shd w:val="clear" w:color="auto" w:fill="auto"/>
          </w:tcPr>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bCs/>
                <w:kern w:val="2"/>
                <w:sz w:val="24"/>
                <w:szCs w:val="24"/>
              </w:rPr>
              <w:t>Реагирование на собственное имя. Загадки.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36-37</w:t>
            </w:r>
          </w:p>
        </w:tc>
        <w:tc>
          <w:tcPr>
            <w:tcW w:w="5245" w:type="dxa"/>
            <w:shd w:val="clear" w:color="auto" w:fill="auto"/>
          </w:tcPr>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bCs/>
                <w:kern w:val="2"/>
                <w:sz w:val="24"/>
                <w:szCs w:val="24"/>
              </w:rPr>
              <w:t xml:space="preserve">Узнавание (различение) имён членов семьи, </w:t>
            </w:r>
            <w:r w:rsidRPr="00205A2B">
              <w:rPr>
                <w:rFonts w:ascii="Times New Roman" w:hAnsi="Times New Roman"/>
                <w:color w:val="000000"/>
                <w:sz w:val="24"/>
                <w:szCs w:val="24"/>
              </w:rPr>
              <w:t>Понимание названий предметов по теме «Семья».Я.Аким «Моя родня»</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lastRenderedPageBreak/>
              <w:t>38-39</w:t>
            </w:r>
          </w:p>
        </w:tc>
        <w:tc>
          <w:tcPr>
            <w:tcW w:w="5245" w:type="dxa"/>
            <w:shd w:val="clear" w:color="auto" w:fill="auto"/>
          </w:tcPr>
          <w:p w:rsidR="002D1608" w:rsidRPr="00205A2B" w:rsidRDefault="002D1608" w:rsidP="005F3D62">
            <w:pPr>
              <w:jc w:val="both"/>
              <w:rPr>
                <w:rFonts w:ascii="Times New Roman" w:eastAsia="Calibri" w:hAnsi="Times New Roman"/>
                <w:b/>
                <w:i/>
                <w:sz w:val="24"/>
                <w:szCs w:val="24"/>
              </w:rPr>
            </w:pPr>
            <w:r w:rsidRPr="00205A2B">
              <w:rPr>
                <w:rFonts w:ascii="Times New Roman" w:eastAsia="Calibri" w:hAnsi="Times New Roman"/>
                <w:bCs/>
                <w:kern w:val="2"/>
                <w:sz w:val="24"/>
                <w:szCs w:val="24"/>
              </w:rPr>
              <w:t xml:space="preserve">Понимание слов, обозначающих предмет </w:t>
            </w:r>
            <w:r w:rsidRPr="00205A2B">
              <w:rPr>
                <w:rFonts w:ascii="Times New Roman" w:hAnsi="Times New Roman"/>
                <w:color w:val="000000"/>
                <w:sz w:val="24"/>
                <w:szCs w:val="24"/>
              </w:rPr>
              <w:t>Понимание названий предметов по теме «Игрушки».</w:t>
            </w:r>
            <w:r w:rsidRPr="00205A2B">
              <w:rPr>
                <w:rFonts w:ascii="Times New Roman" w:eastAsia="Calibri" w:hAnsi="Times New Roman"/>
                <w:sz w:val="24"/>
                <w:szCs w:val="24"/>
              </w:rPr>
              <w:t xml:space="preserve"> Слушание стихотворений  А.Барто</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40-41</w:t>
            </w:r>
          </w:p>
        </w:tc>
        <w:tc>
          <w:tcPr>
            <w:tcW w:w="5245" w:type="dxa"/>
            <w:shd w:val="clear" w:color="auto" w:fill="auto"/>
          </w:tcPr>
          <w:p w:rsidR="002D1608" w:rsidRPr="00205A2B" w:rsidRDefault="002D1608" w:rsidP="005F3D62">
            <w:pPr>
              <w:shd w:val="clear" w:color="auto" w:fill="FFFFFF"/>
              <w:rPr>
                <w:rFonts w:ascii="Times New Roman" w:hAnsi="Times New Roman"/>
                <w:color w:val="000000"/>
                <w:sz w:val="24"/>
                <w:szCs w:val="24"/>
              </w:rPr>
            </w:pPr>
            <w:r w:rsidRPr="00205A2B">
              <w:rPr>
                <w:rFonts w:ascii="Times New Roman" w:hAnsi="Times New Roman"/>
                <w:color w:val="000000"/>
                <w:sz w:val="24"/>
                <w:szCs w:val="24"/>
              </w:rPr>
              <w:t>Понимание названий предметов по теме «Одежда».</w:t>
            </w:r>
          </w:p>
          <w:p w:rsidR="002D1608" w:rsidRPr="00205A2B" w:rsidRDefault="002D1608" w:rsidP="005F3D62">
            <w:pPr>
              <w:jc w:val="both"/>
              <w:rPr>
                <w:rFonts w:ascii="Times New Roman" w:eastAsia="Calibri" w:hAnsi="Times New Roman"/>
                <w:bCs/>
                <w:kern w:val="2"/>
                <w:sz w:val="24"/>
                <w:szCs w:val="24"/>
              </w:rPr>
            </w:pPr>
            <w:r w:rsidRPr="00205A2B">
              <w:rPr>
                <w:rFonts w:ascii="Times New Roman" w:hAnsi="Times New Roman"/>
                <w:color w:val="000000"/>
                <w:sz w:val="24"/>
                <w:szCs w:val="24"/>
              </w:rPr>
              <w:t>Стихи на тему» Одежда»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42-43</w:t>
            </w:r>
          </w:p>
        </w:tc>
        <w:tc>
          <w:tcPr>
            <w:tcW w:w="5245" w:type="dxa"/>
            <w:shd w:val="clear" w:color="auto" w:fill="auto"/>
          </w:tcPr>
          <w:p w:rsidR="002D1608" w:rsidRPr="00205A2B" w:rsidRDefault="002D1608" w:rsidP="005F3D62">
            <w:pPr>
              <w:shd w:val="clear" w:color="auto" w:fill="FFFFFF"/>
              <w:rPr>
                <w:rFonts w:ascii="Times New Roman" w:hAnsi="Times New Roman"/>
                <w:color w:val="000000"/>
                <w:sz w:val="24"/>
                <w:szCs w:val="24"/>
              </w:rPr>
            </w:pPr>
            <w:r w:rsidRPr="00205A2B">
              <w:rPr>
                <w:rFonts w:ascii="Times New Roman" w:hAnsi="Times New Roman"/>
                <w:color w:val="000000"/>
                <w:sz w:val="24"/>
                <w:szCs w:val="24"/>
              </w:rPr>
              <w:t>Понимание названий предметов по теме « Посуда» Стих.К.Чуковского « Федорино горе»</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44-45</w:t>
            </w:r>
          </w:p>
        </w:tc>
        <w:tc>
          <w:tcPr>
            <w:tcW w:w="5245" w:type="dxa"/>
            <w:shd w:val="clear" w:color="auto" w:fill="auto"/>
          </w:tcPr>
          <w:p w:rsidR="002D1608" w:rsidRPr="00205A2B" w:rsidRDefault="002D1608" w:rsidP="005F3D62">
            <w:pPr>
              <w:shd w:val="clear" w:color="auto" w:fill="FFFFFF"/>
              <w:rPr>
                <w:rFonts w:ascii="Times New Roman" w:hAnsi="Times New Roman"/>
                <w:color w:val="000000"/>
                <w:sz w:val="24"/>
                <w:szCs w:val="24"/>
              </w:rPr>
            </w:pPr>
            <w:r w:rsidRPr="00205A2B">
              <w:rPr>
                <w:rFonts w:ascii="Times New Roman" w:hAnsi="Times New Roman"/>
                <w:color w:val="000000"/>
                <w:sz w:val="24"/>
                <w:szCs w:val="24"/>
              </w:rPr>
              <w:t>Понимание названий предметов по теме «Мебель»Стихи С.Я.Маршака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46-47</w:t>
            </w:r>
          </w:p>
        </w:tc>
        <w:tc>
          <w:tcPr>
            <w:tcW w:w="5245" w:type="dxa"/>
            <w:shd w:val="clear" w:color="auto" w:fill="auto"/>
          </w:tcPr>
          <w:p w:rsidR="002D1608" w:rsidRPr="00205A2B" w:rsidRDefault="002D1608" w:rsidP="005F3D62">
            <w:pPr>
              <w:shd w:val="clear" w:color="auto" w:fill="FFFFFF"/>
              <w:rPr>
                <w:rFonts w:ascii="Times New Roman" w:hAnsi="Times New Roman"/>
                <w:color w:val="000000"/>
                <w:sz w:val="24"/>
                <w:szCs w:val="24"/>
              </w:rPr>
            </w:pPr>
            <w:r w:rsidRPr="00205A2B">
              <w:rPr>
                <w:rFonts w:ascii="Times New Roman" w:hAnsi="Times New Roman"/>
                <w:color w:val="000000"/>
                <w:sz w:val="24"/>
                <w:szCs w:val="24"/>
              </w:rPr>
              <w:t>Понимание названий предметов по теме «Обувь»Считалки.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48</w:t>
            </w:r>
          </w:p>
        </w:tc>
        <w:tc>
          <w:tcPr>
            <w:tcW w:w="5245" w:type="dxa"/>
            <w:shd w:val="clear" w:color="auto" w:fill="auto"/>
          </w:tcPr>
          <w:p w:rsidR="002D1608" w:rsidRPr="00205A2B" w:rsidRDefault="002D1608" w:rsidP="005F3D62">
            <w:pPr>
              <w:shd w:val="clear" w:color="auto" w:fill="FFFFFF"/>
              <w:rPr>
                <w:rFonts w:ascii="Times New Roman" w:hAnsi="Times New Roman"/>
                <w:color w:val="000000"/>
                <w:sz w:val="24"/>
                <w:szCs w:val="24"/>
              </w:rPr>
            </w:pPr>
            <w:r w:rsidRPr="00205A2B">
              <w:rPr>
                <w:rFonts w:ascii="Times New Roman" w:hAnsi="Times New Roman"/>
                <w:color w:val="000000"/>
                <w:sz w:val="24"/>
                <w:szCs w:val="24"/>
              </w:rPr>
              <w:t>Понимание названий предметов по теме « Фрукты»</w:t>
            </w:r>
          </w:p>
          <w:p w:rsidR="002D1608" w:rsidRPr="00205A2B" w:rsidRDefault="002D1608" w:rsidP="005F3D62">
            <w:pPr>
              <w:shd w:val="clear" w:color="auto" w:fill="FFFFFF"/>
              <w:rPr>
                <w:rFonts w:ascii="Times New Roman" w:hAnsi="Times New Roman"/>
                <w:color w:val="000000"/>
                <w:sz w:val="24"/>
                <w:szCs w:val="24"/>
              </w:rPr>
            </w:pPr>
            <w:r w:rsidRPr="00205A2B">
              <w:rPr>
                <w:rFonts w:ascii="Times New Roman" w:hAnsi="Times New Roman"/>
                <w:color w:val="000000"/>
                <w:sz w:val="24"/>
                <w:szCs w:val="24"/>
              </w:rPr>
              <w:t>Лепка из пластилина фруктов.</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49</w:t>
            </w:r>
          </w:p>
        </w:tc>
        <w:tc>
          <w:tcPr>
            <w:tcW w:w="5245" w:type="dxa"/>
            <w:shd w:val="clear" w:color="auto" w:fill="auto"/>
          </w:tcPr>
          <w:p w:rsidR="002D1608" w:rsidRPr="00205A2B" w:rsidRDefault="002D1608" w:rsidP="005F3D62">
            <w:pPr>
              <w:shd w:val="clear" w:color="auto" w:fill="FFFFFF"/>
              <w:rPr>
                <w:rFonts w:ascii="Times New Roman" w:hAnsi="Times New Roman"/>
                <w:color w:val="000000"/>
                <w:sz w:val="24"/>
                <w:szCs w:val="24"/>
              </w:rPr>
            </w:pPr>
            <w:r w:rsidRPr="00205A2B">
              <w:rPr>
                <w:rFonts w:ascii="Times New Roman" w:hAnsi="Times New Roman"/>
                <w:color w:val="000000"/>
                <w:sz w:val="24"/>
                <w:szCs w:val="24"/>
              </w:rPr>
              <w:t>Понимание названий предметов по теме « Овощи» Лепка из пластилина овощей.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50-53</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Понимание обобщающих понятий : посуда, мебель, одежда, овощи, фрукты.</w:t>
            </w:r>
          </w:p>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bCs/>
                <w:kern w:val="2"/>
                <w:sz w:val="24"/>
                <w:szCs w:val="24"/>
              </w:rPr>
              <w:t>Стихи В.Берестова, загадки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4</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54</w:t>
            </w:r>
          </w:p>
        </w:tc>
        <w:tc>
          <w:tcPr>
            <w:tcW w:w="5245" w:type="dxa"/>
            <w:shd w:val="clear" w:color="auto" w:fill="auto"/>
          </w:tcPr>
          <w:p w:rsidR="002D1608" w:rsidRPr="00205A2B" w:rsidRDefault="002D1608" w:rsidP="005F3D62">
            <w:pPr>
              <w:jc w:val="both"/>
              <w:rPr>
                <w:rFonts w:ascii="Times New Roman" w:eastAsia="Calibri" w:hAnsi="Times New Roman"/>
                <w:bCs/>
                <w:i/>
                <w:kern w:val="2"/>
                <w:sz w:val="24"/>
                <w:szCs w:val="24"/>
              </w:rPr>
            </w:pPr>
            <w:r w:rsidRPr="00205A2B">
              <w:rPr>
                <w:rFonts w:ascii="Times New Roman" w:eastAsia="Calibri" w:hAnsi="Times New Roman"/>
                <w:bCs/>
                <w:kern w:val="2"/>
                <w:sz w:val="24"/>
                <w:szCs w:val="24"/>
              </w:rPr>
              <w:t>Понимание слов, обозначающих действия предмета (</w:t>
            </w:r>
            <w:r w:rsidRPr="00205A2B">
              <w:rPr>
                <w:rFonts w:ascii="Times New Roman" w:eastAsia="Calibri" w:hAnsi="Times New Roman"/>
                <w:bCs/>
                <w:i/>
                <w:kern w:val="2"/>
                <w:sz w:val="24"/>
                <w:szCs w:val="24"/>
              </w:rPr>
              <w:t>пьёт, ест, сидит) Стихи.Е.Благининой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55</w:t>
            </w:r>
          </w:p>
        </w:tc>
        <w:tc>
          <w:tcPr>
            <w:tcW w:w="5245" w:type="dxa"/>
            <w:shd w:val="clear" w:color="auto" w:fill="auto"/>
          </w:tcPr>
          <w:p w:rsidR="002D1608" w:rsidRPr="00205A2B" w:rsidRDefault="002D1608" w:rsidP="005F3D62">
            <w:pPr>
              <w:jc w:val="both"/>
              <w:rPr>
                <w:rFonts w:ascii="Times New Roman" w:eastAsia="Calibri" w:hAnsi="Times New Roman"/>
                <w:bCs/>
                <w:i/>
                <w:kern w:val="2"/>
                <w:sz w:val="24"/>
                <w:szCs w:val="24"/>
              </w:rPr>
            </w:pPr>
            <w:r w:rsidRPr="00205A2B">
              <w:rPr>
                <w:rFonts w:ascii="Times New Roman" w:eastAsia="Calibri" w:hAnsi="Times New Roman"/>
                <w:bCs/>
                <w:kern w:val="2"/>
                <w:sz w:val="24"/>
                <w:szCs w:val="24"/>
              </w:rPr>
              <w:t>Понимание слов, обозначающих действия предмета (</w:t>
            </w:r>
            <w:r w:rsidRPr="00205A2B">
              <w:rPr>
                <w:rFonts w:ascii="Times New Roman" w:eastAsia="Calibri" w:hAnsi="Times New Roman"/>
                <w:bCs/>
                <w:i/>
                <w:kern w:val="2"/>
                <w:sz w:val="24"/>
                <w:szCs w:val="24"/>
              </w:rPr>
              <w:t>стоит, бежит Слушание сказки А.С.Пушкина</w:t>
            </w:r>
          </w:p>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i/>
                <w:kern w:val="2"/>
                <w:sz w:val="24"/>
                <w:szCs w:val="24"/>
              </w:rPr>
              <w:t>« Сказка о рыбаке и рыбке»</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56</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Понимание слов, обозначающих действия предмета (</w:t>
            </w:r>
            <w:r w:rsidRPr="00205A2B">
              <w:rPr>
                <w:rFonts w:ascii="Times New Roman" w:eastAsia="Calibri" w:hAnsi="Times New Roman"/>
                <w:bCs/>
                <w:i/>
                <w:kern w:val="2"/>
                <w:sz w:val="24"/>
                <w:szCs w:val="24"/>
              </w:rPr>
              <w:t>рисует, играет, гуляет)С.Михалков « Трезор»</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57</w:t>
            </w:r>
          </w:p>
        </w:tc>
        <w:tc>
          <w:tcPr>
            <w:tcW w:w="5245" w:type="dxa"/>
            <w:shd w:val="clear" w:color="auto" w:fill="auto"/>
          </w:tcPr>
          <w:p w:rsidR="002D1608" w:rsidRPr="00205A2B" w:rsidRDefault="002D1608" w:rsidP="005F3D62">
            <w:pPr>
              <w:jc w:val="both"/>
              <w:rPr>
                <w:rFonts w:ascii="Times New Roman" w:eastAsia="Calibri" w:hAnsi="Times New Roman"/>
                <w:bCs/>
                <w:i/>
                <w:kern w:val="2"/>
                <w:sz w:val="24"/>
                <w:szCs w:val="24"/>
              </w:rPr>
            </w:pPr>
            <w:r w:rsidRPr="00205A2B">
              <w:rPr>
                <w:rFonts w:ascii="Times New Roman" w:eastAsia="Calibri" w:hAnsi="Times New Roman"/>
                <w:bCs/>
                <w:kern w:val="2"/>
                <w:sz w:val="24"/>
                <w:szCs w:val="24"/>
              </w:rPr>
              <w:t>Понимание слов, обозначающих действия предмета</w:t>
            </w:r>
            <w:r w:rsidRPr="00205A2B">
              <w:rPr>
                <w:rFonts w:ascii="Times New Roman" w:eastAsia="Calibri" w:hAnsi="Times New Roman"/>
                <w:bCs/>
                <w:i/>
                <w:kern w:val="2"/>
                <w:sz w:val="24"/>
                <w:szCs w:val="24"/>
              </w:rPr>
              <w:t xml:space="preserve"> вытирает, подметает,гладит)Г.Сапгир</w:t>
            </w:r>
          </w:p>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i/>
                <w:kern w:val="2"/>
                <w:sz w:val="24"/>
                <w:szCs w:val="24"/>
              </w:rPr>
              <w:lastRenderedPageBreak/>
              <w:t>« Кошка»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lastRenderedPageBreak/>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lastRenderedPageBreak/>
              <w:t>58</w:t>
            </w:r>
          </w:p>
        </w:tc>
        <w:tc>
          <w:tcPr>
            <w:tcW w:w="5245" w:type="dxa"/>
            <w:shd w:val="clear" w:color="auto" w:fill="auto"/>
          </w:tcPr>
          <w:p w:rsidR="002D1608" w:rsidRPr="00205A2B" w:rsidRDefault="002D1608" w:rsidP="005F3D62">
            <w:pPr>
              <w:jc w:val="both"/>
              <w:rPr>
                <w:rFonts w:ascii="Times New Roman" w:eastAsia="Calibri" w:hAnsi="Times New Roman"/>
                <w:bCs/>
                <w:i/>
                <w:kern w:val="2"/>
                <w:sz w:val="24"/>
                <w:szCs w:val="24"/>
              </w:rPr>
            </w:pPr>
            <w:r w:rsidRPr="00205A2B">
              <w:rPr>
                <w:rFonts w:ascii="Times New Roman" w:eastAsia="Calibri" w:hAnsi="Times New Roman"/>
                <w:bCs/>
                <w:kern w:val="2"/>
                <w:sz w:val="24"/>
                <w:szCs w:val="24"/>
              </w:rPr>
              <w:t>Понимание слов, обозначающих действия предмета (</w:t>
            </w:r>
            <w:r w:rsidRPr="00205A2B">
              <w:rPr>
                <w:rFonts w:ascii="Times New Roman" w:eastAsia="Calibri" w:hAnsi="Times New Roman"/>
                <w:bCs/>
                <w:i/>
                <w:kern w:val="2"/>
                <w:sz w:val="24"/>
                <w:szCs w:val="24"/>
              </w:rPr>
              <w:t>стирает,чистит)</w:t>
            </w:r>
          </w:p>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i/>
                <w:kern w:val="2"/>
                <w:sz w:val="24"/>
                <w:szCs w:val="24"/>
              </w:rPr>
              <w:t>Д.Хармс</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59</w:t>
            </w:r>
          </w:p>
        </w:tc>
        <w:tc>
          <w:tcPr>
            <w:tcW w:w="5245" w:type="dxa"/>
            <w:shd w:val="clear" w:color="auto" w:fill="auto"/>
          </w:tcPr>
          <w:p w:rsidR="002D1608" w:rsidRPr="00205A2B" w:rsidRDefault="002D1608" w:rsidP="005F3D62">
            <w:pPr>
              <w:jc w:val="both"/>
              <w:rPr>
                <w:rFonts w:ascii="Times New Roman" w:eastAsia="Calibri" w:hAnsi="Times New Roman"/>
                <w:bCs/>
                <w:i/>
                <w:kern w:val="2"/>
                <w:sz w:val="24"/>
                <w:szCs w:val="24"/>
              </w:rPr>
            </w:pPr>
            <w:r w:rsidRPr="00205A2B">
              <w:rPr>
                <w:rFonts w:ascii="Times New Roman" w:eastAsia="Calibri" w:hAnsi="Times New Roman"/>
                <w:bCs/>
                <w:kern w:val="2"/>
                <w:sz w:val="24"/>
                <w:szCs w:val="24"/>
              </w:rPr>
              <w:t>Понимание слов, обозначающих признак предмета (</w:t>
            </w:r>
            <w:r w:rsidRPr="00205A2B">
              <w:rPr>
                <w:rFonts w:ascii="Times New Roman" w:eastAsia="Calibri" w:hAnsi="Times New Roman"/>
                <w:bCs/>
                <w:i/>
                <w:kern w:val="2"/>
                <w:sz w:val="24"/>
                <w:szCs w:val="24"/>
              </w:rPr>
              <w:t>(цвет)</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60</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Понимание слов, обозначающих признак предмета (размер)</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61</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Понимание слов, обозначающих признак предмета (форма)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62</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Понимание слов, обозначающих признак предмета (</w:t>
            </w:r>
            <w:r w:rsidRPr="00205A2B">
              <w:rPr>
                <w:rFonts w:ascii="Times New Roman" w:eastAsia="Calibri" w:hAnsi="Times New Roman"/>
                <w:bCs/>
                <w:i/>
                <w:kern w:val="2"/>
                <w:sz w:val="24"/>
                <w:szCs w:val="24"/>
              </w:rPr>
              <w:t>деревянный,стеклянный</w:t>
            </w:r>
            <w:r w:rsidRPr="00205A2B">
              <w:rPr>
                <w:rFonts w:ascii="Times New Roman" w:eastAsia="Calibri" w:hAnsi="Times New Roman"/>
                <w:bCs/>
                <w:kern w:val="2"/>
                <w:sz w:val="24"/>
                <w:szCs w:val="24"/>
              </w:rPr>
              <w:t>)</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63-64</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kern w:val="2"/>
                <w:sz w:val="24"/>
                <w:szCs w:val="24"/>
              </w:rPr>
              <w:t>Понимание слов, обозначающих признак действия, состояние</w:t>
            </w:r>
          </w:p>
          <w:p w:rsidR="002D1608" w:rsidRPr="00205A2B" w:rsidRDefault="002D1608" w:rsidP="005F3D62">
            <w:pPr>
              <w:jc w:val="both"/>
              <w:rPr>
                <w:rFonts w:ascii="Times New Roman" w:eastAsia="Calibri" w:hAnsi="Times New Roman"/>
                <w:sz w:val="24"/>
                <w:szCs w:val="24"/>
              </w:rPr>
            </w:pPr>
            <w:r w:rsidRPr="00205A2B">
              <w:rPr>
                <w:rFonts w:ascii="Times New Roman" w:eastAsia="Calibri" w:hAnsi="Times New Roman"/>
                <w:sz w:val="24"/>
                <w:szCs w:val="24"/>
              </w:rPr>
              <w:t>Рассказы о детях Л.Толстой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65-66</w:t>
            </w:r>
          </w:p>
        </w:tc>
        <w:tc>
          <w:tcPr>
            <w:tcW w:w="5245" w:type="dxa"/>
            <w:shd w:val="clear" w:color="auto" w:fill="auto"/>
          </w:tcPr>
          <w:p w:rsidR="002D1608" w:rsidRPr="00205A2B" w:rsidRDefault="002D1608" w:rsidP="005F3D62">
            <w:pPr>
              <w:rPr>
                <w:rFonts w:ascii="Times New Roman" w:eastAsia="Calibri" w:hAnsi="Times New Roman"/>
                <w:b/>
                <w:i/>
                <w:sz w:val="24"/>
                <w:szCs w:val="24"/>
              </w:rPr>
            </w:pPr>
            <w:r w:rsidRPr="00205A2B">
              <w:rPr>
                <w:rFonts w:ascii="Times New Roman" w:eastAsia="Calibri" w:hAnsi="Times New Roman"/>
                <w:kern w:val="2"/>
                <w:sz w:val="24"/>
                <w:szCs w:val="24"/>
              </w:rPr>
              <w:t xml:space="preserve">Понимание слов, указывающих на предмет, его признак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67-68</w:t>
            </w:r>
          </w:p>
        </w:tc>
        <w:tc>
          <w:tcPr>
            <w:tcW w:w="5245" w:type="dxa"/>
            <w:shd w:val="clear" w:color="auto" w:fill="auto"/>
          </w:tcPr>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kern w:val="2"/>
                <w:sz w:val="24"/>
                <w:szCs w:val="24"/>
              </w:rPr>
              <w:t>Понимание слов, обозначающих число, количество предметов .Считалки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69-70</w:t>
            </w:r>
          </w:p>
        </w:tc>
        <w:tc>
          <w:tcPr>
            <w:tcW w:w="5245" w:type="dxa"/>
            <w:shd w:val="clear" w:color="auto" w:fill="auto"/>
          </w:tcPr>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kern w:val="2"/>
                <w:sz w:val="24"/>
                <w:szCs w:val="24"/>
              </w:rPr>
              <w:t xml:space="preserve">Понимание </w:t>
            </w:r>
            <w:r w:rsidRPr="00205A2B">
              <w:rPr>
                <w:rFonts w:ascii="Times New Roman" w:eastAsia="Calibri" w:hAnsi="Times New Roman"/>
                <w:sz w:val="24"/>
                <w:szCs w:val="24"/>
              </w:rPr>
              <w:t>слов, обозначающих взаимосвязь слов в предложении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71-72</w:t>
            </w:r>
          </w:p>
        </w:tc>
        <w:tc>
          <w:tcPr>
            <w:tcW w:w="5245" w:type="dxa"/>
            <w:shd w:val="clear" w:color="auto" w:fill="auto"/>
          </w:tcPr>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kern w:val="2"/>
                <w:sz w:val="24"/>
                <w:szCs w:val="24"/>
              </w:rPr>
              <w:t xml:space="preserve">Понимание простых предложений (нераспространённых)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73-75</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kern w:val="2"/>
                <w:sz w:val="24"/>
                <w:szCs w:val="24"/>
              </w:rPr>
              <w:t xml:space="preserve">Понимание простых предложений (распространенных).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3</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76-77</w:t>
            </w:r>
          </w:p>
        </w:tc>
        <w:tc>
          <w:tcPr>
            <w:tcW w:w="5245" w:type="dxa"/>
            <w:shd w:val="clear" w:color="auto" w:fill="auto"/>
          </w:tcPr>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kern w:val="2"/>
                <w:sz w:val="24"/>
                <w:szCs w:val="24"/>
              </w:rPr>
              <w:t>Понимание сложных предложений ( с союзом и, а, если) Русские народные сказки. «Мужик и медведь» , «Царевна лягушка»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78-79</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kern w:val="2"/>
                <w:sz w:val="24"/>
                <w:szCs w:val="24"/>
              </w:rPr>
              <w:t>Понимание содержания текста.</w:t>
            </w:r>
          </w:p>
          <w:p w:rsidR="002D1608" w:rsidRPr="00205A2B" w:rsidRDefault="002D1608" w:rsidP="005F3D62">
            <w:pPr>
              <w:jc w:val="both"/>
              <w:rPr>
                <w:rFonts w:ascii="Times New Roman" w:eastAsia="Calibri" w:hAnsi="Times New Roman"/>
                <w:b/>
                <w:sz w:val="24"/>
                <w:szCs w:val="24"/>
              </w:rPr>
            </w:pPr>
            <w:r w:rsidRPr="00205A2B">
              <w:rPr>
                <w:rFonts w:ascii="Times New Roman" w:eastAsia="Calibri" w:hAnsi="Times New Roman"/>
                <w:kern w:val="2"/>
                <w:sz w:val="24"/>
                <w:szCs w:val="24"/>
              </w:rPr>
              <w:t>Русские народные гребешок», « Хаврошечка»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p>
        </w:tc>
        <w:tc>
          <w:tcPr>
            <w:tcW w:w="7036" w:type="dxa"/>
            <w:gridSpan w:val="2"/>
            <w:shd w:val="clear" w:color="auto" w:fill="auto"/>
          </w:tcPr>
          <w:p w:rsidR="002D1608" w:rsidRPr="00205A2B" w:rsidRDefault="002D1608" w:rsidP="005F3D62">
            <w:pPr>
              <w:rPr>
                <w:rFonts w:ascii="Times New Roman" w:eastAsia="Calibri" w:hAnsi="Times New Roman"/>
                <w:kern w:val="2"/>
                <w:sz w:val="24"/>
                <w:szCs w:val="24"/>
              </w:rPr>
            </w:pPr>
            <w:r w:rsidRPr="00205A2B">
              <w:rPr>
                <w:rFonts w:ascii="Times New Roman" w:eastAsia="Calibri" w:hAnsi="Times New Roman"/>
                <w:b/>
                <w:i/>
                <w:sz w:val="24"/>
                <w:szCs w:val="24"/>
              </w:rPr>
              <w:t>Экспрессивная речь. – 36 ч</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80</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bCs/>
                <w:kern w:val="2"/>
                <w:sz w:val="24"/>
                <w:szCs w:val="24"/>
              </w:rPr>
              <w:t xml:space="preserve">Называние (употребление) отдельных звуков, </w:t>
            </w:r>
            <w:r w:rsidRPr="00205A2B">
              <w:rPr>
                <w:rFonts w:ascii="Times New Roman" w:eastAsia="Calibri" w:hAnsi="Times New Roman"/>
                <w:bCs/>
                <w:kern w:val="2"/>
                <w:sz w:val="24"/>
                <w:szCs w:val="24"/>
              </w:rPr>
              <w:lastRenderedPageBreak/>
              <w:t>звукоподражаний,  звуковых комплексов.</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lastRenderedPageBreak/>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lastRenderedPageBreak/>
              <w:t>81</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bCs/>
                <w:kern w:val="2"/>
                <w:sz w:val="24"/>
                <w:szCs w:val="24"/>
              </w:rPr>
              <w:t xml:space="preserve">Называние (употребление)  простых по звуковому составу слов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82</w:t>
            </w:r>
          </w:p>
        </w:tc>
        <w:tc>
          <w:tcPr>
            <w:tcW w:w="5245" w:type="dxa"/>
            <w:shd w:val="clear" w:color="auto" w:fill="auto"/>
          </w:tcPr>
          <w:p w:rsidR="002D1608" w:rsidRPr="00205A2B" w:rsidRDefault="002D1608" w:rsidP="005F3D62">
            <w:pPr>
              <w:spacing w:line="360" w:lineRule="auto"/>
              <w:jc w:val="both"/>
              <w:rPr>
                <w:rFonts w:ascii="Times New Roman" w:eastAsia="Calibri" w:hAnsi="Times New Roman"/>
                <w:kern w:val="2"/>
                <w:sz w:val="24"/>
                <w:szCs w:val="24"/>
              </w:rPr>
            </w:pPr>
            <w:r w:rsidRPr="00205A2B">
              <w:rPr>
                <w:rFonts w:ascii="Times New Roman" w:eastAsia="Calibri" w:hAnsi="Times New Roman"/>
                <w:bCs/>
                <w:kern w:val="2"/>
                <w:sz w:val="24"/>
                <w:szCs w:val="24"/>
              </w:rPr>
              <w:t>Называние собственного имени.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83</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Называние имён членов семьи, педагогов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84-86</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Называние (употребление) слов, обозначающих предмет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3</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87-89</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Называние (употребление) обобщающих понятий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3</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90-91</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Называние (употребление) слов, обозначающих действия предмета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92-94</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Называние (употребление) слов, обозначающих цвет, величину,  форму</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3</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95</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Называние (употребление) слов, обозначающих признак действия, состояние ( хорошо, плохо, весело, грустно)</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96</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Называние (употребление) слов, указывающих на предмет, его признак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97-98</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Называние (употребление) слов, указывающих наколичество  предметов,  порядковый номер</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99-100</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kern w:val="2"/>
                <w:sz w:val="24"/>
                <w:szCs w:val="24"/>
              </w:rPr>
              <w:t xml:space="preserve">Называние (употребление) </w:t>
            </w:r>
            <w:r w:rsidRPr="00205A2B">
              <w:rPr>
                <w:rFonts w:ascii="Times New Roman" w:eastAsia="Calibri" w:hAnsi="Times New Roman"/>
                <w:sz w:val="24"/>
                <w:szCs w:val="24"/>
              </w:rPr>
              <w:t>слов, обозначающих взаимосвязь слов в предложении. Русская нар. сказка» Маша и медведь»</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101-102</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kern w:val="2"/>
                <w:sz w:val="24"/>
                <w:szCs w:val="24"/>
              </w:rPr>
              <w:t>Называние (употребление) простых предложений.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103-104</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kern w:val="2"/>
                <w:sz w:val="24"/>
                <w:szCs w:val="24"/>
              </w:rPr>
              <w:t>Называние (употребление) сложных предложений.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105-106</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bCs/>
                <w:kern w:val="2"/>
                <w:sz w:val="24"/>
                <w:szCs w:val="24"/>
              </w:rPr>
              <w:t>Ответы на вопросы по содержанию текста.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107-108</w:t>
            </w:r>
          </w:p>
        </w:tc>
        <w:tc>
          <w:tcPr>
            <w:tcW w:w="5245" w:type="dxa"/>
            <w:shd w:val="clear" w:color="auto" w:fill="auto"/>
          </w:tcPr>
          <w:p w:rsidR="002D1608" w:rsidRPr="00205A2B" w:rsidRDefault="002D1608" w:rsidP="005F3D62">
            <w:pPr>
              <w:jc w:val="both"/>
              <w:rPr>
                <w:rFonts w:ascii="Times New Roman" w:eastAsia="Calibri" w:hAnsi="Times New Roman"/>
                <w:kern w:val="2"/>
                <w:sz w:val="24"/>
                <w:szCs w:val="24"/>
              </w:rPr>
            </w:pPr>
            <w:r w:rsidRPr="00205A2B">
              <w:rPr>
                <w:rFonts w:ascii="Times New Roman" w:eastAsia="Calibri" w:hAnsi="Times New Roman"/>
                <w:bCs/>
                <w:kern w:val="2"/>
                <w:sz w:val="24"/>
                <w:szCs w:val="24"/>
              </w:rPr>
              <w:t>Составление рассказа по последовательно продемонстрированным действиям.</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109-110</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рассказа по одной сюжетной картинке.</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lastRenderedPageBreak/>
              <w:t>111-112</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рассказа по серии сюжетных картинок.</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113</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рассказа о прошедших, планируемых событиях.</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114</w:t>
            </w:r>
          </w:p>
        </w:tc>
        <w:tc>
          <w:tcPr>
            <w:tcW w:w="5245" w:type="dxa"/>
            <w:shd w:val="clear" w:color="auto" w:fill="auto"/>
          </w:tcPr>
          <w:p w:rsidR="002D1608" w:rsidRPr="00205A2B" w:rsidRDefault="002D1608" w:rsidP="005F3D62">
            <w:pPr>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рассказа о себе</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115</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Пересказ текста по плану, представленному графическими изображениями (фотографии, рисунки, пиктограммы).</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p>
        </w:tc>
        <w:tc>
          <w:tcPr>
            <w:tcW w:w="7036" w:type="dxa"/>
            <w:gridSpan w:val="2"/>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bCs/>
                <w:i/>
                <w:kern w:val="2"/>
                <w:sz w:val="24"/>
                <w:szCs w:val="24"/>
              </w:rPr>
              <w:t>Экспрессия с использованием средств невербальной коммуникации. -20ч</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116</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Сообщение собственного имени посредством напечатанного слова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117</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Сообщение имён членов семьи (учащихся класса, педагогов класса) посредством напечатанного слова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118</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Использование графического изображения (электронного устройства)  для обозначения предметов и объектов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119</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Использование графического изображения (электронного устройства)  для обозначения действия предмета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120</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Использование графического изображения (электронного устройства) для обозначения признака предмета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121</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Использование графического изображения (электронного устройства)  для обозначения обобщающих понятий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122</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Использование графического изображения (электронного устройства)  для обозначения признака действия, состояния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123</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Использование напечатанного слова (электронного устройства,) для обозначения слова, указывающего на предмет, его признак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124</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 xml:space="preserve">Использование электронного устройства для обозначения числа и количества предметов </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lastRenderedPageBreak/>
              <w:t>125</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простых предложений с использованием графического изображения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126</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Ответы на вопросы по содержанию текста с использованием графического изображения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127</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рассказа по последовательно продемонстрированным действиям с использованием графического изображения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128</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рассказа о прошедших, планируемых событиях с использованием графического изображения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129</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Пересказ текста по плану в виде</w:t>
            </w:r>
          </w:p>
          <w:p w:rsidR="002D1608" w:rsidRPr="00205A2B" w:rsidRDefault="002D1608" w:rsidP="005F3D62">
            <w:pPr>
              <w:pStyle w:val="af"/>
              <w:widowControl w:val="0"/>
              <w:tabs>
                <w:tab w:val="left" w:pos="-15"/>
              </w:tabs>
              <w:spacing w:line="240" w:lineRule="auto"/>
              <w:ind w:left="0"/>
              <w:jc w:val="both"/>
              <w:rPr>
                <w:bCs/>
                <w:kern w:val="2"/>
              </w:rPr>
            </w:pPr>
            <w:r w:rsidRPr="00205A2B">
              <w:rPr>
                <w:bCs/>
                <w:kern w:val="2"/>
              </w:rPr>
              <w:t>- мнемокартинок,</w:t>
            </w:r>
          </w:p>
          <w:p w:rsidR="002D1608" w:rsidRPr="00205A2B" w:rsidRDefault="002D1608" w:rsidP="005F3D62">
            <w:pPr>
              <w:pStyle w:val="af"/>
              <w:widowControl w:val="0"/>
              <w:tabs>
                <w:tab w:val="left" w:pos="-15"/>
              </w:tabs>
              <w:spacing w:line="240" w:lineRule="auto"/>
              <w:ind w:left="0"/>
              <w:jc w:val="both"/>
              <w:rPr>
                <w:bCs/>
                <w:kern w:val="2"/>
              </w:rPr>
            </w:pPr>
            <w:r w:rsidRPr="00205A2B">
              <w:rPr>
                <w:bCs/>
                <w:kern w:val="2"/>
              </w:rPr>
              <w:t>- сюжетных картинок,</w:t>
            </w:r>
          </w:p>
          <w:p w:rsidR="002D1608" w:rsidRPr="00205A2B" w:rsidRDefault="002D1608" w:rsidP="005F3D62">
            <w:pPr>
              <w:pStyle w:val="af"/>
              <w:widowControl w:val="0"/>
              <w:tabs>
                <w:tab w:val="left" w:pos="-15"/>
              </w:tabs>
              <w:spacing w:line="240" w:lineRule="auto"/>
              <w:ind w:left="0"/>
              <w:jc w:val="both"/>
              <w:rPr>
                <w:bCs/>
                <w:kern w:val="2"/>
              </w:rPr>
            </w:pPr>
            <w:r w:rsidRPr="00205A2B">
              <w:rPr>
                <w:bCs/>
                <w:kern w:val="2"/>
              </w:rPr>
              <w:t>- вопросов.</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130</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Ответы на вопросы по содержанию текста:</w:t>
            </w:r>
          </w:p>
          <w:p w:rsidR="002D1608" w:rsidRPr="00205A2B" w:rsidRDefault="002D1608" w:rsidP="005F3D62">
            <w:pPr>
              <w:pStyle w:val="af"/>
              <w:widowControl w:val="0"/>
              <w:tabs>
                <w:tab w:val="left" w:pos="-15"/>
              </w:tabs>
              <w:ind w:left="0"/>
              <w:jc w:val="both"/>
              <w:rPr>
                <w:bCs/>
                <w:kern w:val="2"/>
              </w:rPr>
            </w:pPr>
            <w:r w:rsidRPr="00205A2B">
              <w:rPr>
                <w:bCs/>
                <w:kern w:val="2"/>
              </w:rPr>
              <w:t>- выделение персонажей,</w:t>
            </w:r>
          </w:p>
          <w:p w:rsidR="002D1608" w:rsidRPr="00205A2B" w:rsidRDefault="002D1608" w:rsidP="005F3D62">
            <w:pPr>
              <w:pStyle w:val="af"/>
              <w:widowControl w:val="0"/>
              <w:tabs>
                <w:tab w:val="left" w:pos="-15"/>
              </w:tabs>
              <w:ind w:left="0"/>
              <w:jc w:val="both"/>
              <w:rPr>
                <w:bCs/>
                <w:kern w:val="2"/>
              </w:rPr>
            </w:pPr>
            <w:r w:rsidRPr="00205A2B">
              <w:rPr>
                <w:bCs/>
                <w:kern w:val="2"/>
              </w:rPr>
              <w:t>-  действий,</w:t>
            </w:r>
          </w:p>
          <w:p w:rsidR="002D1608" w:rsidRPr="00205A2B" w:rsidRDefault="002D1608" w:rsidP="005F3D62">
            <w:pPr>
              <w:pStyle w:val="af"/>
              <w:widowControl w:val="0"/>
              <w:tabs>
                <w:tab w:val="left" w:pos="-15"/>
              </w:tabs>
              <w:ind w:left="0"/>
              <w:jc w:val="both"/>
              <w:rPr>
                <w:bCs/>
                <w:kern w:val="2"/>
              </w:rPr>
            </w:pPr>
            <w:r w:rsidRPr="00205A2B">
              <w:rPr>
                <w:bCs/>
                <w:kern w:val="2"/>
              </w:rPr>
              <w:t>- места действий,</w:t>
            </w:r>
          </w:p>
          <w:p w:rsidR="002D1608" w:rsidRPr="00205A2B" w:rsidRDefault="002D1608" w:rsidP="005F3D62">
            <w:pPr>
              <w:pStyle w:val="af"/>
              <w:widowControl w:val="0"/>
              <w:tabs>
                <w:tab w:val="left" w:pos="-15"/>
              </w:tabs>
              <w:ind w:left="0"/>
              <w:jc w:val="both"/>
              <w:rPr>
                <w:bCs/>
                <w:kern w:val="2"/>
              </w:rPr>
            </w:pPr>
            <w:r w:rsidRPr="00205A2B">
              <w:rPr>
                <w:bCs/>
                <w:kern w:val="2"/>
              </w:rPr>
              <w:t>-характерных черт персонажей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131</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Определение последовательности действий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132</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описательного рассказа с использованием предметов, предметных картинок, мнемокартинок, слов, вопросов.</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133</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рассказа по одной сюжетной картинке с использованием графического изображения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134</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bCs/>
                <w:kern w:val="2"/>
                <w:sz w:val="24"/>
                <w:szCs w:val="24"/>
              </w:rPr>
              <w:t>Составление рассказа по серии сюжетных картинок с использованием графического изображения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135</w:t>
            </w:r>
          </w:p>
        </w:tc>
        <w:tc>
          <w:tcPr>
            <w:tcW w:w="5245" w:type="dxa"/>
            <w:shd w:val="clear" w:color="auto" w:fill="auto"/>
          </w:tcPr>
          <w:p w:rsidR="002D1608" w:rsidRPr="00205A2B" w:rsidRDefault="002D1608" w:rsidP="005F3D62">
            <w:pPr>
              <w:widowControl w:val="0"/>
              <w:tabs>
                <w:tab w:val="left" w:pos="-15"/>
              </w:tabs>
              <w:jc w:val="both"/>
              <w:rPr>
                <w:rFonts w:ascii="Times New Roman" w:eastAsia="Calibri" w:hAnsi="Times New Roman"/>
                <w:bCs/>
                <w:kern w:val="2"/>
                <w:sz w:val="24"/>
                <w:szCs w:val="24"/>
              </w:rPr>
            </w:pPr>
            <w:r w:rsidRPr="00205A2B">
              <w:rPr>
                <w:rFonts w:ascii="Times New Roman" w:eastAsia="Calibri" w:hAnsi="Times New Roman"/>
                <w:sz w:val="24"/>
                <w:szCs w:val="24"/>
              </w:rPr>
              <w:t>Составление рассказа о себе с использованием графического изображения (электронного устройства).</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p>
        </w:tc>
        <w:tc>
          <w:tcPr>
            <w:tcW w:w="5245"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i/>
                <w:sz w:val="24"/>
                <w:szCs w:val="24"/>
              </w:rPr>
              <w:t xml:space="preserve">                                                   Чтение и письмо. </w:t>
            </w:r>
            <w:r w:rsidRPr="00205A2B">
              <w:rPr>
                <w:rFonts w:ascii="Times New Roman" w:eastAsia="Calibri" w:hAnsi="Times New Roman"/>
                <w:sz w:val="24"/>
                <w:szCs w:val="24"/>
              </w:rPr>
              <w:t>Глобальное чтение.</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-6 ч</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136</w:t>
            </w:r>
          </w:p>
        </w:tc>
        <w:tc>
          <w:tcPr>
            <w:tcW w:w="5245" w:type="dxa"/>
            <w:shd w:val="clear" w:color="auto" w:fill="auto"/>
          </w:tcPr>
          <w:p w:rsidR="002D1608" w:rsidRPr="00205A2B" w:rsidRDefault="002D1608" w:rsidP="005F3D62">
            <w:pPr>
              <w:pStyle w:val="af1"/>
              <w:spacing w:line="276" w:lineRule="auto"/>
              <w:rPr>
                <w:rFonts w:ascii="Times New Roman" w:hAnsi="Times New Roman"/>
                <w:b/>
                <w:i/>
                <w:sz w:val="24"/>
                <w:szCs w:val="24"/>
              </w:rPr>
            </w:pPr>
            <w:r w:rsidRPr="00205A2B">
              <w:rPr>
                <w:rFonts w:ascii="Times New Roman" w:hAnsi="Times New Roman"/>
                <w:sz w:val="24"/>
                <w:szCs w:val="24"/>
              </w:rPr>
              <w:t>Узнавание (различение) напечатанных слов, обозначающих имена людей, названия предметов, действий.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1</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137-138</w:t>
            </w:r>
          </w:p>
        </w:tc>
        <w:tc>
          <w:tcPr>
            <w:tcW w:w="5245"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sz w:val="24"/>
                <w:szCs w:val="24"/>
              </w:rPr>
              <w:t>Использование карточек с напечатанными словами как средства коммуникации</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2</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r w:rsidR="002D1608" w:rsidTr="005F3D62">
        <w:tc>
          <w:tcPr>
            <w:tcW w:w="675" w:type="dxa"/>
            <w:shd w:val="clear" w:color="auto" w:fill="auto"/>
          </w:tcPr>
          <w:p w:rsidR="002D1608" w:rsidRPr="00205A2B" w:rsidRDefault="002D1608" w:rsidP="005F3D62">
            <w:pPr>
              <w:widowControl w:val="0"/>
              <w:contextualSpacing/>
              <w:jc w:val="both"/>
              <w:rPr>
                <w:rFonts w:ascii="Times New Roman" w:eastAsia="Calibri" w:hAnsi="Times New Roman"/>
                <w:kern w:val="2"/>
                <w:sz w:val="24"/>
                <w:szCs w:val="24"/>
              </w:rPr>
            </w:pPr>
            <w:r w:rsidRPr="00205A2B">
              <w:rPr>
                <w:rFonts w:ascii="Times New Roman" w:eastAsia="Calibri" w:hAnsi="Times New Roman"/>
                <w:kern w:val="2"/>
                <w:sz w:val="24"/>
                <w:szCs w:val="24"/>
              </w:rPr>
              <w:t>139-140</w:t>
            </w:r>
          </w:p>
        </w:tc>
        <w:tc>
          <w:tcPr>
            <w:tcW w:w="5245" w:type="dxa"/>
            <w:shd w:val="clear" w:color="auto" w:fill="auto"/>
          </w:tcPr>
          <w:p w:rsidR="002D1608" w:rsidRPr="00205A2B" w:rsidRDefault="002D1608" w:rsidP="005F3D62">
            <w:pPr>
              <w:pStyle w:val="af1"/>
              <w:spacing w:line="276" w:lineRule="auto"/>
              <w:jc w:val="both"/>
              <w:rPr>
                <w:rFonts w:ascii="Times New Roman" w:hAnsi="Times New Roman"/>
                <w:sz w:val="24"/>
                <w:szCs w:val="24"/>
              </w:rPr>
            </w:pPr>
            <w:r w:rsidRPr="00205A2B">
              <w:rPr>
                <w:rFonts w:ascii="Times New Roman" w:hAnsi="Times New Roman"/>
                <w:sz w:val="24"/>
                <w:szCs w:val="24"/>
              </w:rPr>
              <w:t>Чтение слова. Стихи о детях.С. Маршак, Э.Успенский</w:t>
            </w:r>
          </w:p>
        </w:tc>
        <w:tc>
          <w:tcPr>
            <w:tcW w:w="1791" w:type="dxa"/>
            <w:shd w:val="clear" w:color="auto" w:fill="auto"/>
          </w:tcPr>
          <w:p w:rsidR="002D1608" w:rsidRPr="00205A2B" w:rsidRDefault="002D1608" w:rsidP="005F3D62">
            <w:pPr>
              <w:rPr>
                <w:rFonts w:ascii="Times New Roman" w:eastAsia="Calibri" w:hAnsi="Times New Roman"/>
                <w:b/>
                <w:sz w:val="24"/>
                <w:szCs w:val="24"/>
              </w:rPr>
            </w:pPr>
            <w:r w:rsidRPr="00205A2B">
              <w:rPr>
                <w:rFonts w:ascii="Times New Roman" w:eastAsia="Calibri" w:hAnsi="Times New Roman"/>
                <w:b/>
                <w:sz w:val="24"/>
                <w:szCs w:val="24"/>
              </w:rPr>
              <w:t>3</w:t>
            </w:r>
          </w:p>
        </w:tc>
        <w:tc>
          <w:tcPr>
            <w:tcW w:w="1719" w:type="dxa"/>
            <w:shd w:val="clear" w:color="auto" w:fill="auto"/>
          </w:tcPr>
          <w:p w:rsidR="002D1608" w:rsidRPr="00205A2B" w:rsidRDefault="002D1608" w:rsidP="005F3D62">
            <w:pPr>
              <w:widowControl w:val="0"/>
              <w:spacing w:line="360" w:lineRule="auto"/>
              <w:contextualSpacing/>
              <w:jc w:val="both"/>
              <w:rPr>
                <w:rFonts w:ascii="Times New Roman" w:eastAsia="Calibri" w:hAnsi="Times New Roman"/>
                <w:b/>
                <w:kern w:val="2"/>
                <w:sz w:val="24"/>
                <w:szCs w:val="24"/>
              </w:rPr>
            </w:pPr>
          </w:p>
        </w:tc>
      </w:tr>
    </w:tbl>
    <w:p w:rsidR="002D1608" w:rsidRDefault="002D1608" w:rsidP="00990387">
      <w:pPr>
        <w:widowControl w:val="0"/>
        <w:autoSpaceDE w:val="0"/>
        <w:autoSpaceDN w:val="0"/>
        <w:adjustRightInd w:val="0"/>
        <w:spacing w:after="150" w:line="240" w:lineRule="auto"/>
        <w:jc w:val="both"/>
        <w:rPr>
          <w:rFonts w:ascii="Times New Roman" w:hAnsi="Times New Roman"/>
          <w:sz w:val="24"/>
          <w:szCs w:val="24"/>
        </w:rPr>
      </w:pPr>
    </w:p>
    <w:p w:rsidR="005073AD" w:rsidRPr="005073AD" w:rsidRDefault="005073AD" w:rsidP="005073AD">
      <w:pPr>
        <w:widowControl w:val="0"/>
        <w:autoSpaceDE w:val="0"/>
        <w:autoSpaceDN w:val="0"/>
        <w:adjustRightInd w:val="0"/>
        <w:spacing w:after="150" w:line="240" w:lineRule="auto"/>
        <w:jc w:val="both"/>
        <w:rPr>
          <w:rFonts w:ascii="Times New Roman" w:hAnsi="Times New Roman"/>
          <w:b/>
          <w:sz w:val="24"/>
          <w:szCs w:val="24"/>
        </w:rPr>
      </w:pPr>
      <w:r w:rsidRPr="005073AD">
        <w:rPr>
          <w:rFonts w:ascii="Times New Roman" w:hAnsi="Times New Roman"/>
          <w:b/>
          <w:sz w:val="24"/>
          <w:szCs w:val="24"/>
        </w:rPr>
        <w:t>Федеральная рабочая программа по учебному предмету "Математические представления".</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Пояснительная записка. Федеральная рабочая программа по учебному предмету "Математические представления" ФАОП НОО (вариант 6.4) составлена на основе требований к результатам освоения АООП НОО, установленными </w:t>
      </w:r>
      <w:hyperlink r:id="rId11"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различать и сравнивать предметы по цвету, форме, величине;</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соотносить число с соответствующим количеством предметов, обозначать его цифрой;</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пересчитывать предметы в доступных обучающемуся пределах;</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представлять множество двумя другими множествами в пределах 5-ти;</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обозначать арифметические действия знаками;</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решать задачи на увеличение и уменьшение на несколько единиц.</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Овладение способностью пользоваться математическими знаниями при решении </w:t>
      </w:r>
      <w:r>
        <w:rPr>
          <w:rFonts w:ascii="Times New Roman" w:hAnsi="Times New Roman"/>
          <w:sz w:val="24"/>
          <w:szCs w:val="24"/>
        </w:rPr>
        <w:lastRenderedPageBreak/>
        <w:t>соответствующих возрасту житейских задач:</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обращаться с деньгами, рассчитываться ими и разумно пользоваться карманными деньгами;</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определять длину, вес, объем, температуру, время, пользуясь мерками и измерительными приборами;</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устанавливать взаимно-однозначные соответствия;</w:t>
      </w:r>
    </w:p>
    <w:p w:rsidR="005073AD" w:rsidRDefault="005073AD" w:rsidP="005073A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распознавать цифры, обозначающие номер дома, квартиры, автобуса, телефона.</w:t>
      </w:r>
    </w:p>
    <w:p w:rsidR="0037702A" w:rsidRPr="0037702A" w:rsidRDefault="0037702A" w:rsidP="0037702A">
      <w:pPr>
        <w:widowControl w:val="0"/>
        <w:autoSpaceDE w:val="0"/>
        <w:autoSpaceDN w:val="0"/>
        <w:adjustRightInd w:val="0"/>
        <w:spacing w:after="150" w:line="240" w:lineRule="auto"/>
        <w:jc w:val="both"/>
        <w:rPr>
          <w:rFonts w:ascii="Times New Roman" w:hAnsi="Times New Roman"/>
          <w:b/>
          <w:sz w:val="24"/>
          <w:szCs w:val="24"/>
        </w:rPr>
      </w:pPr>
      <w:r w:rsidRPr="0037702A">
        <w:rPr>
          <w:rFonts w:ascii="Times New Roman" w:hAnsi="Times New Roman"/>
          <w:b/>
          <w:sz w:val="24"/>
          <w:szCs w:val="24"/>
        </w:rPr>
        <w:t>Федеральная рабочая программа по учебному предмету "Изобразительная деятельность (лепка, рисование, аппликация)".</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Пояснительная записка.</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Федеральная рабочая программа по учебному предмету "Изобразительная деятельность (лепка, рисование, аппликация ФАОП НОО (вариант 6.4) составлена на основе требований к результатам освоения АООП НОО, установленными </w:t>
      </w:r>
      <w:hyperlink r:id="rId12"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Освоение средств изобразительной деятельности и их использование в повседневной жизни:</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интерес к доступным видам изобразительной деятельности;</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использовать различные изобразительные технологии в процессе рисования, лепки, аппликации.</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Способность к совместной и самостоятельной изобразительной деятельности:</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получение удовольствия, радости от изобразительной деятельности;</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стремление с собственной творческой деятельности, демонстрация результата своей работы;</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выражать свое отношение к результатам собственной и чужой творческой деятельности.</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Готовность к участию в совместных мероприятиях:</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получение положительных впечатлений от взаимодействия в процессе совместной творческой деятельности;</w:t>
      </w:r>
    </w:p>
    <w:p w:rsidR="0037702A" w:rsidRDefault="0037702A" w:rsidP="0037702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777FB0" w:rsidRPr="00777FB0" w:rsidRDefault="00777FB0" w:rsidP="00777FB0">
      <w:pPr>
        <w:widowControl w:val="0"/>
        <w:autoSpaceDE w:val="0"/>
        <w:autoSpaceDN w:val="0"/>
        <w:adjustRightInd w:val="0"/>
        <w:spacing w:after="150" w:line="240" w:lineRule="auto"/>
        <w:jc w:val="both"/>
        <w:rPr>
          <w:rFonts w:ascii="Times New Roman" w:hAnsi="Times New Roman"/>
          <w:b/>
          <w:sz w:val="24"/>
          <w:szCs w:val="24"/>
        </w:rPr>
      </w:pPr>
      <w:r w:rsidRPr="00777FB0">
        <w:rPr>
          <w:rFonts w:ascii="Times New Roman" w:hAnsi="Times New Roman"/>
          <w:b/>
          <w:sz w:val="24"/>
          <w:szCs w:val="24"/>
        </w:rPr>
        <w:t>Федеральная рабочая программа по учебному предмету "Музыка и движение".</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Пояснительная записка. Федеральная рабочая программа по учебному предмету "Музыка и движение" ФАОП НОО (вариант 6.4) составлена на основе требований к результатам </w:t>
      </w:r>
      <w:r>
        <w:rPr>
          <w:rFonts w:ascii="Times New Roman" w:hAnsi="Times New Roman"/>
          <w:sz w:val="24"/>
          <w:szCs w:val="24"/>
        </w:rPr>
        <w:lastRenderedPageBreak/>
        <w:t xml:space="preserve">освоения АООП НОО, установленными </w:t>
      </w:r>
      <w:hyperlink r:id="rId13"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программой воспитания.</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слушать разную по характеру музыку и двигаться в соответствии с характером музыкального произведения;</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приемов игры на музыкальных инструментах, сопровождение мелодии игрой на музыкальных инструментах;</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получение удовольствия, радости от совместной и самостоятельной музыкальной деятельности.</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Готовность к участию в совместных музыкальных мероприятиях:</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получать радость от совместной и самостоятельной музыкальной деятельности;</w:t>
      </w:r>
    </w:p>
    <w:p w:rsidR="00777FB0" w:rsidRDefault="00777FB0" w:rsidP="00777FB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использовать навыки, полученные на занятиях по музыкальной деятельности, для участия в представлениях, концертах, спектаклях.</w:t>
      </w:r>
    </w:p>
    <w:p w:rsidR="00874EF5" w:rsidRPr="00874EF5" w:rsidRDefault="00874EF5" w:rsidP="00874EF5">
      <w:pPr>
        <w:widowControl w:val="0"/>
        <w:autoSpaceDE w:val="0"/>
        <w:autoSpaceDN w:val="0"/>
        <w:adjustRightInd w:val="0"/>
        <w:spacing w:after="150" w:line="240" w:lineRule="auto"/>
        <w:jc w:val="both"/>
        <w:rPr>
          <w:rFonts w:ascii="Times New Roman" w:hAnsi="Times New Roman"/>
          <w:b/>
          <w:sz w:val="24"/>
          <w:szCs w:val="24"/>
        </w:rPr>
      </w:pPr>
      <w:r w:rsidRPr="00874EF5">
        <w:rPr>
          <w:rFonts w:ascii="Times New Roman" w:hAnsi="Times New Roman"/>
          <w:b/>
          <w:sz w:val="24"/>
          <w:szCs w:val="24"/>
        </w:rPr>
        <w:t>Федеральная рабочая программа по учебному предмету "Развитие речи и окружающий природный мир".</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Пояснительная записка. Федеральная рабочая программа по учебному предмету "Развитие речи и окружающий природный мир" ФАОП НОО (вариант 6.4) составлена на основе требований к результатам освоения АООП НОО, установленными </w:t>
      </w:r>
      <w:hyperlink r:id="rId14"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интерес к объектам и явлениям неживой природы;</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представления о временах года, характерных признаках времен года, погодных изменениях, </w:t>
      </w:r>
      <w:r>
        <w:rPr>
          <w:rFonts w:ascii="Times New Roman" w:hAnsi="Times New Roman"/>
          <w:sz w:val="24"/>
          <w:szCs w:val="24"/>
        </w:rPr>
        <w:lastRenderedPageBreak/>
        <w:t>их влиянии на жизнь человека.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Представления о животном и растительном мире, их значении в жизни человека: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интерес к объектам живой природы;</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расширение представлений о животном и растительном мире (грибах, ягодах, птицах, рыбах);</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заботливо и бережно относиться к растениям и животным, ухаживать за ними;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соблюдать правила поведения в природе (в лесу, у реки).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Элементарные представления о течении времени: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различать части суток, дни недели, месяцы, их соотнесение с временем года;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течении времени: смена событий дня, суток, в течение недели, месяца.</w:t>
      </w:r>
    </w:p>
    <w:p w:rsidR="00874EF5" w:rsidRPr="00874EF5" w:rsidRDefault="00874EF5" w:rsidP="00874EF5">
      <w:pPr>
        <w:widowControl w:val="0"/>
        <w:autoSpaceDE w:val="0"/>
        <w:autoSpaceDN w:val="0"/>
        <w:adjustRightInd w:val="0"/>
        <w:spacing w:after="150" w:line="240" w:lineRule="auto"/>
        <w:jc w:val="both"/>
        <w:rPr>
          <w:rFonts w:ascii="Times New Roman" w:hAnsi="Times New Roman"/>
          <w:b/>
          <w:sz w:val="24"/>
          <w:szCs w:val="24"/>
        </w:rPr>
      </w:pPr>
      <w:r w:rsidRPr="00874EF5">
        <w:rPr>
          <w:rFonts w:ascii="Times New Roman" w:hAnsi="Times New Roman"/>
          <w:b/>
          <w:sz w:val="24"/>
          <w:szCs w:val="24"/>
        </w:rPr>
        <w:t>Федеральная рабочая программа по учебному предмету "Человек".</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Пояснительная записка.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Федеральная рабочая программа по учебному предмету "Человек" ФАОП НОО (вариант 6.4) составлена на основе требований к результатам освоения АООП НОО, установленными </w:t>
      </w:r>
      <w:hyperlink r:id="rId15"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представлений о себе, осознание общности и различий с другими.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собственном теле.</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Распознавание своих ощущений и обогащение сенсорного опыта.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Соотнесение себя со своим именем, своим изображением на фотографии, отражением в зеркале.</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Отнесение себя к определенному полу.</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определять "мое" и "не мое", осознавать и выражать свои интересы, желания.</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сообщать общие сведения о себе: имя, фамилия, возраст, пол, место жительства, свои интересы, хобби.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мире, созданном руками человека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Интерес к объектам, изготовленным руками человека.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о транспорте.</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соблюдать элементарные правила безопасности в повседневной жизнедеятельности.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Расширение представлений об окружающих людях: овладение первоначальными </w:t>
      </w:r>
      <w:r>
        <w:rPr>
          <w:rFonts w:ascii="Times New Roman" w:hAnsi="Times New Roman"/>
          <w:sz w:val="24"/>
          <w:szCs w:val="24"/>
        </w:rPr>
        <w:lastRenderedPageBreak/>
        <w:t>представлениями о социальной жизни, о профессиональных и социальных ролях людей.</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профессиях людей, окружающих обучающегося (учитель, повар, врач, водитель).</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социальных ролях людей (пассажир, пешеход, покупатель), правилах поведения согласно социальной роли.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Определение круга своих социальных ролей, умение вести себя в конкретной ситуации соответственно роли.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навыков учебной деятельности и накопление опыта продуктивного взаимодействия со взрослыми и сверстниками.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находить друзей на основе личностных симпатий.</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строить дружеские отношения, оказывать поддержку и взаимопомощь, сопереживать, сочувствовать.</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взаимодействовать в группе в процессе учебной, игровой и доступной трудовой деятельности.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организовывать свободное время с учетом своих интересов.</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Накопление положительного опыта сотрудничества, участия в общественной жизни.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Использование простейших эстетических ориентиров и (или) эталонов в быту, дома и в школе.</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соблюдать традиции государственных, семейных, школьных праздников.</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об обязанностях и правах ребенка.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праве на жизнь, на образование, на труд, на неприкосновенность личности и достоинства.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об обязанностях обучающегося, сына или дочери, гражданина.</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представления о России.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Представление о государственной символике.</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Представление о значимых исторических событиях и выдающихся людях России.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Умение соблюдать режимные моменты (чистка зубов утром и вечером, мытье рук после </w:t>
      </w:r>
      <w:r>
        <w:rPr>
          <w:rFonts w:ascii="Times New Roman" w:hAnsi="Times New Roman"/>
          <w:sz w:val="24"/>
          <w:szCs w:val="24"/>
        </w:rPr>
        <w:lastRenderedPageBreak/>
        <w:t>посещения туалета), чередовать их с занятиями.</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своей семье, взаимоотношениях в семье.</w:t>
      </w:r>
    </w:p>
    <w:p w:rsidR="00874EF5" w:rsidRDefault="00874EF5" w:rsidP="00874E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C25C8" w:rsidRPr="00C95121" w:rsidRDefault="004C25C8" w:rsidP="004C25C8">
      <w:pPr>
        <w:shd w:val="clear" w:color="auto" w:fill="FFFFFF"/>
        <w:tabs>
          <w:tab w:val="left" w:pos="9540"/>
        </w:tabs>
        <w:spacing w:before="5"/>
        <w:ind w:right="5"/>
        <w:jc w:val="center"/>
        <w:rPr>
          <w:rFonts w:ascii="Times New Roman" w:hAnsi="Times New Roman"/>
          <w:b/>
          <w:sz w:val="24"/>
          <w:szCs w:val="24"/>
        </w:rPr>
      </w:pPr>
      <w:r w:rsidRPr="00C95121">
        <w:rPr>
          <w:rFonts w:ascii="Times New Roman" w:hAnsi="Times New Roman"/>
          <w:b/>
          <w:sz w:val="24"/>
          <w:szCs w:val="24"/>
        </w:rPr>
        <w:t>Содержание учебного предмета «Человек»</w:t>
      </w:r>
    </w:p>
    <w:p w:rsidR="004C25C8" w:rsidRPr="00C95121" w:rsidRDefault="004C25C8" w:rsidP="004C25C8">
      <w:pPr>
        <w:tabs>
          <w:tab w:val="left" w:pos="9540"/>
        </w:tabs>
        <w:ind w:firstLine="708"/>
        <w:rPr>
          <w:rFonts w:ascii="Times New Roman" w:hAnsi="Times New Roman"/>
          <w:sz w:val="24"/>
          <w:szCs w:val="24"/>
        </w:rPr>
      </w:pPr>
      <w:r w:rsidRPr="00C95121">
        <w:rPr>
          <w:rFonts w:ascii="Times New Roman" w:hAnsi="Times New Roman"/>
          <w:b/>
          <w:sz w:val="24"/>
          <w:szCs w:val="24"/>
        </w:rPr>
        <w:t>Раздел «Представления о себе»</w:t>
      </w:r>
      <w:r w:rsidRPr="00C95121">
        <w:rPr>
          <w:rFonts w:ascii="Times New Roman" w:hAnsi="Times New Roman"/>
          <w:sz w:val="24"/>
          <w:szCs w:val="24"/>
        </w:rPr>
        <w:t xml:space="preserve">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w:t>
      </w:r>
      <w:r w:rsidRPr="00C95121">
        <w:rPr>
          <w:rFonts w:ascii="Times New Roman" w:hAnsi="Times New Roman"/>
          <w:spacing w:val="-3"/>
          <w:sz w:val="24"/>
          <w:szCs w:val="24"/>
        </w:rPr>
        <w:t>прогулка,гигиена,</w:t>
      </w:r>
      <w:r w:rsidRPr="00C95121">
        <w:rPr>
          <w:rFonts w:ascii="Times New Roman" w:hAnsi="Times New Roman"/>
          <w:spacing w:val="-2"/>
          <w:sz w:val="24"/>
          <w:szCs w:val="24"/>
        </w:rPr>
        <w:t>занятия</w:t>
      </w:r>
      <w:r w:rsidRPr="00C95121">
        <w:rPr>
          <w:rFonts w:ascii="Times New Roman" w:hAnsi="Times New Roman"/>
          <w:spacing w:val="-3"/>
          <w:sz w:val="24"/>
          <w:szCs w:val="24"/>
        </w:rPr>
        <w:t>физической</w:t>
      </w:r>
      <w:r w:rsidRPr="00C95121">
        <w:rPr>
          <w:rFonts w:ascii="Times New Roman" w:hAnsi="Times New Roman"/>
          <w:spacing w:val="-2"/>
          <w:sz w:val="24"/>
          <w:szCs w:val="24"/>
        </w:rPr>
        <w:t>культурой</w:t>
      </w:r>
      <w:r w:rsidRPr="00C95121">
        <w:rPr>
          <w:rFonts w:ascii="Times New Roman" w:hAnsi="Times New Roman"/>
          <w:sz w:val="24"/>
          <w:szCs w:val="24"/>
        </w:rPr>
        <w:t xml:space="preserve"> и </w:t>
      </w:r>
      <w:r w:rsidRPr="00C95121">
        <w:rPr>
          <w:rFonts w:ascii="Times New Roman" w:hAnsi="Times New Roman"/>
          <w:spacing w:val="-1"/>
          <w:sz w:val="24"/>
          <w:szCs w:val="24"/>
        </w:rPr>
        <w:t xml:space="preserve">профилактика болезней), поведении, сохраняющем и укрепляющем здоровье, </w:t>
      </w:r>
      <w:r w:rsidRPr="00C95121">
        <w:rPr>
          <w:rFonts w:ascii="Times New Roman" w:hAnsi="Times New Roman"/>
          <w:sz w:val="24"/>
          <w:szCs w:val="24"/>
        </w:rPr>
        <w:t xml:space="preserve">полезных и вредных привычках, возрастных изменениях. </w:t>
      </w:r>
    </w:p>
    <w:p w:rsidR="004C25C8" w:rsidRPr="00C95121" w:rsidRDefault="004C25C8" w:rsidP="004C25C8">
      <w:pPr>
        <w:tabs>
          <w:tab w:val="left" w:pos="9540"/>
        </w:tabs>
        <w:ind w:firstLine="708"/>
        <w:rPr>
          <w:rFonts w:ascii="Times New Roman" w:hAnsi="Times New Roman"/>
          <w:spacing w:val="-1"/>
          <w:sz w:val="24"/>
          <w:szCs w:val="24"/>
        </w:rPr>
      </w:pPr>
      <w:r w:rsidRPr="00C95121">
        <w:rPr>
          <w:rFonts w:ascii="Times New Roman" w:hAnsi="Times New Roman"/>
          <w:b/>
          <w:sz w:val="24"/>
          <w:szCs w:val="24"/>
        </w:rPr>
        <w:t>Раздел «Гигиена   тела»</w:t>
      </w:r>
      <w:r w:rsidRPr="00C95121">
        <w:rPr>
          <w:rFonts w:ascii="Times New Roman" w:hAnsi="Times New Roman"/>
          <w:sz w:val="24"/>
          <w:szCs w:val="24"/>
        </w:rPr>
        <w:t xml:space="preserve"> включает задачи по формированию умений умываться, мыться под </w:t>
      </w:r>
      <w:r w:rsidRPr="00C95121">
        <w:rPr>
          <w:rFonts w:ascii="Times New Roman" w:hAnsi="Times New Roman"/>
          <w:spacing w:val="-1"/>
          <w:sz w:val="24"/>
          <w:szCs w:val="24"/>
        </w:rPr>
        <w:t xml:space="preserve">душем, чистить зубы, мыть голову, стричь ногти, причесываться и т.д. </w:t>
      </w:r>
    </w:p>
    <w:p w:rsidR="004C25C8" w:rsidRPr="00C95121" w:rsidRDefault="004C25C8" w:rsidP="004C25C8">
      <w:pPr>
        <w:tabs>
          <w:tab w:val="left" w:pos="9540"/>
        </w:tabs>
        <w:ind w:firstLine="708"/>
        <w:rPr>
          <w:rFonts w:ascii="Times New Roman" w:hAnsi="Times New Roman"/>
          <w:sz w:val="24"/>
          <w:szCs w:val="24"/>
        </w:rPr>
      </w:pPr>
      <w:r w:rsidRPr="00C95121">
        <w:rPr>
          <w:rFonts w:ascii="Times New Roman" w:hAnsi="Times New Roman"/>
          <w:b/>
          <w:spacing w:val="-1"/>
          <w:sz w:val="24"/>
          <w:szCs w:val="24"/>
        </w:rPr>
        <w:t xml:space="preserve">Раздел </w:t>
      </w:r>
      <w:r w:rsidRPr="00C95121">
        <w:rPr>
          <w:rFonts w:ascii="Times New Roman" w:hAnsi="Times New Roman"/>
          <w:b/>
          <w:sz w:val="24"/>
          <w:szCs w:val="24"/>
        </w:rPr>
        <w:t>«Обращение с одеждой и обувью»</w:t>
      </w:r>
      <w:r w:rsidRPr="00C95121">
        <w:rPr>
          <w:rFonts w:ascii="Times New Roman" w:hAnsi="Times New Roman"/>
          <w:sz w:val="24"/>
          <w:szCs w:val="24"/>
        </w:rPr>
        <w:t xml:space="preserve"> включает задачи по формированию умений ориентироваться в одежде, соблюдать последовательность действий при одевании и снятии предметов одежды. </w:t>
      </w:r>
    </w:p>
    <w:p w:rsidR="004C25C8" w:rsidRPr="00C95121" w:rsidRDefault="004C25C8" w:rsidP="004C25C8">
      <w:pPr>
        <w:tabs>
          <w:tab w:val="left" w:pos="9540"/>
        </w:tabs>
        <w:ind w:firstLine="706"/>
        <w:rPr>
          <w:rFonts w:ascii="Times New Roman" w:hAnsi="Times New Roman"/>
          <w:sz w:val="24"/>
          <w:szCs w:val="24"/>
        </w:rPr>
      </w:pPr>
      <w:r w:rsidRPr="00C95121">
        <w:rPr>
          <w:rFonts w:ascii="Times New Roman" w:hAnsi="Times New Roman"/>
          <w:b/>
          <w:sz w:val="24"/>
          <w:szCs w:val="24"/>
        </w:rPr>
        <w:t>Раздел «Прием пищи»</w:t>
      </w:r>
      <w:r w:rsidRPr="00C95121">
        <w:rPr>
          <w:rFonts w:ascii="Times New Roman" w:hAnsi="Times New Roman"/>
          <w:sz w:val="24"/>
          <w:szCs w:val="24"/>
        </w:rPr>
        <w:t xml:space="preserve"> предполагает обучение использованию во время еды столовых приборов, питью из кружки, накладыванию пищи в тарелку, пользованию салфеткой. </w:t>
      </w:r>
    </w:p>
    <w:p w:rsidR="004C25C8" w:rsidRPr="00C95121" w:rsidRDefault="004C25C8" w:rsidP="004C25C8">
      <w:pPr>
        <w:shd w:val="clear" w:color="auto" w:fill="FFFFFF"/>
        <w:tabs>
          <w:tab w:val="left" w:pos="1853"/>
          <w:tab w:val="left" w:pos="3552"/>
          <w:tab w:val="left" w:pos="5165"/>
          <w:tab w:val="left" w:pos="7267"/>
          <w:tab w:val="left" w:pos="9202"/>
          <w:tab w:val="left" w:pos="9540"/>
        </w:tabs>
        <w:spacing w:before="5" w:line="240" w:lineRule="auto"/>
        <w:ind w:firstLine="706"/>
        <w:jc w:val="both"/>
        <w:rPr>
          <w:rFonts w:ascii="Times New Roman" w:hAnsi="Times New Roman"/>
          <w:sz w:val="24"/>
          <w:szCs w:val="24"/>
        </w:rPr>
      </w:pPr>
      <w:r w:rsidRPr="00C95121">
        <w:rPr>
          <w:rFonts w:ascii="Times New Roman" w:hAnsi="Times New Roman"/>
          <w:sz w:val="24"/>
          <w:szCs w:val="24"/>
        </w:rPr>
        <w:t xml:space="preserve">В рамках </w:t>
      </w:r>
      <w:r w:rsidRPr="00C95121">
        <w:rPr>
          <w:rFonts w:ascii="Times New Roman" w:hAnsi="Times New Roman"/>
          <w:b/>
          <w:sz w:val="24"/>
          <w:szCs w:val="24"/>
        </w:rPr>
        <w:t>раздела «Семья»</w:t>
      </w:r>
      <w:r w:rsidRPr="00C95121">
        <w:rPr>
          <w:rFonts w:ascii="Times New Roman" w:hAnsi="Times New Roman"/>
          <w:sz w:val="24"/>
          <w:szCs w:val="24"/>
        </w:rPr>
        <w:t xml:space="preserve">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4C25C8" w:rsidRPr="00C95121" w:rsidRDefault="004C25C8" w:rsidP="004C25C8">
      <w:pPr>
        <w:shd w:val="clear" w:color="auto" w:fill="FFFFFF"/>
        <w:tabs>
          <w:tab w:val="left" w:pos="9540"/>
        </w:tabs>
        <w:spacing w:before="5" w:line="240" w:lineRule="auto"/>
        <w:ind w:right="5" w:firstLine="706"/>
        <w:jc w:val="both"/>
        <w:rPr>
          <w:rFonts w:ascii="Times New Roman" w:hAnsi="Times New Roman"/>
          <w:sz w:val="24"/>
          <w:szCs w:val="24"/>
        </w:rPr>
      </w:pPr>
      <w:r w:rsidRPr="00C95121">
        <w:rPr>
          <w:rFonts w:ascii="Times New Roman" w:hAnsi="Times New Roman"/>
          <w:spacing w:val="-1"/>
          <w:sz w:val="24"/>
          <w:szCs w:val="24"/>
        </w:rPr>
        <w:t xml:space="preserve">Содержание разделов представлено с учетом возрастных особенностей. </w:t>
      </w:r>
    </w:p>
    <w:p w:rsidR="004C25C8" w:rsidRPr="00C95121" w:rsidRDefault="004C25C8" w:rsidP="004C25C8">
      <w:pPr>
        <w:shd w:val="clear" w:color="auto" w:fill="FFFFFF"/>
        <w:tabs>
          <w:tab w:val="left" w:pos="9540"/>
        </w:tabs>
        <w:spacing w:line="240" w:lineRule="auto"/>
        <w:ind w:firstLine="706"/>
        <w:jc w:val="both"/>
        <w:rPr>
          <w:rFonts w:ascii="Times New Roman" w:hAnsi="Times New Roman"/>
          <w:sz w:val="24"/>
          <w:szCs w:val="24"/>
        </w:rPr>
      </w:pPr>
      <w:r w:rsidRPr="00C95121">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w:t>
      </w:r>
      <w:r w:rsidRPr="00C95121">
        <w:rPr>
          <w:rFonts w:ascii="Times New Roman" w:hAnsi="Times New Roman"/>
          <w:spacing w:val="-1"/>
          <w:sz w:val="24"/>
          <w:szCs w:val="24"/>
        </w:rPr>
        <w:t xml:space="preserve">Например, формирование гигиенических навыков начинают с формирования </w:t>
      </w:r>
      <w:r w:rsidRPr="00C95121">
        <w:rPr>
          <w:rFonts w:ascii="Times New Roman" w:hAnsi="Times New Roman"/>
          <w:sz w:val="24"/>
          <w:szCs w:val="24"/>
        </w:rPr>
        <w:t>умения мыть руки, лицо, чистить зубы. На последнем этапе обучения ребенок учится принимать душ, мыть голову и т.д.</w:t>
      </w:r>
    </w:p>
    <w:p w:rsidR="004C25C8" w:rsidRPr="00C95121" w:rsidRDefault="004C25C8" w:rsidP="004C25C8">
      <w:pPr>
        <w:shd w:val="clear" w:color="auto" w:fill="FFFFFF"/>
        <w:tabs>
          <w:tab w:val="left" w:pos="9540"/>
        </w:tabs>
        <w:spacing w:before="5" w:line="240" w:lineRule="auto"/>
        <w:ind w:firstLine="706"/>
        <w:jc w:val="both"/>
        <w:rPr>
          <w:rFonts w:ascii="Times New Roman" w:hAnsi="Times New Roman"/>
          <w:sz w:val="24"/>
          <w:szCs w:val="24"/>
        </w:rPr>
      </w:pPr>
      <w:r w:rsidRPr="00C95121">
        <w:rPr>
          <w:rFonts w:ascii="Times New Roman" w:hAnsi="Times New Roman"/>
          <w:sz w:val="24"/>
          <w:szCs w:val="24"/>
        </w:rPr>
        <w:t>При формировании навыков самообслуживания важно объединять усилия специалистов и родителей. В домашних условиях возникает больше естественных ситуаций для совершенствования навыков самообслуживания.</w:t>
      </w:r>
    </w:p>
    <w:p w:rsidR="004C25C8" w:rsidRPr="004C25C8" w:rsidRDefault="004C25C8" w:rsidP="004C25C8">
      <w:pPr>
        <w:shd w:val="clear" w:color="auto" w:fill="FFFFFF"/>
        <w:tabs>
          <w:tab w:val="left" w:pos="9540"/>
        </w:tabs>
        <w:spacing w:before="5" w:line="240" w:lineRule="auto"/>
        <w:ind w:right="5" w:firstLine="706"/>
        <w:jc w:val="both"/>
        <w:rPr>
          <w:rFonts w:ascii="Times New Roman" w:hAnsi="Times New Roman"/>
          <w:sz w:val="24"/>
          <w:szCs w:val="24"/>
        </w:rPr>
      </w:pPr>
      <w:r w:rsidRPr="00C95121">
        <w:rPr>
          <w:rFonts w:ascii="Times New Roman" w:hAnsi="Times New Roman"/>
          <w:sz w:val="24"/>
          <w:szCs w:val="24"/>
        </w:rPr>
        <w:t xml:space="preserve">Для реализации программы предмета «Человек» материально-техническое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w:t>
      </w:r>
      <w:r w:rsidRPr="00C95121">
        <w:rPr>
          <w:rFonts w:ascii="Times New Roman" w:hAnsi="Times New Roman"/>
          <w:sz w:val="24"/>
          <w:szCs w:val="24"/>
        </w:rPr>
        <w:lastRenderedPageBreak/>
        <w:t>раскрашивания, вырезания, наклеивания, составления фотоколлажей и альбомов. По возможности, используются технические средства: компьютер.</w:t>
      </w:r>
    </w:p>
    <w:p w:rsidR="004C25C8" w:rsidRPr="00C95121" w:rsidRDefault="004C25C8" w:rsidP="004C25C8">
      <w:pPr>
        <w:tabs>
          <w:tab w:val="left" w:pos="9540"/>
        </w:tabs>
        <w:spacing w:line="240" w:lineRule="auto"/>
        <w:jc w:val="center"/>
        <w:rPr>
          <w:rFonts w:ascii="Times New Roman" w:hAnsi="Times New Roman"/>
          <w:b/>
          <w:sz w:val="24"/>
          <w:szCs w:val="24"/>
        </w:rPr>
      </w:pPr>
      <w:r w:rsidRPr="00C95121">
        <w:rPr>
          <w:rFonts w:ascii="Times New Roman" w:hAnsi="Times New Roman"/>
          <w:b/>
          <w:sz w:val="24"/>
          <w:szCs w:val="24"/>
        </w:rPr>
        <w:t>Календарно- тематическое планирование</w:t>
      </w:r>
    </w:p>
    <w:p w:rsidR="004C25C8" w:rsidRPr="00C95121" w:rsidRDefault="004C25C8" w:rsidP="004C25C8">
      <w:pPr>
        <w:tabs>
          <w:tab w:val="left" w:pos="9540"/>
        </w:tabs>
        <w:spacing w:line="240" w:lineRule="auto"/>
        <w:jc w:val="center"/>
        <w:rPr>
          <w:rFonts w:ascii="Times New Roman" w:hAnsi="Times New Roman"/>
          <w:b/>
          <w:sz w:val="24"/>
          <w:szCs w:val="24"/>
        </w:rPr>
      </w:pPr>
      <w:r w:rsidRPr="00C95121">
        <w:rPr>
          <w:rFonts w:ascii="Times New Roman" w:hAnsi="Times New Roman"/>
          <w:b/>
          <w:sz w:val="24"/>
          <w:szCs w:val="24"/>
        </w:rPr>
        <w:t>Жизнедеятельность человека</w:t>
      </w:r>
      <w:r>
        <w:rPr>
          <w:rFonts w:ascii="Times New Roman" w:hAnsi="Times New Roman"/>
          <w:b/>
          <w:sz w:val="24"/>
          <w:szCs w:val="24"/>
        </w:rPr>
        <w:t xml:space="preserve"> -70 час</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5"/>
        <w:gridCol w:w="6236"/>
        <w:gridCol w:w="2233"/>
      </w:tblGrid>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r w:rsidRPr="00205A2B">
              <w:rPr>
                <w:rFonts w:ascii="Times New Roman" w:eastAsia="Calibri" w:hAnsi="Times New Roman"/>
                <w:b/>
                <w:sz w:val="24"/>
                <w:szCs w:val="24"/>
              </w:rPr>
              <w:t>№ п/п</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r w:rsidRPr="00205A2B">
              <w:rPr>
                <w:rFonts w:ascii="Times New Roman" w:eastAsia="Calibri" w:hAnsi="Times New Roman"/>
                <w:b/>
                <w:sz w:val="24"/>
                <w:szCs w:val="24"/>
              </w:rPr>
              <w:t>дата</w:t>
            </w:r>
          </w:p>
        </w:tc>
        <w:tc>
          <w:tcPr>
            <w:tcW w:w="6236"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r w:rsidRPr="00205A2B">
              <w:rPr>
                <w:rFonts w:ascii="Times New Roman" w:eastAsia="Calibri" w:hAnsi="Times New Roman"/>
                <w:b/>
                <w:sz w:val="24"/>
                <w:szCs w:val="24"/>
              </w:rPr>
              <w:t xml:space="preserve">Тема </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r w:rsidRPr="00205A2B">
              <w:rPr>
                <w:rFonts w:ascii="Times New Roman" w:eastAsia="Calibri" w:hAnsi="Times New Roman"/>
                <w:b/>
                <w:sz w:val="24"/>
                <w:szCs w:val="24"/>
              </w:rPr>
              <w:t>Кол-во час</w:t>
            </w:r>
          </w:p>
        </w:tc>
      </w:tr>
      <w:tr w:rsidR="004C25C8" w:rsidRPr="00C95121" w:rsidTr="005F3D62">
        <w:trPr>
          <w:trHeight w:val="365"/>
        </w:trPr>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ind w:hanging="706"/>
              <w:jc w:val="center"/>
              <w:rPr>
                <w:rFonts w:ascii="Times New Roman" w:eastAsia="Calibri" w:hAnsi="Times New Roman"/>
                <w:b/>
                <w:sz w:val="24"/>
                <w:szCs w:val="24"/>
              </w:rPr>
            </w:pPr>
            <w:r w:rsidRPr="00205A2B">
              <w:rPr>
                <w:rFonts w:ascii="Times New Roman" w:eastAsia="Calibri" w:hAnsi="Times New Roman"/>
                <w:b/>
                <w:bCs/>
                <w:iCs/>
                <w:sz w:val="24"/>
                <w:szCs w:val="24"/>
              </w:rPr>
              <w:t>Представления о себе.</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 Знакомьтесь, это я.  </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b/>
                <w:sz w:val="24"/>
                <w:szCs w:val="24"/>
              </w:rPr>
            </w:pPr>
            <w:r w:rsidRPr="00205A2B">
              <w:rPr>
                <w:rFonts w:ascii="Times New Roman" w:eastAsia="Calibri" w:hAnsi="Times New Roman"/>
                <w:sz w:val="24"/>
                <w:szCs w:val="24"/>
              </w:rPr>
              <w:t>Представления о собственном теле. Части тела (голова (волосы, уши, шея, лицо)</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b/>
                <w:sz w:val="24"/>
                <w:szCs w:val="24"/>
              </w:rPr>
            </w:pPr>
            <w:r w:rsidRPr="00205A2B">
              <w:rPr>
                <w:rFonts w:ascii="Times New Roman" w:eastAsia="Calibri" w:hAnsi="Times New Roman"/>
                <w:sz w:val="24"/>
                <w:szCs w:val="24"/>
              </w:rPr>
              <w:t>Представления о собственном теле. Туловище (спина, живот)</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4</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b/>
                <w:sz w:val="24"/>
                <w:szCs w:val="24"/>
              </w:rPr>
            </w:pPr>
            <w:r w:rsidRPr="00205A2B">
              <w:rPr>
                <w:rFonts w:ascii="Times New Roman" w:eastAsia="Calibri" w:hAnsi="Times New Roman"/>
                <w:sz w:val="24"/>
                <w:szCs w:val="24"/>
              </w:rPr>
              <w:t>Представления о собственном теле. Руки (локоть, ладонь, пальцы)</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5</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b/>
                <w:sz w:val="24"/>
                <w:szCs w:val="24"/>
              </w:rPr>
            </w:pPr>
            <w:r w:rsidRPr="00205A2B">
              <w:rPr>
                <w:rFonts w:ascii="Times New Roman" w:eastAsia="Calibri" w:hAnsi="Times New Roman"/>
                <w:sz w:val="24"/>
                <w:szCs w:val="24"/>
              </w:rPr>
              <w:t>Представления о собственном теле. Ноги (колено, ступня, пальцы, пятка).</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6</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b/>
                <w:sz w:val="24"/>
                <w:szCs w:val="24"/>
              </w:rPr>
            </w:pPr>
            <w:r w:rsidRPr="00205A2B">
              <w:rPr>
                <w:rFonts w:ascii="Times New Roman" w:eastAsia="Calibri" w:hAnsi="Times New Roman"/>
                <w:sz w:val="24"/>
                <w:szCs w:val="24"/>
              </w:rPr>
              <w:t>Части лица человека (глаза, брови, нос, лоб, рот (губы, язык, зубы).</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7</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b/>
                <w:sz w:val="24"/>
                <w:szCs w:val="24"/>
              </w:rPr>
            </w:pPr>
            <w:r w:rsidRPr="00205A2B">
              <w:rPr>
                <w:rFonts w:ascii="Times New Roman" w:eastAsia="Calibri" w:hAnsi="Times New Roman"/>
                <w:sz w:val="24"/>
                <w:szCs w:val="24"/>
              </w:rPr>
              <w:t>Соотнесение себя со своим именем, своим изображением на фотографии, отражением в зеркале</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8</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jc w:val="both"/>
              <w:rPr>
                <w:rFonts w:ascii="Times New Roman" w:eastAsia="Calibri" w:hAnsi="Times New Roman"/>
                <w:sz w:val="24"/>
                <w:szCs w:val="24"/>
              </w:rPr>
            </w:pPr>
            <w:r w:rsidRPr="00205A2B">
              <w:rPr>
                <w:rFonts w:ascii="Times New Roman" w:eastAsia="Calibri" w:hAnsi="Times New Roman"/>
                <w:sz w:val="24"/>
                <w:szCs w:val="24"/>
              </w:rPr>
              <w:t xml:space="preserve">Отнесение себя к определенному полу. </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9</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jc w:val="both"/>
              <w:rPr>
                <w:rFonts w:ascii="Times New Roman" w:eastAsia="Calibri" w:hAnsi="Times New Roman"/>
                <w:sz w:val="24"/>
                <w:szCs w:val="24"/>
              </w:rPr>
            </w:pPr>
            <w:r w:rsidRPr="00205A2B">
              <w:rPr>
                <w:rFonts w:ascii="Times New Roman" w:eastAsia="Calibri" w:hAnsi="Times New Roman"/>
                <w:sz w:val="24"/>
                <w:szCs w:val="24"/>
              </w:rPr>
              <w:t>Игра «Что я люблю и не люблю.»</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b/>
                <w:sz w:val="24"/>
                <w:szCs w:val="24"/>
              </w:rPr>
            </w:pPr>
            <w:r w:rsidRPr="00205A2B">
              <w:rPr>
                <w:rFonts w:ascii="Times New Roman" w:eastAsia="Calibri" w:hAnsi="Times New Roman"/>
                <w:b/>
                <w:sz w:val="24"/>
                <w:szCs w:val="24"/>
              </w:rPr>
              <w:t>Режим дня-17ч</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10-11</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Режим дня школьника.</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12-14</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Прогулка и ее значение.</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15-16</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Сон и его значение.</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17-19</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Режим питания школьника. </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20-21</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Самые полезные овощи и фрукты.</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22-23</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Игра «В мире фруктов и овощей»</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24-26</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Закрепление изученного.</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tabs>
                <w:tab w:val="left" w:pos="9540"/>
              </w:tabs>
              <w:rPr>
                <w:rFonts w:ascii="Times New Roman" w:eastAsia="Calibri" w:hAnsi="Times New Roman"/>
                <w:b/>
                <w:sz w:val="24"/>
                <w:szCs w:val="24"/>
              </w:rPr>
            </w:pPr>
            <w:r w:rsidRPr="00205A2B">
              <w:rPr>
                <w:rFonts w:ascii="Times New Roman" w:eastAsia="Calibri" w:hAnsi="Times New Roman"/>
                <w:b/>
                <w:sz w:val="24"/>
                <w:szCs w:val="24"/>
              </w:rPr>
              <w:t>Одежда и обувь -22ч</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27-29</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jc w:val="both"/>
              <w:rPr>
                <w:rFonts w:ascii="Times New Roman" w:eastAsia="Calibri" w:hAnsi="Times New Roman"/>
                <w:sz w:val="24"/>
                <w:szCs w:val="24"/>
              </w:rPr>
            </w:pPr>
            <w:r w:rsidRPr="00205A2B">
              <w:rPr>
                <w:rFonts w:ascii="Times New Roman" w:eastAsia="Calibri" w:hAnsi="Times New Roman"/>
                <w:sz w:val="24"/>
                <w:szCs w:val="24"/>
              </w:rPr>
              <w:t xml:space="preserve">Предметы  верхней одежды:     </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30-31</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jc w:val="both"/>
              <w:rPr>
                <w:rFonts w:ascii="Times New Roman" w:eastAsia="Calibri" w:hAnsi="Times New Roman"/>
                <w:sz w:val="24"/>
                <w:szCs w:val="24"/>
              </w:rPr>
            </w:pPr>
            <w:r w:rsidRPr="00205A2B">
              <w:rPr>
                <w:rFonts w:ascii="Times New Roman" w:eastAsia="Calibri" w:hAnsi="Times New Roman"/>
                <w:sz w:val="24"/>
                <w:szCs w:val="24"/>
              </w:rPr>
              <w:t>Одежда мальчиков: брюки, джинсы, шорты.</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32-33</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jc w:val="both"/>
              <w:rPr>
                <w:rFonts w:ascii="Times New Roman" w:eastAsia="Calibri" w:hAnsi="Times New Roman"/>
                <w:sz w:val="24"/>
                <w:szCs w:val="24"/>
              </w:rPr>
            </w:pPr>
            <w:r w:rsidRPr="00205A2B">
              <w:rPr>
                <w:rFonts w:ascii="Times New Roman" w:eastAsia="Calibri" w:hAnsi="Times New Roman"/>
                <w:sz w:val="24"/>
                <w:szCs w:val="24"/>
              </w:rPr>
              <w:t>Одежда девочек: юбка, платье, сарафан</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34-35</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jc w:val="both"/>
              <w:rPr>
                <w:rFonts w:ascii="Times New Roman" w:eastAsia="Calibri" w:hAnsi="Times New Roman"/>
                <w:sz w:val="24"/>
                <w:szCs w:val="24"/>
              </w:rPr>
            </w:pPr>
            <w:r w:rsidRPr="00205A2B">
              <w:rPr>
                <w:rFonts w:ascii="Times New Roman" w:eastAsia="Calibri" w:hAnsi="Times New Roman"/>
                <w:sz w:val="24"/>
                <w:szCs w:val="24"/>
              </w:rPr>
              <w:t>Предметы нижнего белья</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36-37</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 Назначение предметов одежды.</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38-39</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Детали предметов одежды: пуговицы (молнии, заклепки</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40-41</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Игра «Одежда»</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42-43</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Сезонная обувь (зимняя, летняя).</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44-45</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Головные уборы (шапка, кепка, платок), сезонные головные уборы.</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46-48</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  Закрепление изученного «Моя одежда» Правила ухода за одеждой и обувью.</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jc w:val="both"/>
              <w:rPr>
                <w:rFonts w:ascii="Times New Roman" w:eastAsia="Calibri" w:hAnsi="Times New Roman"/>
                <w:sz w:val="24"/>
                <w:szCs w:val="24"/>
                <w:u w:val="single"/>
              </w:rPr>
            </w:pPr>
            <w:r w:rsidRPr="00205A2B">
              <w:rPr>
                <w:rFonts w:ascii="Times New Roman" w:eastAsia="Calibri" w:hAnsi="Times New Roman"/>
                <w:sz w:val="24"/>
                <w:szCs w:val="24"/>
                <w:u w:val="single"/>
              </w:rPr>
              <w:t>Представления о мире, созданном руками человека -22ч</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49-50</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Мебель, бытовая техника в доме</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51-52</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Мебель, оборудование в школе</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53-54</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Посуда</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55-56</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Транспорт: воздушный, наземный, водный</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57-58</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Правила безопасности дома</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59-60</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Правила безопасности на улице</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u w:val="single"/>
              </w:rPr>
              <w:t xml:space="preserve"> Профессиональные и социальные  роли людей</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61-63</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Профессии :учитель, повар, врач, водитель</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64-65</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jc w:val="both"/>
              <w:rPr>
                <w:rFonts w:ascii="Times New Roman" w:eastAsia="Calibri" w:hAnsi="Times New Roman"/>
                <w:sz w:val="24"/>
                <w:szCs w:val="24"/>
              </w:rPr>
            </w:pPr>
            <w:r w:rsidRPr="00205A2B">
              <w:rPr>
                <w:rFonts w:ascii="Times New Roman" w:eastAsia="Calibri" w:hAnsi="Times New Roman"/>
                <w:sz w:val="24"/>
                <w:szCs w:val="24"/>
              </w:rPr>
              <w:t xml:space="preserve">Социальные роли : пассажир, пешеход, покупатель.  Правила поведения согласно социальной роли. </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66</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jc w:val="both"/>
              <w:rPr>
                <w:rFonts w:ascii="Times New Roman" w:eastAsia="Calibri" w:hAnsi="Times New Roman"/>
                <w:sz w:val="24"/>
                <w:szCs w:val="24"/>
              </w:rPr>
            </w:pPr>
            <w:r w:rsidRPr="00205A2B">
              <w:rPr>
                <w:rFonts w:ascii="Times New Roman" w:eastAsia="Calibri" w:hAnsi="Times New Roman"/>
                <w:sz w:val="24"/>
                <w:szCs w:val="24"/>
              </w:rPr>
              <w:t>Обязанности и права ребёнка</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67</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jc w:val="both"/>
              <w:rPr>
                <w:rFonts w:ascii="Times New Roman" w:eastAsia="Calibri" w:hAnsi="Times New Roman"/>
                <w:sz w:val="24"/>
                <w:szCs w:val="24"/>
              </w:rPr>
            </w:pPr>
            <w:r w:rsidRPr="00205A2B">
              <w:rPr>
                <w:rFonts w:ascii="Times New Roman" w:eastAsia="Calibri" w:hAnsi="Times New Roman"/>
                <w:sz w:val="24"/>
                <w:szCs w:val="24"/>
              </w:rPr>
              <w:t>Россия –наша Родина. Государственные символы.</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68</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jc w:val="both"/>
              <w:rPr>
                <w:rFonts w:ascii="Times New Roman" w:eastAsia="Calibri" w:hAnsi="Times New Roman"/>
                <w:sz w:val="24"/>
                <w:szCs w:val="24"/>
              </w:rPr>
            </w:pPr>
            <w:r w:rsidRPr="00205A2B">
              <w:rPr>
                <w:rFonts w:ascii="Times New Roman" w:eastAsia="Calibri" w:hAnsi="Times New Roman"/>
                <w:sz w:val="24"/>
                <w:szCs w:val="24"/>
              </w:rPr>
              <w:t>Соблюдение правил этикета за столом. Игра « Мы  в гостях»</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4C25C8" w:rsidRPr="00C95121" w:rsidTr="005F3D62">
        <w:tc>
          <w:tcPr>
            <w:tcW w:w="851"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lastRenderedPageBreak/>
              <w:t>69-70</w:t>
            </w:r>
          </w:p>
        </w:tc>
        <w:tc>
          <w:tcPr>
            <w:tcW w:w="1135" w:type="dxa"/>
            <w:shd w:val="clear" w:color="auto" w:fill="auto"/>
          </w:tcPr>
          <w:p w:rsidR="004C25C8" w:rsidRPr="00205A2B" w:rsidRDefault="004C25C8" w:rsidP="005F3D62">
            <w:pPr>
              <w:tabs>
                <w:tab w:val="left" w:pos="9540"/>
              </w:tabs>
              <w:jc w:val="center"/>
              <w:rPr>
                <w:rFonts w:ascii="Times New Roman" w:eastAsia="Calibri" w:hAnsi="Times New Roman"/>
                <w:b/>
                <w:sz w:val="24"/>
                <w:szCs w:val="24"/>
              </w:rPr>
            </w:pPr>
          </w:p>
        </w:tc>
        <w:tc>
          <w:tcPr>
            <w:tcW w:w="6236" w:type="dxa"/>
            <w:shd w:val="clear" w:color="auto" w:fill="auto"/>
          </w:tcPr>
          <w:p w:rsidR="004C25C8" w:rsidRPr="00205A2B" w:rsidRDefault="004C25C8" w:rsidP="005F3D62">
            <w:pPr>
              <w:shd w:val="clear" w:color="auto" w:fill="FFFFFF"/>
              <w:tabs>
                <w:tab w:val="left" w:pos="9540"/>
              </w:tabs>
              <w:jc w:val="both"/>
              <w:rPr>
                <w:rFonts w:ascii="Times New Roman" w:eastAsia="Calibri" w:hAnsi="Times New Roman"/>
                <w:sz w:val="24"/>
                <w:szCs w:val="24"/>
              </w:rPr>
            </w:pPr>
            <w:r w:rsidRPr="00205A2B">
              <w:rPr>
                <w:rFonts w:ascii="Times New Roman" w:eastAsia="Calibri" w:hAnsi="Times New Roman"/>
                <w:sz w:val="24"/>
                <w:szCs w:val="24"/>
              </w:rPr>
              <w:t>Моя семья. Любимые занятия моей семьи.</w:t>
            </w:r>
          </w:p>
        </w:tc>
        <w:tc>
          <w:tcPr>
            <w:tcW w:w="2233" w:type="dxa"/>
            <w:shd w:val="clear" w:color="auto" w:fill="auto"/>
          </w:tcPr>
          <w:p w:rsidR="004C25C8" w:rsidRPr="00205A2B" w:rsidRDefault="004C25C8"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r>
    </w:tbl>
    <w:p w:rsidR="004C25C8" w:rsidRDefault="004C25C8" w:rsidP="00874EF5">
      <w:pPr>
        <w:widowControl w:val="0"/>
        <w:autoSpaceDE w:val="0"/>
        <w:autoSpaceDN w:val="0"/>
        <w:adjustRightInd w:val="0"/>
        <w:spacing w:after="150" w:line="240" w:lineRule="auto"/>
        <w:jc w:val="both"/>
        <w:rPr>
          <w:rFonts w:ascii="Times New Roman" w:hAnsi="Times New Roman"/>
          <w:sz w:val="24"/>
          <w:szCs w:val="24"/>
        </w:rPr>
      </w:pPr>
    </w:p>
    <w:p w:rsidR="00F74FB5" w:rsidRPr="00F74FB5" w:rsidRDefault="00F74FB5" w:rsidP="00F74FB5">
      <w:pPr>
        <w:widowControl w:val="0"/>
        <w:autoSpaceDE w:val="0"/>
        <w:autoSpaceDN w:val="0"/>
        <w:adjustRightInd w:val="0"/>
        <w:spacing w:after="150" w:line="240" w:lineRule="auto"/>
        <w:jc w:val="both"/>
        <w:rPr>
          <w:rFonts w:ascii="Times New Roman" w:hAnsi="Times New Roman"/>
          <w:b/>
          <w:sz w:val="24"/>
          <w:szCs w:val="24"/>
        </w:rPr>
      </w:pPr>
      <w:r w:rsidRPr="00F74FB5">
        <w:rPr>
          <w:rFonts w:ascii="Times New Roman" w:hAnsi="Times New Roman"/>
          <w:b/>
          <w:sz w:val="24"/>
          <w:szCs w:val="24"/>
        </w:rPr>
        <w:t>Федеральная рабочая программа по учебному предмету "Домоводство (самообслуживание)".</w:t>
      </w:r>
    </w:p>
    <w:p w:rsidR="00F74FB5" w:rsidRDefault="00F74FB5" w:rsidP="00F74FB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Пояснительная записка. Федеральная рабочая программа по учебному предмету "Домоводство (самообслуживание)" ФАОП НОО (вариант 6.4) составлена на основе требований к результатам освоения АООП НОО, установленными </w:t>
      </w:r>
      <w:hyperlink r:id="rId16"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F74FB5" w:rsidRDefault="00F74FB5" w:rsidP="00F74FB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F74FB5" w:rsidRDefault="00F74FB5" w:rsidP="00F74FB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F74FB5" w:rsidRDefault="00F74FB5" w:rsidP="00F74FB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решать постоянно возникающие жизненные задачи, связанные с удовлетворением первоочередных потребностей.</w:t>
      </w:r>
    </w:p>
    <w:p w:rsidR="00F74FB5" w:rsidRDefault="00F74FB5" w:rsidP="00F74FB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обслуживать себя или принимать помощь при одевании и раздевании, приеме пищи, питья и других гигиенических процедурах.</w:t>
      </w:r>
    </w:p>
    <w:p w:rsidR="00F74FB5" w:rsidRDefault="00F74FB5" w:rsidP="00F74FB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сообщать о своих потребностях.</w:t>
      </w:r>
    </w:p>
    <w:p w:rsidR="00F74FB5" w:rsidRDefault="00F74FB5" w:rsidP="00F74FB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следить за своим внешним видом.</w:t>
      </w:r>
    </w:p>
    <w:p w:rsidR="00680CD5" w:rsidRPr="00230CEA" w:rsidRDefault="00680CD5" w:rsidP="00680CD5">
      <w:pPr>
        <w:widowControl w:val="0"/>
        <w:spacing w:after="0" w:line="360" w:lineRule="auto"/>
        <w:ind w:firstLine="709"/>
        <w:contextualSpacing/>
        <w:jc w:val="both"/>
        <w:rPr>
          <w:rFonts w:ascii="Times New Roman" w:hAnsi="Times New Roman"/>
          <w:b/>
          <w:kern w:val="2"/>
          <w:sz w:val="24"/>
          <w:szCs w:val="24"/>
        </w:rPr>
      </w:pPr>
      <w:r w:rsidRPr="00230CEA">
        <w:rPr>
          <w:rFonts w:ascii="Times New Roman" w:hAnsi="Times New Roman"/>
          <w:b/>
          <w:kern w:val="2"/>
          <w:sz w:val="24"/>
          <w:szCs w:val="24"/>
        </w:rPr>
        <w:t>Самообслуживание</w:t>
      </w:r>
    </w:p>
    <w:p w:rsidR="00680CD5" w:rsidRPr="00230CEA" w:rsidRDefault="00680CD5" w:rsidP="00680CD5">
      <w:pPr>
        <w:widowControl w:val="0"/>
        <w:spacing w:after="0" w:line="360" w:lineRule="auto"/>
        <w:ind w:firstLine="709"/>
        <w:contextualSpacing/>
        <w:jc w:val="both"/>
        <w:rPr>
          <w:rFonts w:ascii="Times New Roman" w:hAnsi="Times New Roman"/>
          <w:kern w:val="2"/>
          <w:sz w:val="24"/>
          <w:szCs w:val="24"/>
        </w:rPr>
      </w:pPr>
      <w:r w:rsidRPr="00230CEA">
        <w:rPr>
          <w:rFonts w:ascii="Times New Roman" w:hAnsi="Times New Roman"/>
          <w:kern w:val="2"/>
          <w:sz w:val="24"/>
          <w:szCs w:val="24"/>
        </w:rPr>
        <w:t>1) Умение решать постоянно возникающие жизненные задачи, связанные с удовлетворением первоочередных потребностей.</w:t>
      </w:r>
    </w:p>
    <w:p w:rsidR="00680CD5" w:rsidRPr="00230CEA" w:rsidRDefault="00680CD5" w:rsidP="00680CD5">
      <w:pPr>
        <w:pStyle w:val="af"/>
        <w:widowControl w:val="0"/>
        <w:ind w:left="709"/>
        <w:jc w:val="both"/>
        <w:rPr>
          <w:kern w:val="2"/>
        </w:rPr>
      </w:pPr>
      <w:r>
        <w:rPr>
          <w:kern w:val="2"/>
        </w:rPr>
        <w:t xml:space="preserve">- </w:t>
      </w:r>
      <w:r w:rsidRPr="00230CEA">
        <w:rPr>
          <w:kern w:val="2"/>
        </w:rPr>
        <w:t xml:space="preserve">Умение обслуживать себя или принимать помощь при одевании и раздевании, приеме пищи и питье и других гигиенических процедурах. </w:t>
      </w:r>
    </w:p>
    <w:p w:rsidR="00680CD5" w:rsidRPr="00230CEA" w:rsidRDefault="00680CD5" w:rsidP="00680CD5">
      <w:pPr>
        <w:pStyle w:val="af"/>
        <w:widowControl w:val="0"/>
        <w:ind w:left="709"/>
        <w:jc w:val="both"/>
        <w:rPr>
          <w:kern w:val="2"/>
        </w:rPr>
      </w:pPr>
      <w:r>
        <w:rPr>
          <w:kern w:val="2"/>
        </w:rPr>
        <w:t xml:space="preserve">- </w:t>
      </w:r>
      <w:r w:rsidRPr="00230CEA">
        <w:rPr>
          <w:kern w:val="2"/>
        </w:rPr>
        <w:t xml:space="preserve">Умение сообщать о своих потребностях. </w:t>
      </w:r>
    </w:p>
    <w:p w:rsidR="00680CD5" w:rsidRDefault="00680CD5" w:rsidP="00680CD5">
      <w:pPr>
        <w:pStyle w:val="af"/>
        <w:widowControl w:val="0"/>
        <w:ind w:left="709"/>
        <w:jc w:val="both"/>
        <w:rPr>
          <w:kern w:val="2"/>
        </w:rPr>
      </w:pPr>
      <w:r>
        <w:rPr>
          <w:kern w:val="2"/>
        </w:rPr>
        <w:t xml:space="preserve">- </w:t>
      </w:r>
      <w:r w:rsidRPr="00230CEA">
        <w:rPr>
          <w:kern w:val="2"/>
        </w:rPr>
        <w:t xml:space="preserve">Умение </w:t>
      </w:r>
      <w:r>
        <w:rPr>
          <w:kern w:val="2"/>
        </w:rPr>
        <w:t>следить за своим внешним видом.</w:t>
      </w:r>
    </w:p>
    <w:p w:rsidR="00680CD5" w:rsidRPr="00C95121" w:rsidRDefault="00680CD5" w:rsidP="00680CD5">
      <w:pPr>
        <w:tabs>
          <w:tab w:val="left" w:pos="9540"/>
        </w:tabs>
        <w:spacing w:after="0" w:line="240" w:lineRule="auto"/>
        <w:jc w:val="center"/>
        <w:rPr>
          <w:rFonts w:ascii="Times New Roman" w:hAnsi="Times New Roman"/>
          <w:b/>
          <w:sz w:val="24"/>
          <w:szCs w:val="24"/>
        </w:rPr>
      </w:pPr>
      <w:r w:rsidRPr="00C95121">
        <w:rPr>
          <w:rFonts w:ascii="Times New Roman" w:hAnsi="Times New Roman"/>
          <w:b/>
          <w:sz w:val="24"/>
          <w:szCs w:val="24"/>
        </w:rPr>
        <w:t>Календарно- тематическое планирование</w:t>
      </w:r>
    </w:p>
    <w:p w:rsidR="00680CD5" w:rsidRPr="00C95121" w:rsidRDefault="00680CD5" w:rsidP="00680CD5">
      <w:pPr>
        <w:tabs>
          <w:tab w:val="left" w:pos="9540"/>
        </w:tabs>
        <w:spacing w:after="0" w:line="240" w:lineRule="auto"/>
        <w:jc w:val="center"/>
        <w:rPr>
          <w:rFonts w:ascii="Times New Roman" w:hAnsi="Times New Roman"/>
          <w:b/>
          <w:sz w:val="24"/>
          <w:szCs w:val="24"/>
        </w:rPr>
      </w:pPr>
      <w:r w:rsidRPr="00C95121">
        <w:rPr>
          <w:rFonts w:ascii="Times New Roman" w:hAnsi="Times New Roman"/>
          <w:b/>
          <w:sz w:val="24"/>
          <w:szCs w:val="24"/>
        </w:rPr>
        <w:t>Самообслуживание</w:t>
      </w:r>
      <w:r>
        <w:rPr>
          <w:rFonts w:ascii="Times New Roman" w:hAnsi="Times New Roman"/>
          <w:b/>
          <w:sz w:val="24"/>
          <w:szCs w:val="24"/>
        </w:rPr>
        <w:t xml:space="preserve"> -35час</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5811"/>
        <w:gridCol w:w="2659"/>
      </w:tblGrid>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 п/п</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b/>
                <w:sz w:val="24"/>
                <w:szCs w:val="24"/>
              </w:rPr>
            </w:pPr>
            <w:r w:rsidRPr="00205A2B">
              <w:rPr>
                <w:rFonts w:ascii="Times New Roman" w:eastAsia="Calibri" w:hAnsi="Times New Roman"/>
                <w:b/>
                <w:sz w:val="24"/>
                <w:szCs w:val="24"/>
              </w:rPr>
              <w:t>дата</w:t>
            </w:r>
          </w:p>
        </w:tc>
        <w:tc>
          <w:tcPr>
            <w:tcW w:w="5811" w:type="dxa"/>
            <w:shd w:val="clear" w:color="auto" w:fill="auto"/>
          </w:tcPr>
          <w:p w:rsidR="00680CD5" w:rsidRPr="00205A2B" w:rsidRDefault="00680CD5" w:rsidP="005F3D62">
            <w:pPr>
              <w:tabs>
                <w:tab w:val="left" w:pos="9540"/>
              </w:tabs>
              <w:jc w:val="center"/>
              <w:rPr>
                <w:rFonts w:ascii="Times New Roman" w:eastAsia="Calibri" w:hAnsi="Times New Roman"/>
                <w:b/>
                <w:sz w:val="24"/>
                <w:szCs w:val="24"/>
              </w:rPr>
            </w:pPr>
            <w:r w:rsidRPr="00205A2B">
              <w:rPr>
                <w:rFonts w:ascii="Times New Roman" w:eastAsia="Calibri" w:hAnsi="Times New Roman"/>
                <w:b/>
                <w:sz w:val="24"/>
                <w:szCs w:val="24"/>
              </w:rPr>
              <w:t xml:space="preserve">Тема </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b/>
                <w:sz w:val="24"/>
                <w:szCs w:val="24"/>
              </w:rPr>
            </w:pPr>
            <w:r w:rsidRPr="00205A2B">
              <w:rPr>
                <w:rFonts w:ascii="Times New Roman" w:eastAsia="Calibri" w:hAnsi="Times New Roman"/>
                <w:b/>
                <w:sz w:val="24"/>
                <w:szCs w:val="24"/>
              </w:rPr>
              <w:t>Кол-во час</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b/>
                <w:sz w:val="24"/>
                <w:szCs w:val="24"/>
              </w:rPr>
            </w:pP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b/>
                <w:sz w:val="24"/>
                <w:szCs w:val="24"/>
              </w:rPr>
            </w:pPr>
          </w:p>
        </w:tc>
        <w:tc>
          <w:tcPr>
            <w:tcW w:w="5811" w:type="dxa"/>
            <w:shd w:val="clear" w:color="auto" w:fill="auto"/>
          </w:tcPr>
          <w:p w:rsidR="00680CD5" w:rsidRPr="00205A2B" w:rsidRDefault="00680CD5" w:rsidP="005F3D62">
            <w:pPr>
              <w:tabs>
                <w:tab w:val="left" w:pos="2745"/>
                <w:tab w:val="left" w:pos="9540"/>
              </w:tabs>
              <w:rPr>
                <w:rFonts w:ascii="Times New Roman" w:eastAsia="Calibri" w:hAnsi="Times New Roman"/>
                <w:b/>
                <w:sz w:val="24"/>
                <w:szCs w:val="24"/>
              </w:rPr>
            </w:pPr>
            <w:r w:rsidRPr="00205A2B">
              <w:rPr>
                <w:rFonts w:ascii="Times New Roman" w:eastAsia="Calibri" w:hAnsi="Times New Roman"/>
                <w:b/>
                <w:bCs/>
                <w:iCs/>
                <w:spacing w:val="-1"/>
                <w:sz w:val="24"/>
                <w:szCs w:val="24"/>
              </w:rPr>
              <w:t>Гигиена тела.</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b/>
                <w:sz w:val="24"/>
                <w:szCs w:val="24"/>
              </w:rPr>
            </w:pP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Горячая и холодная вода. Смешивание воды до комфортной температуры.  </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tabs>
                <w:tab w:val="left" w:pos="9540"/>
              </w:tabs>
              <w:rPr>
                <w:rFonts w:ascii="Times New Roman" w:eastAsia="Calibri" w:hAnsi="Times New Roman"/>
                <w:sz w:val="24"/>
                <w:szCs w:val="24"/>
              </w:rPr>
            </w:pPr>
            <w:r w:rsidRPr="00205A2B">
              <w:rPr>
                <w:rFonts w:ascii="Times New Roman" w:eastAsia="Calibri" w:hAnsi="Times New Roman"/>
                <w:spacing w:val="-3"/>
                <w:sz w:val="24"/>
                <w:szCs w:val="24"/>
              </w:rPr>
              <w:t xml:space="preserve"> Мытье рук. Вытирание рук полотенцем. </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tabs>
                <w:tab w:val="left" w:pos="9540"/>
              </w:tabs>
              <w:rPr>
                <w:rFonts w:ascii="Times New Roman" w:eastAsia="Calibri" w:hAnsi="Times New Roman"/>
                <w:spacing w:val="-3"/>
                <w:sz w:val="24"/>
                <w:szCs w:val="24"/>
              </w:rPr>
            </w:pPr>
            <w:r w:rsidRPr="00205A2B">
              <w:rPr>
                <w:rFonts w:ascii="Times New Roman" w:eastAsia="Calibri" w:hAnsi="Times New Roman"/>
                <w:spacing w:val="-3"/>
                <w:sz w:val="24"/>
                <w:szCs w:val="24"/>
              </w:rPr>
              <w:t>Практическое занятие « Чистота рук- залог здоровья»</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lastRenderedPageBreak/>
              <w:t>4</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Уход за руками.</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5</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 Мытье лица, последовательность действий. </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6</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Гигиена полости рта.</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7</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Чистка зубов. Соблюдение последовательности действий при чистке зубов и полоскании полости рта. </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8</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tabs>
                <w:tab w:val="left" w:pos="9540"/>
              </w:tabs>
              <w:rPr>
                <w:rFonts w:ascii="Times New Roman" w:eastAsia="Calibri" w:hAnsi="Times New Roman"/>
                <w:sz w:val="24"/>
                <w:szCs w:val="24"/>
              </w:rPr>
            </w:pPr>
            <w:r w:rsidRPr="00205A2B">
              <w:rPr>
                <w:rFonts w:ascii="Times New Roman" w:eastAsia="Calibri" w:hAnsi="Times New Roman"/>
                <w:spacing w:val="-1"/>
                <w:sz w:val="24"/>
                <w:szCs w:val="24"/>
              </w:rPr>
              <w:t>Гигиена носа.</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9</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 Уход за волосами. Расчесывание волос. </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10</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 Уход за ушами: мытье, чистка .</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11</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Просмотр мультфильма К.И. Чуковского « Мойдодыр»</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12-15</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Закрепление изученного</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4</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b/>
                <w:sz w:val="24"/>
                <w:szCs w:val="24"/>
              </w:rPr>
            </w:pPr>
            <w:r w:rsidRPr="00205A2B">
              <w:rPr>
                <w:rFonts w:ascii="Times New Roman" w:eastAsia="Calibri" w:hAnsi="Times New Roman"/>
                <w:b/>
                <w:bCs/>
                <w:iCs/>
                <w:sz w:val="24"/>
                <w:szCs w:val="24"/>
              </w:rPr>
              <w:t>Обращение с одеждой и обувью.</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16</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Расстегивание (развязывание) липучки (молнии, пуговицы, ремня, кнопки, шнурка).</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17</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Одевание предметов одежды: кофты, рубашки, блузки.</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18</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Снятие предмета одежды: кофты, рубашки, блузки.</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19</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Снятие и обувание  обуви: ботинок, сандалий.</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20</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Контроль своего внешнего вида.</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21</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Головные уборы (шапка, кепка, платок), сезонные головные уборы.</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22</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Выбор одежды для прогулки в зависимости от погодных условий</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23</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Игра «Моя одежда»</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b/>
                <w:sz w:val="24"/>
                <w:szCs w:val="24"/>
              </w:rPr>
            </w:pPr>
            <w:r w:rsidRPr="00205A2B">
              <w:rPr>
                <w:rFonts w:ascii="Times New Roman" w:eastAsia="Calibri" w:hAnsi="Times New Roman"/>
                <w:b/>
                <w:sz w:val="24"/>
                <w:szCs w:val="24"/>
              </w:rPr>
              <w:t>Прием пищи</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24</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Наливание жидкости в кружку.</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25</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Правила питья жидкостей из кружки, стакана.</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26</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Практическое занятие «Питье жидкостей»</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lastRenderedPageBreak/>
              <w:t>27</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Соблюдение правил этикета за столом.</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28</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Правильное использование ложки во время еды.</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29</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Правильное использование вилки во время еды.</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30</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Использование ножа и вилки во время приема пищи.</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31</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Накладывание пищи в тарелку.</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32</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Использование салфетки во время приема пищи</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34</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 xml:space="preserve"> Практическое занятие «Мы за столом»</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r w:rsidR="00680CD5" w:rsidRPr="00C95121" w:rsidTr="005F3D62">
        <w:tc>
          <w:tcPr>
            <w:tcW w:w="70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35</w:t>
            </w:r>
          </w:p>
        </w:tc>
        <w:tc>
          <w:tcPr>
            <w:tcW w:w="993"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p>
        </w:tc>
        <w:tc>
          <w:tcPr>
            <w:tcW w:w="5811" w:type="dxa"/>
            <w:shd w:val="clear" w:color="auto" w:fill="auto"/>
          </w:tcPr>
          <w:p w:rsidR="00680CD5" w:rsidRPr="00205A2B" w:rsidRDefault="00680CD5" w:rsidP="005F3D62">
            <w:pPr>
              <w:shd w:val="clear" w:color="auto" w:fill="FFFFFF"/>
              <w:tabs>
                <w:tab w:val="left" w:pos="9540"/>
              </w:tabs>
              <w:rPr>
                <w:rFonts w:ascii="Times New Roman" w:eastAsia="Calibri" w:hAnsi="Times New Roman"/>
                <w:sz w:val="24"/>
                <w:szCs w:val="24"/>
              </w:rPr>
            </w:pPr>
            <w:r w:rsidRPr="00205A2B">
              <w:rPr>
                <w:rFonts w:ascii="Times New Roman" w:eastAsia="Calibri" w:hAnsi="Times New Roman"/>
                <w:sz w:val="24"/>
                <w:szCs w:val="24"/>
              </w:rPr>
              <w:t>Игра «Мы в гостях»</w:t>
            </w:r>
          </w:p>
        </w:tc>
        <w:tc>
          <w:tcPr>
            <w:tcW w:w="2659" w:type="dxa"/>
            <w:shd w:val="clear" w:color="auto" w:fill="auto"/>
          </w:tcPr>
          <w:p w:rsidR="00680CD5" w:rsidRPr="00205A2B" w:rsidRDefault="00680CD5" w:rsidP="005F3D62">
            <w:pPr>
              <w:tabs>
                <w:tab w:val="left" w:pos="9540"/>
              </w:tabs>
              <w:jc w:val="center"/>
              <w:rPr>
                <w:rFonts w:ascii="Times New Roman" w:eastAsia="Calibri" w:hAnsi="Times New Roman"/>
                <w:sz w:val="24"/>
                <w:szCs w:val="24"/>
              </w:rPr>
            </w:pPr>
            <w:r w:rsidRPr="00205A2B">
              <w:rPr>
                <w:rFonts w:ascii="Times New Roman" w:eastAsia="Calibri" w:hAnsi="Times New Roman"/>
                <w:sz w:val="24"/>
                <w:szCs w:val="24"/>
              </w:rPr>
              <w:t>1</w:t>
            </w:r>
          </w:p>
        </w:tc>
      </w:tr>
    </w:tbl>
    <w:p w:rsidR="00680CD5" w:rsidRDefault="00680CD5" w:rsidP="00F74FB5">
      <w:pPr>
        <w:widowControl w:val="0"/>
        <w:autoSpaceDE w:val="0"/>
        <w:autoSpaceDN w:val="0"/>
        <w:adjustRightInd w:val="0"/>
        <w:spacing w:after="150" w:line="240" w:lineRule="auto"/>
        <w:jc w:val="both"/>
        <w:rPr>
          <w:rFonts w:ascii="Times New Roman" w:hAnsi="Times New Roman"/>
          <w:sz w:val="24"/>
          <w:szCs w:val="24"/>
        </w:rPr>
      </w:pPr>
    </w:p>
    <w:p w:rsidR="0026403C" w:rsidRPr="0026403C" w:rsidRDefault="0026403C" w:rsidP="0026403C">
      <w:pPr>
        <w:widowControl w:val="0"/>
        <w:autoSpaceDE w:val="0"/>
        <w:autoSpaceDN w:val="0"/>
        <w:adjustRightInd w:val="0"/>
        <w:spacing w:after="150" w:line="240" w:lineRule="auto"/>
        <w:jc w:val="both"/>
        <w:rPr>
          <w:rFonts w:ascii="Times New Roman" w:hAnsi="Times New Roman"/>
          <w:b/>
          <w:sz w:val="24"/>
          <w:szCs w:val="24"/>
        </w:rPr>
      </w:pPr>
      <w:r w:rsidRPr="0026403C">
        <w:rPr>
          <w:rFonts w:ascii="Times New Roman" w:hAnsi="Times New Roman"/>
          <w:b/>
          <w:sz w:val="24"/>
          <w:szCs w:val="24"/>
        </w:rPr>
        <w:t>Федеральная рабочая программа по учебному предмету "Адаптивная физическая культура".</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Пояснительная записка. Федеральная рабочая программа по учебному предмету "Адаптивная физическая культура" ФАОП НОО (вариант 6.4) составлена на основе требований к результатам освоения АООП НОО, установленными </w:t>
      </w:r>
      <w:hyperlink r:id="rId17"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Планируемые результаты освоения учебного предмета:</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Восприятие собственного тела, осознание своих физических возможностей и ограничений:</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двигательных навыков, координации движений.</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Соотнесение самочувствия с настроением, собственной активностью, самостоятельностью и независимостью:</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680CD5" w:rsidRPr="00230CEA" w:rsidRDefault="00680CD5" w:rsidP="00680CD5">
      <w:pPr>
        <w:widowControl w:val="0"/>
        <w:spacing w:after="0" w:line="360" w:lineRule="auto"/>
        <w:ind w:firstLine="709"/>
        <w:contextualSpacing/>
        <w:jc w:val="both"/>
        <w:rPr>
          <w:rFonts w:ascii="Times New Roman" w:hAnsi="Times New Roman"/>
          <w:b/>
          <w:i/>
          <w:kern w:val="2"/>
          <w:sz w:val="24"/>
          <w:szCs w:val="24"/>
        </w:rPr>
      </w:pPr>
      <w:r w:rsidRPr="00230CEA">
        <w:rPr>
          <w:rFonts w:ascii="Times New Roman" w:hAnsi="Times New Roman"/>
          <w:b/>
          <w:i/>
          <w:kern w:val="2"/>
          <w:sz w:val="24"/>
          <w:szCs w:val="24"/>
        </w:rPr>
        <w:t>Адаптивная физкультура</w:t>
      </w:r>
    </w:p>
    <w:p w:rsidR="00680CD5" w:rsidRPr="00230CEA" w:rsidRDefault="00680CD5" w:rsidP="00680CD5">
      <w:pPr>
        <w:widowControl w:val="0"/>
        <w:spacing w:after="0" w:line="360" w:lineRule="auto"/>
        <w:ind w:firstLine="709"/>
        <w:contextualSpacing/>
        <w:jc w:val="both"/>
        <w:rPr>
          <w:rFonts w:ascii="Times New Roman" w:hAnsi="Times New Roman"/>
          <w:kern w:val="2"/>
          <w:sz w:val="24"/>
          <w:szCs w:val="24"/>
        </w:rPr>
      </w:pPr>
      <w:r w:rsidRPr="00230CEA">
        <w:rPr>
          <w:rFonts w:ascii="Times New Roman" w:hAnsi="Times New Roman"/>
          <w:kern w:val="2"/>
          <w:sz w:val="24"/>
          <w:szCs w:val="24"/>
        </w:rPr>
        <w:t xml:space="preserve">1) восприятие собственного тела, осознание своих физических возможностей и ограничений. </w:t>
      </w:r>
    </w:p>
    <w:p w:rsidR="00680CD5" w:rsidRPr="00680CD5" w:rsidRDefault="00680CD5" w:rsidP="00680CD5">
      <w:pPr>
        <w:pStyle w:val="af"/>
        <w:widowControl w:val="0"/>
        <w:ind w:left="709"/>
        <w:jc w:val="both"/>
        <w:rPr>
          <w:kern w:val="2"/>
          <w:sz w:val="20"/>
          <w:szCs w:val="20"/>
        </w:rPr>
      </w:pPr>
      <w:r w:rsidRPr="00680CD5">
        <w:rPr>
          <w:kern w:val="2"/>
          <w:sz w:val="20"/>
          <w:szCs w:val="20"/>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680CD5" w:rsidRPr="00680CD5" w:rsidRDefault="00680CD5" w:rsidP="00680CD5">
      <w:pPr>
        <w:pStyle w:val="af"/>
        <w:widowControl w:val="0"/>
        <w:ind w:left="709"/>
        <w:jc w:val="both"/>
        <w:rPr>
          <w:kern w:val="2"/>
          <w:sz w:val="20"/>
          <w:szCs w:val="20"/>
        </w:rPr>
      </w:pPr>
      <w:r w:rsidRPr="00680CD5">
        <w:rPr>
          <w:kern w:val="2"/>
          <w:sz w:val="20"/>
          <w:szCs w:val="20"/>
        </w:rPr>
        <w:t xml:space="preserve">- освоение двигательных навыков, координации движений, </w:t>
      </w:r>
    </w:p>
    <w:p w:rsidR="00680CD5" w:rsidRPr="00230CEA" w:rsidRDefault="00680CD5" w:rsidP="00680CD5">
      <w:pPr>
        <w:widowControl w:val="0"/>
        <w:spacing w:after="0" w:line="360" w:lineRule="auto"/>
        <w:ind w:firstLine="709"/>
        <w:contextualSpacing/>
        <w:jc w:val="both"/>
        <w:rPr>
          <w:rFonts w:ascii="Times New Roman" w:hAnsi="Times New Roman"/>
          <w:kern w:val="2"/>
          <w:sz w:val="24"/>
          <w:szCs w:val="24"/>
        </w:rPr>
      </w:pPr>
      <w:r w:rsidRPr="00230CEA">
        <w:rPr>
          <w:rFonts w:ascii="Times New Roman" w:hAnsi="Times New Roman"/>
          <w:kern w:val="2"/>
          <w:sz w:val="24"/>
          <w:szCs w:val="24"/>
        </w:rPr>
        <w:t xml:space="preserve">2) Соотнесение самочувствия с настроением, собственной активностью, самостоятельностью и независимостью </w:t>
      </w:r>
    </w:p>
    <w:p w:rsidR="00680CD5" w:rsidRPr="00680CD5" w:rsidRDefault="00680CD5" w:rsidP="00680CD5">
      <w:pPr>
        <w:pStyle w:val="af"/>
        <w:widowControl w:val="0"/>
        <w:ind w:left="709"/>
        <w:jc w:val="both"/>
        <w:rPr>
          <w:kern w:val="2"/>
          <w:sz w:val="20"/>
          <w:szCs w:val="20"/>
        </w:rPr>
      </w:pPr>
      <w:r w:rsidRPr="00680CD5">
        <w:rPr>
          <w:kern w:val="2"/>
          <w:sz w:val="20"/>
          <w:szCs w:val="20"/>
        </w:rPr>
        <w:lastRenderedPageBreak/>
        <w:t>- Умение устанавливать связь телесного самочувствия с физической нагрузкой: усталость после активной деятельности, болевые ощущения в мышц</w:t>
      </w:r>
      <w:r>
        <w:rPr>
          <w:kern w:val="2"/>
          <w:sz w:val="20"/>
          <w:szCs w:val="20"/>
        </w:rPr>
        <w:t>ах после физических упражнений.</w:t>
      </w:r>
    </w:p>
    <w:p w:rsidR="0026403C" w:rsidRPr="0026403C" w:rsidRDefault="0026403C" w:rsidP="0026403C">
      <w:pPr>
        <w:widowControl w:val="0"/>
        <w:autoSpaceDE w:val="0"/>
        <w:autoSpaceDN w:val="0"/>
        <w:adjustRightInd w:val="0"/>
        <w:spacing w:after="150" w:line="240" w:lineRule="auto"/>
        <w:jc w:val="both"/>
        <w:rPr>
          <w:rFonts w:ascii="Times New Roman" w:hAnsi="Times New Roman"/>
          <w:b/>
          <w:sz w:val="24"/>
          <w:szCs w:val="24"/>
        </w:rPr>
      </w:pPr>
      <w:r w:rsidRPr="0026403C">
        <w:rPr>
          <w:rFonts w:ascii="Times New Roman" w:hAnsi="Times New Roman"/>
          <w:b/>
          <w:sz w:val="24"/>
          <w:szCs w:val="24"/>
        </w:rPr>
        <w:t>Федеральная рабочая программа по учебному предмету "Предметные действия".</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Пояснительная записка. Федеральная рабочая программа по учебному предмету "Предметные действия" ФАОП НОО (вариант 6.4) составлена на основе требований к результатам освоения АООП НОО, установленными </w:t>
      </w:r>
      <w:hyperlink r:id="rId18"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интерес к предметному рукотворному миру;</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выполнять простые действия с предметами и материалами;</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соблюдать очередность (в парной игре с предметами, в диалоге, при выполнении трудовых операций);</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следовать алгоритму и (или) расписанию при выполнении предметных действий;</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rsidR="0026403C" w:rsidRDefault="0026403C" w:rsidP="0026403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CF7FAC" w:rsidRPr="00230CEA" w:rsidRDefault="00CF7FAC" w:rsidP="00CF7FAC">
      <w:pPr>
        <w:widowControl w:val="0"/>
        <w:spacing w:after="0" w:line="360" w:lineRule="auto"/>
        <w:ind w:firstLine="709"/>
        <w:contextualSpacing/>
        <w:jc w:val="both"/>
        <w:rPr>
          <w:rFonts w:ascii="Times New Roman" w:hAnsi="Times New Roman"/>
          <w:b/>
          <w:i/>
          <w:kern w:val="2"/>
          <w:sz w:val="24"/>
          <w:szCs w:val="24"/>
        </w:rPr>
      </w:pPr>
      <w:r w:rsidRPr="00230CEA">
        <w:rPr>
          <w:rFonts w:ascii="Times New Roman" w:hAnsi="Times New Roman"/>
          <w:b/>
          <w:i/>
          <w:kern w:val="2"/>
          <w:sz w:val="24"/>
          <w:szCs w:val="24"/>
        </w:rPr>
        <w:t>Предметные действия.</w:t>
      </w:r>
    </w:p>
    <w:p w:rsidR="00CF7FAC" w:rsidRPr="00230CEA" w:rsidRDefault="00CF7FAC" w:rsidP="00CF7FAC">
      <w:pPr>
        <w:widowControl w:val="0"/>
        <w:spacing w:after="0" w:line="360" w:lineRule="auto"/>
        <w:ind w:firstLine="709"/>
        <w:contextualSpacing/>
        <w:jc w:val="both"/>
        <w:rPr>
          <w:rFonts w:ascii="Times New Roman" w:hAnsi="Times New Roman"/>
          <w:kern w:val="2"/>
          <w:sz w:val="24"/>
          <w:szCs w:val="24"/>
        </w:rPr>
      </w:pPr>
      <w:r w:rsidRPr="00230CEA">
        <w:rPr>
          <w:rFonts w:ascii="Times New Roman" w:hAnsi="Times New Roman"/>
          <w:kern w:val="2"/>
          <w:sz w:val="24"/>
          <w:szCs w:val="24"/>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CF7FAC" w:rsidRPr="00CF7FAC" w:rsidRDefault="00CF7FAC" w:rsidP="00CF7FAC">
      <w:pPr>
        <w:pStyle w:val="af"/>
        <w:widowControl w:val="0"/>
        <w:ind w:left="709"/>
        <w:jc w:val="both"/>
        <w:rPr>
          <w:kern w:val="2"/>
          <w:sz w:val="20"/>
          <w:szCs w:val="20"/>
        </w:rPr>
      </w:pPr>
      <w:r w:rsidRPr="00CF7FAC">
        <w:rPr>
          <w:kern w:val="2"/>
          <w:sz w:val="20"/>
          <w:szCs w:val="20"/>
        </w:rPr>
        <w:t xml:space="preserve">- Интерес к предметному рукотворному миру; </w:t>
      </w:r>
    </w:p>
    <w:p w:rsidR="00CF7FAC" w:rsidRPr="00CF7FAC" w:rsidRDefault="00CF7FAC" w:rsidP="00CF7FAC">
      <w:pPr>
        <w:pStyle w:val="af"/>
        <w:widowControl w:val="0"/>
        <w:ind w:left="709"/>
        <w:jc w:val="both"/>
        <w:rPr>
          <w:kern w:val="2"/>
          <w:sz w:val="20"/>
          <w:szCs w:val="20"/>
        </w:rPr>
      </w:pPr>
      <w:r w:rsidRPr="00CF7FAC">
        <w:rPr>
          <w:kern w:val="2"/>
          <w:sz w:val="20"/>
          <w:szCs w:val="20"/>
        </w:rPr>
        <w:t>- умение выполнять простые действия с предметами и материалами;</w:t>
      </w:r>
    </w:p>
    <w:p w:rsidR="00CF7FAC" w:rsidRPr="00CF7FAC" w:rsidRDefault="00CF7FAC" w:rsidP="00CF7FAC">
      <w:pPr>
        <w:pStyle w:val="af"/>
        <w:widowControl w:val="0"/>
        <w:ind w:left="709"/>
        <w:jc w:val="both"/>
        <w:rPr>
          <w:kern w:val="2"/>
          <w:sz w:val="20"/>
          <w:szCs w:val="20"/>
        </w:rPr>
      </w:pPr>
      <w:r w:rsidRPr="00CF7FAC">
        <w:rPr>
          <w:kern w:val="2"/>
          <w:sz w:val="20"/>
          <w:szCs w:val="20"/>
        </w:rPr>
        <w:t xml:space="preserve">- умение соблюдать очередность (в парной игре с предметами, в диалоге, при выполнении трудовых операций и др.); </w:t>
      </w:r>
    </w:p>
    <w:p w:rsidR="00CF7FAC" w:rsidRPr="00CF7FAC" w:rsidRDefault="00CF7FAC" w:rsidP="00CF7FAC">
      <w:pPr>
        <w:pStyle w:val="af"/>
        <w:widowControl w:val="0"/>
        <w:ind w:left="709"/>
        <w:jc w:val="both"/>
        <w:rPr>
          <w:kern w:val="2"/>
          <w:sz w:val="20"/>
          <w:szCs w:val="20"/>
        </w:rPr>
      </w:pPr>
      <w:r w:rsidRPr="00CF7FAC">
        <w:rPr>
          <w:kern w:val="2"/>
          <w:sz w:val="20"/>
          <w:szCs w:val="20"/>
        </w:rPr>
        <w:t>- умение следовать алгоритму / расписанию при выполнении предметных действий.</w:t>
      </w:r>
    </w:p>
    <w:p w:rsidR="00CF7FAC" w:rsidRPr="00CF7FAC" w:rsidRDefault="00CF7FAC" w:rsidP="00CF7FAC">
      <w:pPr>
        <w:pStyle w:val="af"/>
        <w:widowControl w:val="0"/>
        <w:ind w:left="709"/>
        <w:jc w:val="both"/>
        <w:rPr>
          <w:kern w:val="2"/>
          <w:sz w:val="20"/>
          <w:szCs w:val="20"/>
        </w:rPr>
      </w:pPr>
      <w:r w:rsidRPr="00CF7FAC">
        <w:rPr>
          <w:kern w:val="2"/>
          <w:sz w:val="20"/>
          <w:szCs w:val="20"/>
        </w:rPr>
        <w:t>- Умение принимать посильное участие в повседневных делах дома и в школе:</w:t>
      </w:r>
    </w:p>
    <w:p w:rsidR="00CF7FAC" w:rsidRPr="00CF7FAC" w:rsidRDefault="00CF7FAC" w:rsidP="00CF7FAC">
      <w:pPr>
        <w:pStyle w:val="af"/>
        <w:widowControl w:val="0"/>
        <w:numPr>
          <w:ilvl w:val="0"/>
          <w:numId w:val="52"/>
        </w:numPr>
        <w:ind w:left="0" w:firstLine="709"/>
        <w:jc w:val="both"/>
        <w:rPr>
          <w:kern w:val="2"/>
          <w:sz w:val="20"/>
          <w:szCs w:val="20"/>
        </w:rPr>
      </w:pPr>
      <w:r w:rsidRPr="00CF7FAC">
        <w:rPr>
          <w:kern w:val="2"/>
          <w:sz w:val="20"/>
          <w:szCs w:val="20"/>
        </w:rPr>
        <w:t>Умение выполнять доступные бытовые поручения (обязанности) совместно со взрослыми.</w:t>
      </w:r>
    </w:p>
    <w:p w:rsidR="00CF7FAC" w:rsidRPr="00CF7FAC" w:rsidRDefault="00CF7FAC" w:rsidP="00CF7FAC">
      <w:pPr>
        <w:pStyle w:val="af"/>
        <w:widowControl w:val="0"/>
        <w:numPr>
          <w:ilvl w:val="0"/>
          <w:numId w:val="52"/>
        </w:numPr>
        <w:ind w:left="0" w:firstLine="709"/>
        <w:jc w:val="both"/>
        <w:rPr>
          <w:kern w:val="2"/>
          <w:sz w:val="20"/>
          <w:szCs w:val="20"/>
        </w:rPr>
      </w:pPr>
      <w:r w:rsidRPr="00CF7FAC">
        <w:rPr>
          <w:kern w:val="2"/>
          <w:sz w:val="20"/>
          <w:szCs w:val="20"/>
        </w:rPr>
        <w:t xml:space="preserve">Умение взаимодействовать с окружающими людьми в соответствии с </w:t>
      </w:r>
      <w:r w:rsidRPr="00CF7FAC">
        <w:rPr>
          <w:kern w:val="2"/>
          <w:sz w:val="20"/>
          <w:szCs w:val="20"/>
        </w:rPr>
        <w:lastRenderedPageBreak/>
        <w:t>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CF7FAC" w:rsidRPr="00C95121" w:rsidRDefault="00CF7FAC" w:rsidP="00CF7FAC">
      <w:pPr>
        <w:widowControl w:val="0"/>
        <w:spacing w:after="0" w:line="240" w:lineRule="auto"/>
        <w:ind w:left="2007"/>
        <w:contextualSpacing/>
        <w:jc w:val="both"/>
        <w:rPr>
          <w:rFonts w:ascii="Times New Roman" w:hAnsi="Times New Roman"/>
          <w:b/>
          <w:sz w:val="24"/>
          <w:szCs w:val="24"/>
        </w:rPr>
      </w:pPr>
      <w:r w:rsidRPr="00C95121">
        <w:rPr>
          <w:rFonts w:ascii="Times New Roman" w:hAnsi="Times New Roman"/>
          <w:b/>
          <w:sz w:val="24"/>
          <w:szCs w:val="24"/>
        </w:rPr>
        <w:t>Календарно- тематическое планирование</w:t>
      </w:r>
    </w:p>
    <w:p w:rsidR="00CF7FAC" w:rsidRPr="00C95121" w:rsidRDefault="00CF7FAC" w:rsidP="00CF7FAC">
      <w:pPr>
        <w:widowControl w:val="0"/>
        <w:spacing w:after="0" w:line="240" w:lineRule="auto"/>
        <w:contextualSpacing/>
        <w:jc w:val="both"/>
        <w:rPr>
          <w:rFonts w:ascii="Times New Roman" w:hAnsi="Times New Roman"/>
          <w:b/>
          <w:sz w:val="24"/>
          <w:szCs w:val="24"/>
        </w:rPr>
      </w:pPr>
      <w:r>
        <w:rPr>
          <w:rFonts w:ascii="Times New Roman" w:hAnsi="Times New Roman"/>
          <w:b/>
          <w:sz w:val="24"/>
          <w:szCs w:val="24"/>
        </w:rPr>
        <w:t xml:space="preserve">                    </w:t>
      </w:r>
      <w:r w:rsidRPr="00C95121">
        <w:rPr>
          <w:rFonts w:ascii="Times New Roman" w:hAnsi="Times New Roman"/>
          <w:b/>
          <w:sz w:val="24"/>
          <w:szCs w:val="24"/>
        </w:rPr>
        <w:t xml:space="preserve">                </w:t>
      </w:r>
      <w:r>
        <w:rPr>
          <w:rFonts w:ascii="Times New Roman" w:hAnsi="Times New Roman"/>
          <w:b/>
          <w:sz w:val="24"/>
          <w:szCs w:val="24"/>
        </w:rPr>
        <w:t xml:space="preserve">     </w:t>
      </w:r>
      <w:r w:rsidRPr="00C95121">
        <w:rPr>
          <w:rFonts w:ascii="Times New Roman" w:hAnsi="Times New Roman"/>
          <w:b/>
          <w:sz w:val="24"/>
          <w:szCs w:val="24"/>
        </w:rPr>
        <w:t xml:space="preserve"> Предметные действия</w:t>
      </w:r>
      <w:r>
        <w:rPr>
          <w:rFonts w:ascii="Times New Roman" w:hAnsi="Times New Roman"/>
          <w:b/>
          <w:sz w:val="24"/>
          <w:szCs w:val="24"/>
        </w:rPr>
        <w:t xml:space="preserve"> -35час</w:t>
      </w:r>
    </w:p>
    <w:tbl>
      <w:tblPr>
        <w:tblW w:w="94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3"/>
        <w:gridCol w:w="5953"/>
        <w:gridCol w:w="1701"/>
      </w:tblGrid>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b/>
                <w:sz w:val="24"/>
                <w:szCs w:val="24"/>
              </w:rPr>
              <w:t>№ п/п</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b/>
                <w:sz w:val="24"/>
                <w:szCs w:val="24"/>
              </w:rPr>
              <w:t>дата</w:t>
            </w: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b/>
                <w:sz w:val="24"/>
                <w:szCs w:val="24"/>
              </w:rPr>
              <w:t>тема</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b/>
                <w:sz w:val="24"/>
                <w:szCs w:val="24"/>
              </w:rPr>
              <w:t>Кол-во  час</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b/>
                <w:sz w:val="24"/>
                <w:szCs w:val="24"/>
              </w:rPr>
              <w:t>Действия с предметами-5</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Сортировка мелких предметов (гороха, крупы, бобов)</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i/>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Нанизывание колец пирамидки (из 4—6 колец) с учетом величины колец; пристегивание пластмассовых (деревянных) бельевых при</w:t>
            </w:r>
            <w:r w:rsidRPr="00205A2B">
              <w:rPr>
                <w:rFonts w:ascii="Times New Roman" w:eastAsia="Calibri" w:hAnsi="Times New Roman"/>
                <w:sz w:val="24"/>
                <w:szCs w:val="24"/>
              </w:rPr>
              <w:softHyphen/>
              <w:t>щепок.</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3</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b/>
                <w:sz w:val="24"/>
                <w:szCs w:val="24"/>
              </w:rPr>
            </w:pPr>
            <w:r w:rsidRPr="00205A2B">
              <w:rPr>
                <w:rFonts w:ascii="Times New Roman" w:eastAsia="Calibri" w:hAnsi="Times New Roman"/>
                <w:sz w:val="24"/>
                <w:szCs w:val="24"/>
              </w:rPr>
              <w:t>Разборка и складывание трех-, четырех-, пятисоставной матрешки.</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4</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Узнавание на ощупь знакомых предметов при выборе из 3—4.</w:t>
            </w:r>
          </w:p>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Определение на ощупь формы, величины предметов; глад</w:t>
            </w:r>
            <w:r w:rsidRPr="00205A2B">
              <w:rPr>
                <w:rFonts w:ascii="Times New Roman" w:eastAsia="Calibri" w:hAnsi="Times New Roman"/>
                <w:sz w:val="24"/>
                <w:szCs w:val="24"/>
              </w:rPr>
              <w:softHyphen/>
              <w:t>кой, шершавой поверхности; мягких и твердых тел.</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5</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Действия с предметами разного цвета:</w:t>
            </w:r>
          </w:p>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соотнесение предметов по цвету; составление простых сочетаний из 2—3 цветов.</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b/>
                <w:sz w:val="24"/>
                <w:szCs w:val="24"/>
              </w:rPr>
              <w:t>Действия с предметами разной формы</w:t>
            </w:r>
            <w:r w:rsidRPr="00205A2B">
              <w:rPr>
                <w:rFonts w:ascii="Times New Roman" w:eastAsia="Calibri" w:hAnsi="Times New Roman"/>
                <w:sz w:val="24"/>
                <w:szCs w:val="24"/>
              </w:rPr>
              <w:t>:4</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6</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Формирование представлений о геометрических фигурах (круг, треугольник, квадрат);</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7</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Выкладывание узоров из геометрических фигур по образцу, «дома с крышей и трубой», «коврика.»</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8-9</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Действия с предметами разной величины: узнавание и различение предметов по высоте, по длине.</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b/>
                <w:sz w:val="24"/>
                <w:szCs w:val="24"/>
              </w:rPr>
            </w:pPr>
            <w:r w:rsidRPr="00205A2B">
              <w:rPr>
                <w:rFonts w:ascii="Times New Roman" w:eastAsia="Calibri" w:hAnsi="Times New Roman"/>
                <w:b/>
                <w:sz w:val="24"/>
                <w:szCs w:val="24"/>
              </w:rPr>
              <w:t>Конструирование -3ч</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10</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Выпол</w:t>
            </w:r>
            <w:r w:rsidRPr="00205A2B">
              <w:rPr>
                <w:rFonts w:ascii="Times New Roman" w:eastAsia="Calibri" w:hAnsi="Times New Roman"/>
                <w:sz w:val="24"/>
                <w:szCs w:val="24"/>
              </w:rPr>
              <w:softHyphen/>
              <w:t>нение построек и фигур из 5—6 объемных и плоских форм. Постройка башни из 3—5 кубов одинаковых и разных по размеру</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11</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Постройка двухэтажного и выше дома с крышей из кубов и призмы, с воротами, гаражом.</w:t>
            </w:r>
          </w:p>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Обыгрывание выполняемых действий</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12</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Постройка поезда, автомобиля.</w:t>
            </w:r>
          </w:p>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Обыгрывание выполняемых действий</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b/>
                <w:sz w:val="24"/>
                <w:szCs w:val="24"/>
              </w:rPr>
              <w:t>Работа с пластическими материалами (тесто, пластилин</w:t>
            </w:r>
            <w:r w:rsidRPr="00205A2B">
              <w:rPr>
                <w:rFonts w:ascii="Times New Roman" w:eastAsia="Calibri" w:hAnsi="Times New Roman"/>
                <w:sz w:val="24"/>
                <w:szCs w:val="24"/>
              </w:rPr>
              <w:t>) -12ч</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13-14</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Лепка по подражанию (образцу) предметов, включающих несколько элементов шаровидной формы: пирамидка, кукла-неваляшка</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15-16</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Освоение новых приемов лепки: соединение деталей примазыванием; прищипывание; вдавливание: собачка, кошка</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17</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Лепка посуды из одного куска пластилина (тарелка, миска, блюдце),</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18</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Лепка посуды из двух кусков (чашка, ложка, кувшин).</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19</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 xml:space="preserve">Лепка предметов из 2—5 частей:  «Рыбка», </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20</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Лепка предметов из 2—5 частей: грибы разной величины</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21</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Лепка предметов из 2—5 частей: «Ёжик»</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22</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Лепка предметов из 2—5 частей: «Медведь»</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23</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Составление композиций: : «Грибная поляна»</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24</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Составление композиций: «Фрукты на подносе»</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b/>
                <w:sz w:val="24"/>
                <w:szCs w:val="24"/>
              </w:rPr>
              <w:t>Упражнения с бумагой и фольгой</w:t>
            </w:r>
            <w:r w:rsidRPr="00205A2B">
              <w:rPr>
                <w:rFonts w:ascii="Times New Roman" w:eastAsia="Calibri" w:hAnsi="Times New Roman"/>
                <w:sz w:val="24"/>
                <w:szCs w:val="24"/>
              </w:rPr>
              <w:t>.-9</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25-26</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Сгибание бумаги, фольги до обозначенной линии; сгибание квадратного листа бумаги (фольги) с угла на угол по диагонали;</w:t>
            </w:r>
          </w:p>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разгибание и разглаживание бумаги (фольги) ладонью и пальцами.</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27</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Изготовление изделий из бумаги: тетрадь из 3—4 листов бумаги с обложкой</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28</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Изготовление изделий из бумаги: конверт</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29</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Изготовление из фольги посуды: чашка, тарелка. Обыгрывание ситуаций с использова</w:t>
            </w:r>
            <w:r w:rsidRPr="00205A2B">
              <w:rPr>
                <w:rFonts w:ascii="Times New Roman" w:eastAsia="Calibri" w:hAnsi="Times New Roman"/>
                <w:sz w:val="24"/>
                <w:szCs w:val="24"/>
              </w:rPr>
              <w:softHyphen/>
              <w:t>нием поделок.</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30</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Изготовление из фольги мебели: стол, стул. Обыгрывание ситуаций с использова</w:t>
            </w:r>
            <w:r w:rsidRPr="00205A2B">
              <w:rPr>
                <w:rFonts w:ascii="Times New Roman" w:eastAsia="Calibri" w:hAnsi="Times New Roman"/>
                <w:sz w:val="24"/>
                <w:szCs w:val="24"/>
              </w:rPr>
              <w:softHyphen/>
              <w:t>нием поделок.</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31</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Аппликация  из бумаги с наклеиванием: «Деревья »</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rPr>
          <w:trHeight w:val="204"/>
        </w:trPr>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32</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r w:rsidRPr="00205A2B">
              <w:rPr>
                <w:rFonts w:ascii="Times New Roman" w:eastAsia="Calibri" w:hAnsi="Times New Roman"/>
                <w:sz w:val="24"/>
                <w:szCs w:val="24"/>
              </w:rPr>
              <w:t>Аппликация  из бумаги с наклеиванием: « Грибы»</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33</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widowControl w:val="0"/>
              <w:jc w:val="both"/>
              <w:rPr>
                <w:rFonts w:ascii="Times New Roman" w:eastAsia="Calibri" w:hAnsi="Times New Roman"/>
                <w:sz w:val="24"/>
                <w:szCs w:val="24"/>
              </w:rPr>
            </w:pPr>
            <w:r w:rsidRPr="00205A2B">
              <w:rPr>
                <w:rFonts w:ascii="Times New Roman" w:eastAsia="Calibri" w:hAnsi="Times New Roman"/>
                <w:sz w:val="24"/>
                <w:szCs w:val="24"/>
              </w:rPr>
              <w:t xml:space="preserve">Аппликация  из бумаги с наклеиванием: </w:t>
            </w:r>
          </w:p>
          <w:p w:rsidR="00CF7FAC" w:rsidRPr="00205A2B" w:rsidRDefault="00CF7FAC" w:rsidP="005F3D62">
            <w:pPr>
              <w:widowControl w:val="0"/>
              <w:jc w:val="both"/>
              <w:rPr>
                <w:rFonts w:ascii="Times New Roman" w:eastAsia="Calibri" w:hAnsi="Times New Roman"/>
                <w:b/>
                <w:sz w:val="24"/>
                <w:szCs w:val="24"/>
              </w:rPr>
            </w:pPr>
            <w:r w:rsidRPr="00205A2B">
              <w:rPr>
                <w:rFonts w:ascii="Times New Roman" w:eastAsia="Calibri" w:hAnsi="Times New Roman"/>
                <w:sz w:val="24"/>
                <w:szCs w:val="24"/>
              </w:rPr>
              <w:t>« Подсолнухи»</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1</w:t>
            </w: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b/>
                <w:sz w:val="24"/>
                <w:szCs w:val="24"/>
              </w:rPr>
            </w:pPr>
            <w:r w:rsidRPr="00205A2B">
              <w:rPr>
                <w:rFonts w:ascii="Times New Roman" w:eastAsia="Calibri" w:hAnsi="Times New Roman"/>
                <w:b/>
                <w:sz w:val="24"/>
                <w:szCs w:val="24"/>
              </w:rPr>
              <w:t>Работа с природными материалами-2</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p>
        </w:tc>
      </w:tr>
      <w:tr w:rsidR="00CF7FAC" w:rsidRPr="00C95121" w:rsidTr="005F3D62">
        <w:tc>
          <w:tcPr>
            <w:tcW w:w="85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t>34-35</w:t>
            </w:r>
          </w:p>
        </w:tc>
        <w:tc>
          <w:tcPr>
            <w:tcW w:w="993" w:type="dxa"/>
            <w:shd w:val="clear" w:color="auto" w:fill="auto"/>
          </w:tcPr>
          <w:p w:rsidR="00CF7FAC" w:rsidRPr="00205A2B" w:rsidRDefault="00CF7FAC" w:rsidP="005F3D62">
            <w:pPr>
              <w:widowControl w:val="0"/>
              <w:contextualSpacing/>
              <w:jc w:val="both"/>
              <w:rPr>
                <w:rFonts w:ascii="Times New Roman" w:eastAsia="Calibri" w:hAnsi="Times New Roman"/>
                <w:b/>
                <w:sz w:val="24"/>
                <w:szCs w:val="24"/>
              </w:rPr>
            </w:pPr>
          </w:p>
        </w:tc>
        <w:tc>
          <w:tcPr>
            <w:tcW w:w="5953" w:type="dxa"/>
            <w:shd w:val="clear" w:color="auto" w:fill="auto"/>
          </w:tcPr>
          <w:p w:rsidR="00CF7FAC" w:rsidRPr="00205A2B" w:rsidRDefault="00CF7FAC" w:rsidP="005F3D62">
            <w:pPr>
              <w:rPr>
                <w:rFonts w:ascii="Times New Roman" w:eastAsia="Calibri" w:hAnsi="Times New Roman"/>
                <w:sz w:val="24"/>
                <w:szCs w:val="24"/>
              </w:rPr>
            </w:pPr>
            <w:r w:rsidRPr="00205A2B">
              <w:rPr>
                <w:rFonts w:ascii="Times New Roman" w:eastAsia="Calibri" w:hAnsi="Times New Roman"/>
                <w:sz w:val="24"/>
                <w:szCs w:val="24"/>
              </w:rPr>
              <w:t xml:space="preserve">Изготовление изделий по показу (образцу): стрекоза, бабочка (туловище из пластилина, крылья — крылатки </w:t>
            </w:r>
            <w:r w:rsidRPr="00205A2B">
              <w:rPr>
                <w:rFonts w:ascii="Times New Roman" w:eastAsia="Calibri" w:hAnsi="Times New Roman"/>
                <w:sz w:val="24"/>
                <w:szCs w:val="24"/>
              </w:rPr>
              <w:lastRenderedPageBreak/>
              <w:t>клена);</w:t>
            </w:r>
          </w:p>
        </w:tc>
        <w:tc>
          <w:tcPr>
            <w:tcW w:w="1701" w:type="dxa"/>
            <w:shd w:val="clear" w:color="auto" w:fill="auto"/>
          </w:tcPr>
          <w:p w:rsidR="00CF7FAC" w:rsidRPr="00205A2B" w:rsidRDefault="00CF7FAC" w:rsidP="005F3D62">
            <w:pPr>
              <w:widowControl w:val="0"/>
              <w:contextualSpacing/>
              <w:jc w:val="both"/>
              <w:rPr>
                <w:rFonts w:ascii="Times New Roman" w:eastAsia="Calibri" w:hAnsi="Times New Roman"/>
                <w:sz w:val="24"/>
                <w:szCs w:val="24"/>
              </w:rPr>
            </w:pPr>
            <w:r w:rsidRPr="00205A2B">
              <w:rPr>
                <w:rFonts w:ascii="Times New Roman" w:eastAsia="Calibri" w:hAnsi="Times New Roman"/>
                <w:sz w:val="24"/>
                <w:szCs w:val="24"/>
              </w:rPr>
              <w:lastRenderedPageBreak/>
              <w:t>2</w:t>
            </w:r>
          </w:p>
        </w:tc>
      </w:tr>
    </w:tbl>
    <w:p w:rsidR="00CF7FAC" w:rsidRDefault="00CF7FAC" w:rsidP="0026403C">
      <w:pPr>
        <w:widowControl w:val="0"/>
        <w:autoSpaceDE w:val="0"/>
        <w:autoSpaceDN w:val="0"/>
        <w:adjustRightInd w:val="0"/>
        <w:spacing w:after="150" w:line="240" w:lineRule="auto"/>
        <w:jc w:val="both"/>
        <w:rPr>
          <w:rFonts w:ascii="Times New Roman" w:hAnsi="Times New Roman"/>
          <w:sz w:val="24"/>
          <w:szCs w:val="24"/>
        </w:rPr>
      </w:pPr>
    </w:p>
    <w:p w:rsidR="00C05BCB" w:rsidRPr="00C05BCB" w:rsidRDefault="00C05BCB" w:rsidP="00C05BCB">
      <w:pPr>
        <w:widowControl w:val="0"/>
        <w:autoSpaceDE w:val="0"/>
        <w:autoSpaceDN w:val="0"/>
        <w:adjustRightInd w:val="0"/>
        <w:spacing w:after="150" w:line="240" w:lineRule="auto"/>
        <w:jc w:val="both"/>
        <w:rPr>
          <w:rFonts w:ascii="Times New Roman" w:hAnsi="Times New Roman"/>
          <w:b/>
          <w:sz w:val="24"/>
          <w:szCs w:val="24"/>
        </w:rPr>
      </w:pPr>
      <w:r w:rsidRPr="00C05BCB">
        <w:rPr>
          <w:rFonts w:ascii="Times New Roman" w:hAnsi="Times New Roman"/>
          <w:b/>
          <w:sz w:val="24"/>
          <w:szCs w:val="24"/>
        </w:rPr>
        <w:t xml:space="preserve"> Рабочие программы коррекционных курсов.</w:t>
      </w:r>
    </w:p>
    <w:p w:rsidR="00C05BCB" w:rsidRPr="00C05BCB" w:rsidRDefault="00C05BCB" w:rsidP="00C05BCB">
      <w:pPr>
        <w:widowControl w:val="0"/>
        <w:autoSpaceDE w:val="0"/>
        <w:autoSpaceDN w:val="0"/>
        <w:adjustRightInd w:val="0"/>
        <w:spacing w:after="150" w:line="240" w:lineRule="auto"/>
        <w:jc w:val="both"/>
        <w:rPr>
          <w:rFonts w:ascii="Times New Roman" w:hAnsi="Times New Roman"/>
          <w:b/>
          <w:sz w:val="24"/>
          <w:szCs w:val="24"/>
        </w:rPr>
      </w:pPr>
      <w:r w:rsidRPr="00C05BCB">
        <w:rPr>
          <w:rFonts w:ascii="Times New Roman" w:hAnsi="Times New Roman"/>
          <w:b/>
          <w:sz w:val="24"/>
          <w:szCs w:val="24"/>
        </w:rPr>
        <w:t>Программа коррекционного курса "Сенсорное развитие".</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Пояснительная записка. Рабочая программа коррекционного курса "Сенсорное развитие" ФАОП НОО (вариант 6.4) составлена на основе требований к результатам освоения АООП НОО, установленными </w:t>
      </w:r>
      <w:hyperlink r:id="rId19"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Рекомендуется наличие водного бассейна.</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коррекционного курса.</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Слуховое восприятие. Локализация неподвижного источника звука, расположенного на </w:t>
      </w:r>
      <w:r>
        <w:rPr>
          <w:rFonts w:ascii="Times New Roman" w:hAnsi="Times New Roman"/>
          <w:sz w:val="24"/>
          <w:szCs w:val="24"/>
        </w:rPr>
        <w:lastRenderedPageBreak/>
        <w:t>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Восприятие запаха. Адекватная реакция на запахи. Различение объектов по запаху.</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результаты освоения курса.</w:t>
      </w:r>
    </w:p>
    <w:p w:rsidR="00C05BCB" w:rsidRDefault="00C05BCB" w:rsidP="00C05BC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87738D" w:rsidRPr="00472881" w:rsidRDefault="0087738D" w:rsidP="0087738D">
      <w:pPr>
        <w:widowControl w:val="0"/>
        <w:autoSpaceDN w:val="0"/>
        <w:spacing w:after="0" w:line="240" w:lineRule="auto"/>
        <w:ind w:firstLine="709"/>
        <w:jc w:val="both"/>
        <w:textAlignment w:val="baseline"/>
        <w:rPr>
          <w:rFonts w:ascii="Times New Roman" w:hAnsi="Times New Roman"/>
          <w:b/>
          <w:bCs/>
          <w:kern w:val="3"/>
          <w:sz w:val="24"/>
          <w:szCs w:val="24"/>
          <w:shd w:val="clear" w:color="auto" w:fill="FFFFFF"/>
          <w:lang w:bidi="en-US"/>
        </w:rPr>
      </w:pPr>
      <w:r w:rsidRPr="00472881">
        <w:rPr>
          <w:rFonts w:ascii="Times New Roman" w:hAnsi="Times New Roman"/>
          <w:b/>
          <w:bCs/>
          <w:kern w:val="3"/>
          <w:sz w:val="24"/>
          <w:szCs w:val="24"/>
          <w:shd w:val="clear" w:color="auto" w:fill="FFFFFF"/>
          <w:lang w:bidi="en-US"/>
        </w:rPr>
        <w:t>Тематическое планирование коррекционно-развивающего курса</w:t>
      </w:r>
    </w:p>
    <w:p w:rsidR="0087738D" w:rsidRPr="00472881" w:rsidRDefault="0087738D" w:rsidP="0087738D">
      <w:pPr>
        <w:widowControl w:val="0"/>
        <w:autoSpaceDN w:val="0"/>
        <w:spacing w:after="0" w:line="240" w:lineRule="auto"/>
        <w:ind w:firstLine="709"/>
        <w:jc w:val="both"/>
        <w:textAlignment w:val="baseline"/>
        <w:rPr>
          <w:rFonts w:ascii="Times New Roman" w:hAnsi="Times New Roman"/>
          <w:b/>
          <w:bCs/>
          <w:kern w:val="3"/>
          <w:sz w:val="24"/>
          <w:szCs w:val="24"/>
          <w:shd w:val="clear" w:color="auto" w:fill="FFFFFF"/>
          <w:lang w:bidi="en-US"/>
        </w:rPr>
      </w:pPr>
    </w:p>
    <w:tbl>
      <w:tblPr>
        <w:tblW w:w="9320" w:type="dxa"/>
        <w:tblInd w:w="2" w:type="dxa"/>
        <w:tblLayout w:type="fixed"/>
        <w:tblLook w:val="0000" w:firstRow="0" w:lastRow="0" w:firstColumn="0" w:lastColumn="0" w:noHBand="0" w:noVBand="0"/>
      </w:tblPr>
      <w:tblGrid>
        <w:gridCol w:w="673"/>
        <w:gridCol w:w="2835"/>
        <w:gridCol w:w="851"/>
        <w:gridCol w:w="3402"/>
        <w:gridCol w:w="1559"/>
      </w:tblGrid>
      <w:tr w:rsidR="0087738D" w:rsidRPr="00472881" w:rsidTr="005F3D62">
        <w:trPr>
          <w:trHeight w:val="593"/>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 п/п</w:t>
            </w: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Тема урока</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Всего часов</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 xml:space="preserve">Виды деятельности </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Примечание</w:t>
            </w: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Обследование на начало учебного года.</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Диагностика</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Установление контакта.</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Выполнение пальчиковой гимнастики. Установление зрительного контакта с собеседником. Выполнение одночленных инструкций логопеда. Игра: «Давай познакомимся»</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«Моя семья»</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воздействие по инструкции логопеда, использование альбома моя семья, навык нахождения членов семьи.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Понимание простых по звуковому составу слов (мама, папа, дядя и др.)</w:t>
            </w:r>
          </w:p>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Знакомство с обозначением на карточке «хочу есть»</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карточками, схемами, картинками.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 xml:space="preserve">Коммуникативное взаимодействие по теме </w:t>
            </w:r>
            <w:r w:rsidRPr="00472881">
              <w:rPr>
                <w:rFonts w:ascii="Times New Roman" w:hAnsi="Times New Roman"/>
                <w:kern w:val="3"/>
                <w:sz w:val="24"/>
                <w:szCs w:val="24"/>
                <w:shd w:val="clear" w:color="auto" w:fill="FFFFFF"/>
                <w:lang w:bidi="en-US"/>
              </w:rPr>
              <w:lastRenderedPageBreak/>
              <w:t>«Школа»</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lastRenderedPageBreak/>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 xml:space="preserve">Коммуникативное воздействие по инструкции логопеда,  тема </w:t>
            </w:r>
            <w:r w:rsidRPr="00472881">
              <w:rPr>
                <w:rFonts w:ascii="Times New Roman" w:hAnsi="Times New Roman"/>
                <w:kern w:val="3"/>
                <w:sz w:val="24"/>
                <w:szCs w:val="24"/>
                <w:shd w:val="clear" w:color="auto" w:fill="FFFFFF"/>
                <w:lang w:bidi="en-US"/>
              </w:rPr>
              <w:lastRenderedPageBreak/>
              <w:t>«Школа» использование игры «Школа – это…»</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«Учебные вещи»</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Различать школьные предметы от бытовых, в игровой форме, по инструкции логопеда</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Отождествление человека с именем. Реагирование на собственное имя.</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Выполнение пальчиковой гимнастики. Установление зрительного контакта с собеседником. Реагирование на собственное имя. Выполнение одночленных инструкций логопеда. Игра: «Ушки слушают, глазки смотрят». Побуждение к речевой деятельности с помощью жестов.</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Узнавание своего имени. «Я»</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Реагировать и отвлекаться на свое имя.</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Обзор  изображений по теме «Осень»</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карточками. картинками, заучивание четверостиший.</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Знакомство с обозначением на карточке «туалет».</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Умение обслуживать себя. работа с карточками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Развитие подражательно-речевой деятельности в форме любых звуков, проявлений (кап-кап, тук-тук, у-у-у и т.д.).</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Использование игровой деятельности, на основе подражания, работа с мелкой моторикой рук.</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«Домашние животные»</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пазлом - вкладыш. карточки.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Голоса животных.</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Аудиозаписи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«Дикие животные»</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карточками и схемами слов.</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«Зима».</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Наблюдение за природным явлением, работа по карточкам.</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«Зима. Зимние игры».</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Прослушивание текста о зиме.</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«Зима. Новый год».</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карточками, игра «Елки иголки»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Создание практической игровой ситуации взаимодействия.</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Куклотерапия «Новый год»</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 xml:space="preserve">Коммуникативное взаимодействие по теме </w:t>
            </w:r>
            <w:r w:rsidRPr="00472881">
              <w:rPr>
                <w:rFonts w:ascii="Times New Roman" w:hAnsi="Times New Roman"/>
                <w:kern w:val="3"/>
                <w:sz w:val="24"/>
                <w:szCs w:val="24"/>
                <w:shd w:val="clear" w:color="auto" w:fill="FFFFFF"/>
                <w:lang w:bidi="en-US"/>
              </w:rPr>
              <w:lastRenderedPageBreak/>
              <w:t>«Весна»</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lastRenderedPageBreak/>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карточками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«Птицы»</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Птицы – кто они. Прослушивание голосов птиц.</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«Овощи».</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пазлами, карточками.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«Основные цвета».</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Игра  «Какого цвет».</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Создание коммуникационных ситуаций с использованием имитационных движений.</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Игра «Руки» имитация движения рук, как птицы летают.</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«Растения».</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карточками, книгами о растениях.</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«Праздник».</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карточками.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«Весна»</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Повествовательный  рассказ о «Весне»</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«Игрушки».</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Моя любимая игрушка.</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«Фрукты».</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Игра «Фрукты – овощи»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«Фрукты».</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над устной речью «Фрукты это..»</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«Цветы».</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Игра «Цветы-кустарники»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«Цветы».</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Устный рассказ «Цветы»</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472881"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Коммуникативное взаимодействие по теме «Транспорт.»</w:t>
            </w:r>
          </w:p>
        </w:tc>
        <w:tc>
          <w:tcPr>
            <w:tcW w:w="851"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Работа с карточками, схемами.</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r w:rsidR="0087738D" w:rsidRPr="00472881" w:rsidTr="005F3D62">
        <w:tblPrEx>
          <w:tblCellSpacing w:w="-5" w:type="nil"/>
        </w:tblPrEx>
        <w:trPr>
          <w:tblCellSpacing w:w="-5" w:type="nil"/>
        </w:trPr>
        <w:tc>
          <w:tcPr>
            <w:tcW w:w="673" w:type="dxa"/>
            <w:tcBorders>
              <w:top w:val="single" w:sz="4" w:space="0" w:color="000000"/>
              <w:left w:val="single" w:sz="4" w:space="0" w:color="000000"/>
              <w:bottom w:val="single" w:sz="4" w:space="0" w:color="000000"/>
              <w:right w:val="single" w:sz="4" w:space="0" w:color="000000"/>
            </w:tcBorders>
          </w:tcPr>
          <w:p w:rsidR="0087738D" w:rsidRPr="00564736" w:rsidRDefault="0087738D" w:rsidP="0087738D">
            <w:pPr>
              <w:widowControl w:val="0"/>
              <w:numPr>
                <w:ilvl w:val="0"/>
                <w:numId w:val="53"/>
              </w:numPr>
              <w:autoSpaceDN w:val="0"/>
              <w:spacing w:after="0" w:line="240" w:lineRule="auto"/>
              <w:ind w:left="0" w:firstLine="0"/>
              <w:jc w:val="both"/>
              <w:textAlignment w:val="baseline"/>
              <w:rPr>
                <w:rFonts w:ascii="Times New Roman" w:hAnsi="Times New Roman"/>
                <w:kern w:val="3"/>
                <w:sz w:val="24"/>
                <w:szCs w:val="24"/>
                <w:shd w:val="clear" w:color="auto" w:fill="FFFFFF"/>
                <w:lang w:bidi="en-US"/>
              </w:rPr>
            </w:pPr>
          </w:p>
        </w:tc>
        <w:tc>
          <w:tcPr>
            <w:tcW w:w="2835" w:type="dxa"/>
            <w:tcBorders>
              <w:top w:val="single" w:sz="4" w:space="0" w:color="000000"/>
              <w:left w:val="single" w:sz="4" w:space="0" w:color="000000"/>
              <w:bottom w:val="single" w:sz="4" w:space="0" w:color="000000"/>
              <w:right w:val="single" w:sz="4" w:space="0" w:color="000000"/>
            </w:tcBorders>
          </w:tcPr>
          <w:p w:rsidR="0087738D" w:rsidRPr="00564736"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564736">
              <w:rPr>
                <w:rFonts w:ascii="Times New Roman" w:hAnsi="Times New Roman"/>
                <w:kern w:val="3"/>
                <w:sz w:val="24"/>
                <w:szCs w:val="24"/>
                <w:shd w:val="clear" w:color="auto" w:fill="FFFFFF"/>
                <w:lang w:bidi="en-US"/>
              </w:rPr>
              <w:t>Коммуникативное взаимодействие по теме «Транспорт.»</w:t>
            </w:r>
          </w:p>
        </w:tc>
        <w:tc>
          <w:tcPr>
            <w:tcW w:w="851" w:type="dxa"/>
            <w:tcBorders>
              <w:top w:val="single" w:sz="4" w:space="0" w:color="000000"/>
              <w:left w:val="single" w:sz="4" w:space="0" w:color="000000"/>
              <w:bottom w:val="single" w:sz="4" w:space="0" w:color="000000"/>
              <w:right w:val="single" w:sz="4" w:space="0" w:color="000000"/>
            </w:tcBorders>
          </w:tcPr>
          <w:p w:rsidR="0087738D" w:rsidRPr="00564736"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564736">
              <w:rPr>
                <w:rFonts w:ascii="Times New Roman" w:hAnsi="Times New Roman"/>
                <w:kern w:val="3"/>
                <w:sz w:val="24"/>
                <w:szCs w:val="24"/>
                <w:shd w:val="clear" w:color="auto" w:fill="FFFFFF"/>
                <w:lang w:bidi="en-US"/>
              </w:rPr>
              <w:t>1</w:t>
            </w:r>
          </w:p>
        </w:tc>
        <w:tc>
          <w:tcPr>
            <w:tcW w:w="3402"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r w:rsidRPr="00472881">
              <w:rPr>
                <w:rFonts w:ascii="Times New Roman" w:hAnsi="Times New Roman"/>
                <w:kern w:val="3"/>
                <w:sz w:val="24"/>
                <w:szCs w:val="24"/>
                <w:shd w:val="clear" w:color="auto" w:fill="FFFFFF"/>
                <w:lang w:bidi="en-US"/>
              </w:rPr>
              <w:t>Игра «ПДД»</w:t>
            </w:r>
          </w:p>
        </w:tc>
        <w:tc>
          <w:tcPr>
            <w:tcW w:w="1559" w:type="dxa"/>
            <w:tcBorders>
              <w:top w:val="single" w:sz="4" w:space="0" w:color="000000"/>
              <w:left w:val="single" w:sz="4" w:space="0" w:color="000000"/>
              <w:bottom w:val="single" w:sz="4" w:space="0" w:color="000000"/>
              <w:right w:val="single" w:sz="4" w:space="0" w:color="000000"/>
            </w:tcBorders>
          </w:tcPr>
          <w:p w:rsidR="0087738D" w:rsidRPr="00472881" w:rsidRDefault="0087738D" w:rsidP="005F3D62">
            <w:pPr>
              <w:widowControl w:val="0"/>
              <w:autoSpaceDN w:val="0"/>
              <w:spacing w:after="0" w:line="240" w:lineRule="auto"/>
              <w:jc w:val="both"/>
              <w:textAlignment w:val="baseline"/>
              <w:rPr>
                <w:rFonts w:ascii="Times New Roman" w:hAnsi="Times New Roman"/>
                <w:kern w:val="3"/>
                <w:sz w:val="24"/>
                <w:szCs w:val="24"/>
                <w:shd w:val="clear" w:color="auto" w:fill="FFFFFF"/>
                <w:lang w:bidi="en-US"/>
              </w:rPr>
            </w:pPr>
          </w:p>
        </w:tc>
      </w:tr>
    </w:tbl>
    <w:p w:rsidR="0087738D" w:rsidRDefault="0087738D" w:rsidP="00C05BCB">
      <w:pPr>
        <w:widowControl w:val="0"/>
        <w:autoSpaceDE w:val="0"/>
        <w:autoSpaceDN w:val="0"/>
        <w:adjustRightInd w:val="0"/>
        <w:spacing w:after="150" w:line="240" w:lineRule="auto"/>
        <w:jc w:val="both"/>
        <w:rPr>
          <w:rFonts w:ascii="Times New Roman" w:hAnsi="Times New Roman"/>
          <w:sz w:val="24"/>
          <w:szCs w:val="24"/>
        </w:rPr>
      </w:pPr>
    </w:p>
    <w:p w:rsidR="0087738D" w:rsidRDefault="0087738D" w:rsidP="008649E5">
      <w:pPr>
        <w:widowControl w:val="0"/>
        <w:autoSpaceDE w:val="0"/>
        <w:autoSpaceDN w:val="0"/>
        <w:adjustRightInd w:val="0"/>
        <w:spacing w:after="150" w:line="240" w:lineRule="auto"/>
        <w:jc w:val="both"/>
        <w:rPr>
          <w:rFonts w:ascii="Times New Roman" w:hAnsi="Times New Roman"/>
          <w:b/>
          <w:sz w:val="24"/>
          <w:szCs w:val="24"/>
        </w:rPr>
      </w:pPr>
    </w:p>
    <w:p w:rsidR="008649E5" w:rsidRPr="008649E5" w:rsidRDefault="008649E5" w:rsidP="008649E5">
      <w:pPr>
        <w:widowControl w:val="0"/>
        <w:autoSpaceDE w:val="0"/>
        <w:autoSpaceDN w:val="0"/>
        <w:adjustRightInd w:val="0"/>
        <w:spacing w:after="150" w:line="240" w:lineRule="auto"/>
        <w:jc w:val="both"/>
        <w:rPr>
          <w:rFonts w:ascii="Times New Roman" w:hAnsi="Times New Roman"/>
          <w:b/>
          <w:sz w:val="24"/>
          <w:szCs w:val="24"/>
        </w:rPr>
      </w:pPr>
      <w:r w:rsidRPr="008649E5">
        <w:rPr>
          <w:rFonts w:ascii="Times New Roman" w:hAnsi="Times New Roman"/>
          <w:b/>
          <w:sz w:val="24"/>
          <w:szCs w:val="24"/>
        </w:rPr>
        <w:t xml:space="preserve">Программа коррекционного курса "Предметно-практические действия (психомоторика </w:t>
      </w:r>
      <w:r w:rsidRPr="008649E5">
        <w:rPr>
          <w:rFonts w:ascii="Times New Roman" w:hAnsi="Times New Roman"/>
          <w:b/>
          <w:sz w:val="24"/>
          <w:szCs w:val="24"/>
        </w:rPr>
        <w:lastRenderedPageBreak/>
        <w:t>и развитие деятельности)".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Пояснительная записка.</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Рабочая программа коррекционного курса "Предметно-практические действия (психомотрика и развитие деятельности)" ФАОП НОО (вариант 6.4) составлена на основе требований к результатам освоения АООП НОО, установленными </w:t>
      </w:r>
      <w:hyperlink r:id="rId20"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Программно-методический материал включает 2 раздела: "Действия с материалами", "Действия с предметами".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коррекционного курса.</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87738D" w:rsidRDefault="0087738D" w:rsidP="008649E5">
      <w:pPr>
        <w:widowControl w:val="0"/>
        <w:autoSpaceDE w:val="0"/>
        <w:autoSpaceDN w:val="0"/>
        <w:adjustRightInd w:val="0"/>
        <w:spacing w:after="150" w:line="240" w:lineRule="auto"/>
        <w:jc w:val="both"/>
        <w:rPr>
          <w:rFonts w:ascii="Times New Roman" w:hAnsi="Times New Roman"/>
          <w:b/>
          <w:sz w:val="24"/>
          <w:szCs w:val="24"/>
        </w:rPr>
      </w:pPr>
    </w:p>
    <w:p w:rsidR="0087738D" w:rsidRDefault="0087738D" w:rsidP="008649E5">
      <w:pPr>
        <w:widowControl w:val="0"/>
        <w:autoSpaceDE w:val="0"/>
        <w:autoSpaceDN w:val="0"/>
        <w:adjustRightInd w:val="0"/>
        <w:spacing w:after="150" w:line="240" w:lineRule="auto"/>
        <w:jc w:val="both"/>
        <w:rPr>
          <w:rFonts w:ascii="Times New Roman" w:hAnsi="Times New Roman"/>
          <w:b/>
          <w:sz w:val="24"/>
          <w:szCs w:val="24"/>
        </w:rPr>
      </w:pPr>
    </w:p>
    <w:p w:rsidR="008649E5" w:rsidRPr="008649E5" w:rsidRDefault="008649E5" w:rsidP="008649E5">
      <w:pPr>
        <w:widowControl w:val="0"/>
        <w:autoSpaceDE w:val="0"/>
        <w:autoSpaceDN w:val="0"/>
        <w:adjustRightInd w:val="0"/>
        <w:spacing w:after="150" w:line="240" w:lineRule="auto"/>
        <w:jc w:val="both"/>
        <w:rPr>
          <w:rFonts w:ascii="Times New Roman" w:hAnsi="Times New Roman"/>
          <w:b/>
          <w:sz w:val="24"/>
          <w:szCs w:val="24"/>
        </w:rPr>
      </w:pPr>
      <w:r w:rsidRPr="008649E5">
        <w:rPr>
          <w:rFonts w:ascii="Times New Roman" w:hAnsi="Times New Roman"/>
          <w:b/>
          <w:sz w:val="24"/>
          <w:szCs w:val="24"/>
        </w:rPr>
        <w:t>Программа коррекционного курса "Двигательная коррекция".</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Пояснительная записка.</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Рабочая программа коррекционного курса "Двигательная коррекция" ФАОП НОО (вариант 6.4) составлена на основе требований к результатам освоения АООП НОО, установленными </w:t>
      </w:r>
      <w:hyperlink r:id="rId21"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коррекционного курса:</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поддержание жизненно-важных функций организма (дыхание, работа сердечно-сосудистой системы и других внутренних органов);</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мотивация двигательной активности;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поддержка и развитие имеющихся движений, расширение диапазона движений и профилактика возможных нарушений;</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переходу из одной позы в другую;</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новых способов передвижения (включая передвижение с помощью технических средств реабилитации);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функциональных двигательных навыков, которые обучающийся в дальнейшем научится использовать в повседневной жизни;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развитие функции руки, в том числе мелкой моторики;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ориентировки в пространстве;</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обогащение сенсомоторного опыта.</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подъемники.</w:t>
      </w:r>
    </w:p>
    <w:p w:rsidR="008649E5" w:rsidRDefault="008649E5" w:rsidP="008649E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2D1608" w:rsidRPr="002D1608" w:rsidRDefault="002D1608" w:rsidP="002D1608">
      <w:pPr>
        <w:widowControl w:val="0"/>
        <w:autoSpaceDE w:val="0"/>
        <w:autoSpaceDN w:val="0"/>
        <w:adjustRightInd w:val="0"/>
        <w:spacing w:after="150" w:line="240" w:lineRule="auto"/>
        <w:jc w:val="both"/>
        <w:rPr>
          <w:rFonts w:ascii="Times New Roman" w:hAnsi="Times New Roman"/>
          <w:b/>
          <w:sz w:val="24"/>
          <w:szCs w:val="24"/>
        </w:rPr>
      </w:pPr>
      <w:r w:rsidRPr="002D1608">
        <w:rPr>
          <w:rFonts w:ascii="Times New Roman" w:hAnsi="Times New Roman"/>
          <w:b/>
          <w:sz w:val="24"/>
          <w:szCs w:val="24"/>
        </w:rPr>
        <w:t>Программа коррекционного курса "Альтернативная коммуникация".</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Пояснительная записка.</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Рабочая программа коррекционного курса "Альтернативная коммуникация" ФАОП НОО (вариант 6.4) составлена на основе требований к результатам освоения АООП НОО, установленными </w:t>
      </w:r>
      <w:hyperlink r:id="rId22"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федеральной программы воспитания.</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коррекционного курса.</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доступных средств невербальной коммуникации: взгляда, мимики, жеста, предмета, графического изображения, знаковой системы.</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Освоение таблицы букв, карточек с напечатанными словами, набора букв как средства коммуникации.</w:t>
      </w:r>
    </w:p>
    <w:p w:rsid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Составление коммуникативных таблиц и коммуникативных тетрадей для общения в школе, дома и в других местах.</w:t>
      </w:r>
    </w:p>
    <w:p w:rsidR="006C6F38" w:rsidRPr="002D1608" w:rsidRDefault="002D1608" w:rsidP="002D160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792E53" w:rsidRPr="00E901E5" w:rsidRDefault="00792E53" w:rsidP="00792E53">
      <w:pPr>
        <w:rPr>
          <w:rFonts w:ascii="Times New Roman" w:hAnsi="Times New Roman" w:cs="Times New Roman"/>
          <w:b/>
          <w:sz w:val="24"/>
          <w:szCs w:val="24"/>
        </w:rPr>
      </w:pPr>
      <w:r>
        <w:rPr>
          <w:rFonts w:ascii="Times New Roman" w:hAnsi="Times New Roman" w:cs="Times New Roman"/>
          <w:b/>
          <w:sz w:val="24"/>
          <w:szCs w:val="24"/>
        </w:rPr>
        <w:t>2.2.Программа формирования универсальных</w:t>
      </w:r>
      <w:r w:rsidRPr="00E901E5">
        <w:rPr>
          <w:rFonts w:ascii="Times New Roman" w:hAnsi="Times New Roman" w:cs="Times New Roman"/>
          <w:b/>
          <w:sz w:val="24"/>
          <w:szCs w:val="24"/>
        </w:rPr>
        <w:t xml:space="preserve"> учебных действий </w:t>
      </w:r>
      <w:r>
        <w:rPr>
          <w:rFonts w:ascii="Times New Roman" w:hAnsi="Times New Roman" w:cs="Times New Roman"/>
          <w:b/>
          <w:sz w:val="24"/>
          <w:szCs w:val="24"/>
        </w:rPr>
        <w:t>у обучающихся на ступени начального общего образования</w:t>
      </w:r>
    </w:p>
    <w:p w:rsidR="00B200E6" w:rsidRDefault="00B200E6" w:rsidP="00B200E6">
      <w:pPr>
        <w:jc w:val="both"/>
        <w:rPr>
          <w:rFonts w:ascii="Times New Roman" w:hAnsi="Times New Roman" w:cs="Times New Roman"/>
          <w:sz w:val="24"/>
          <w:szCs w:val="24"/>
        </w:rPr>
      </w:pPr>
      <w:r w:rsidRPr="00E901E5">
        <w:rPr>
          <w:rFonts w:ascii="Times New Roman" w:hAnsi="Times New Roman" w:cs="Times New Roman"/>
          <w:sz w:val="24"/>
          <w:szCs w:val="24"/>
        </w:rPr>
        <w:t xml:space="preserve">Программа формирования базовых учебных действий у умственно отсталых обучающихся с НОДА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 </w:t>
      </w:r>
    </w:p>
    <w:p w:rsidR="00B200E6" w:rsidRPr="00275578" w:rsidRDefault="00B200E6" w:rsidP="00B200E6">
      <w:pPr>
        <w:pStyle w:val="Default"/>
        <w:jc w:val="both"/>
      </w:pPr>
      <w:r w:rsidRPr="00275578">
        <w:t>Программа формирования базовых учебных действий, обучающихся на уровне начального общего образования конкретизирует требования ФГОС НОО с ОВЗ к личностным и предметным результатам освоения АООП.</w:t>
      </w:r>
    </w:p>
    <w:p w:rsidR="00B200E6" w:rsidRPr="00275578" w:rsidRDefault="00B200E6" w:rsidP="00B200E6">
      <w:pPr>
        <w:pStyle w:val="Default"/>
        <w:jc w:val="both"/>
      </w:pPr>
      <w:r w:rsidRPr="00275578">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НОДА и умственной отсталостью (интеллектуальными нарушениями). </w:t>
      </w:r>
    </w:p>
    <w:p w:rsidR="00B200E6" w:rsidRPr="00275578" w:rsidRDefault="00B200E6" w:rsidP="00B200E6">
      <w:pPr>
        <w:pStyle w:val="Default"/>
        <w:jc w:val="both"/>
      </w:pPr>
      <w:r w:rsidRPr="00275578">
        <w:lastRenderedPageBreak/>
        <w:t xml:space="preserve">Основная </w:t>
      </w:r>
      <w:r w:rsidRPr="00275578">
        <w:rPr>
          <w:i/>
          <w:iCs/>
        </w:rPr>
        <w:t xml:space="preserve">цель </w:t>
      </w:r>
      <w:r w:rsidRPr="00275578">
        <w:t xml:space="preserve">реализации программы формирования БУД состоит в формировании школьника с НОДА с умственной отсталостью (интеллектуальными нарушениями)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труда. </w:t>
      </w:r>
    </w:p>
    <w:p w:rsidR="00B200E6" w:rsidRPr="00275578" w:rsidRDefault="00B200E6" w:rsidP="00B200E6">
      <w:pPr>
        <w:pStyle w:val="Default"/>
        <w:jc w:val="both"/>
      </w:pPr>
      <w:r w:rsidRPr="00275578">
        <w:rPr>
          <w:b/>
          <w:bCs/>
        </w:rPr>
        <w:t xml:space="preserve">Задачами </w:t>
      </w:r>
      <w:r w:rsidRPr="00275578">
        <w:t xml:space="preserve">реализации программы являются: </w:t>
      </w:r>
    </w:p>
    <w:p w:rsidR="00B200E6" w:rsidRPr="00275578" w:rsidRDefault="00B200E6" w:rsidP="00B200E6">
      <w:pPr>
        <w:pStyle w:val="Default"/>
        <w:spacing w:after="27"/>
        <w:jc w:val="both"/>
      </w:pPr>
      <w:r w:rsidRPr="00275578">
        <w:t xml:space="preserve">– формирование мотивационного компонента учебной деятельности; </w:t>
      </w:r>
    </w:p>
    <w:p w:rsidR="00B200E6" w:rsidRPr="00275578" w:rsidRDefault="00B200E6" w:rsidP="00B200E6">
      <w:pPr>
        <w:pStyle w:val="Default"/>
        <w:spacing w:after="27"/>
        <w:jc w:val="both"/>
      </w:pPr>
      <w:r w:rsidRPr="00275578">
        <w:t xml:space="preserve">– овладение комплексом базовых учебных действий, составляющих операционный компонент учебной деятельности; </w:t>
      </w:r>
    </w:p>
    <w:p w:rsidR="00B200E6" w:rsidRPr="00275578" w:rsidRDefault="00B200E6" w:rsidP="00B200E6">
      <w:pPr>
        <w:pStyle w:val="Default"/>
        <w:jc w:val="both"/>
      </w:pPr>
      <w:r w:rsidRPr="00275578">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B200E6" w:rsidRDefault="00B200E6" w:rsidP="00B200E6">
      <w:pPr>
        <w:pStyle w:val="Default"/>
        <w:rPr>
          <w:sz w:val="23"/>
          <w:szCs w:val="23"/>
        </w:rPr>
      </w:pPr>
    </w:p>
    <w:p w:rsidR="00B200E6" w:rsidRPr="00275578" w:rsidRDefault="00B200E6" w:rsidP="00B200E6">
      <w:pPr>
        <w:pStyle w:val="Default"/>
        <w:jc w:val="both"/>
      </w:pPr>
      <w:r w:rsidRPr="00275578">
        <w:t xml:space="preserve">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 Согласно требованиям ФГОС НОО с ОВЗ уровень сформированности базовых учебных действий, определяется на момент завершения обучения в школе. </w:t>
      </w:r>
    </w:p>
    <w:p w:rsidR="00B200E6" w:rsidRPr="00275578" w:rsidRDefault="00B200E6" w:rsidP="00B200E6">
      <w:pPr>
        <w:pStyle w:val="Default"/>
        <w:jc w:val="both"/>
      </w:pPr>
      <w:r w:rsidRPr="00275578">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w:t>
      </w:r>
      <w:r>
        <w:t>становлению ученика как субъекта осознанной активной учебной деятельности на доступном для него уровне.</w:t>
      </w:r>
    </w:p>
    <w:p w:rsidR="00B200E6" w:rsidRPr="00275578" w:rsidRDefault="00B200E6" w:rsidP="00B200E6">
      <w:pPr>
        <w:pStyle w:val="Default"/>
        <w:rPr>
          <w:color w:val="auto"/>
        </w:rPr>
      </w:pPr>
    </w:p>
    <w:p w:rsidR="00B200E6" w:rsidRPr="00275578" w:rsidRDefault="00B200E6" w:rsidP="00B200E6">
      <w:pPr>
        <w:pStyle w:val="Default"/>
        <w:jc w:val="both"/>
        <w:rPr>
          <w:color w:val="auto"/>
        </w:rPr>
      </w:pPr>
      <w:r w:rsidRPr="00275578">
        <w:rPr>
          <w:color w:val="auto"/>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B200E6" w:rsidRPr="00275578" w:rsidRDefault="00B200E6" w:rsidP="00B200E6">
      <w:pPr>
        <w:pStyle w:val="Default"/>
        <w:jc w:val="both"/>
        <w:rPr>
          <w:color w:val="auto"/>
        </w:rPr>
      </w:pPr>
      <w:r w:rsidRPr="00275578">
        <w:rPr>
          <w:color w:val="auto"/>
        </w:rPr>
        <w:t xml:space="preserve">Коммуникативные учебные действия обеспечивают способность вступать в коммуникацию со взрослыми в процессе обучения. </w:t>
      </w:r>
    </w:p>
    <w:p w:rsidR="00B200E6" w:rsidRPr="00275578" w:rsidRDefault="00B200E6" w:rsidP="00B200E6">
      <w:pPr>
        <w:pStyle w:val="Default"/>
        <w:jc w:val="both"/>
        <w:rPr>
          <w:color w:val="auto"/>
        </w:rPr>
      </w:pPr>
      <w:r w:rsidRPr="00275578">
        <w:rPr>
          <w:color w:val="auto"/>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B200E6" w:rsidRPr="00275578" w:rsidRDefault="00B200E6" w:rsidP="00B200E6">
      <w:pPr>
        <w:pStyle w:val="Default"/>
        <w:jc w:val="both"/>
        <w:rPr>
          <w:color w:val="auto"/>
        </w:rPr>
      </w:pPr>
      <w:r w:rsidRPr="00275578">
        <w:rPr>
          <w:color w:val="auto"/>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B200E6" w:rsidRPr="00275578" w:rsidRDefault="00B200E6" w:rsidP="00B200E6">
      <w:pPr>
        <w:pStyle w:val="Default"/>
        <w:jc w:val="both"/>
        <w:rPr>
          <w:color w:val="auto"/>
        </w:rPr>
      </w:pPr>
      <w:r w:rsidRPr="00275578">
        <w:rPr>
          <w:color w:val="auto"/>
        </w:rPr>
        <w:t xml:space="preserve">Умение использовать все группы действий в различных образовательных ситуациях является показателем их сформированности. </w:t>
      </w:r>
    </w:p>
    <w:p w:rsidR="00B200E6" w:rsidRPr="00275578" w:rsidRDefault="00B200E6" w:rsidP="00B200E6">
      <w:pPr>
        <w:pStyle w:val="Default"/>
        <w:jc w:val="both"/>
        <w:rPr>
          <w:color w:val="auto"/>
        </w:rPr>
      </w:pPr>
      <w:r w:rsidRPr="00275578">
        <w:rPr>
          <w:color w:val="auto"/>
        </w:rPr>
        <w:t xml:space="preserve">Метапредметные результаты освоения АООП в варианте 6.3 не предусматриваются </w:t>
      </w:r>
    </w:p>
    <w:p w:rsidR="00B200E6" w:rsidRPr="00275578" w:rsidRDefault="00B200E6" w:rsidP="00B200E6">
      <w:pPr>
        <w:pStyle w:val="Default"/>
        <w:jc w:val="both"/>
        <w:rPr>
          <w:color w:val="auto"/>
        </w:rPr>
      </w:pPr>
      <w:r w:rsidRPr="00275578">
        <w:rPr>
          <w:color w:val="auto"/>
        </w:rPr>
        <w:t xml:space="preserve">В процессе обучения необходимо осуществлять мониторинг всех БУД, который будет отражать индивидуальные достижения обучающихся и позволит делать выводы об эффективности проводимой работы. </w:t>
      </w:r>
    </w:p>
    <w:p w:rsidR="00B200E6" w:rsidRPr="00275578" w:rsidRDefault="00B200E6" w:rsidP="00B200E6">
      <w:pPr>
        <w:pStyle w:val="Default"/>
        <w:jc w:val="both"/>
        <w:rPr>
          <w:color w:val="auto"/>
        </w:rPr>
      </w:pPr>
      <w:r w:rsidRPr="00275578">
        <w:rPr>
          <w:b/>
          <w:bCs/>
          <w:color w:val="auto"/>
        </w:rPr>
        <w:t xml:space="preserve">Цель мониторинга уровня сформированности БУД: </w:t>
      </w:r>
      <w:r w:rsidRPr="00275578">
        <w:rPr>
          <w:color w:val="auto"/>
        </w:rPr>
        <w:t xml:space="preserve">отследить уровень сформированности базовых учебных действий на определенном этапе развития обучающихся в условиях реализации ФГОС . </w:t>
      </w:r>
    </w:p>
    <w:p w:rsidR="00B200E6" w:rsidRPr="00275578" w:rsidRDefault="00B200E6" w:rsidP="00B200E6">
      <w:pPr>
        <w:pStyle w:val="Default"/>
        <w:jc w:val="both"/>
        <w:rPr>
          <w:color w:val="auto"/>
        </w:rPr>
      </w:pPr>
      <w:r w:rsidRPr="00275578">
        <w:rPr>
          <w:b/>
          <w:bCs/>
          <w:color w:val="auto"/>
        </w:rPr>
        <w:t xml:space="preserve">Задачи мониторинга: </w:t>
      </w:r>
    </w:p>
    <w:p w:rsidR="00B200E6" w:rsidRPr="00275578" w:rsidRDefault="00B200E6" w:rsidP="00B200E6">
      <w:pPr>
        <w:pStyle w:val="Default"/>
        <w:spacing w:after="28"/>
        <w:jc w:val="both"/>
        <w:rPr>
          <w:color w:val="auto"/>
        </w:rPr>
      </w:pPr>
      <w:r w:rsidRPr="00275578">
        <w:rPr>
          <w:color w:val="auto"/>
        </w:rPr>
        <w:t xml:space="preserve">1. Обеспечение преемственности и единообразия в процедурах оценки качества результатов на каждой ступени образования в условиях внедрения ФГОС. </w:t>
      </w:r>
    </w:p>
    <w:p w:rsidR="00B200E6" w:rsidRPr="00275578" w:rsidRDefault="00B200E6" w:rsidP="00B200E6">
      <w:pPr>
        <w:pStyle w:val="Default"/>
        <w:spacing w:after="28"/>
        <w:jc w:val="both"/>
        <w:rPr>
          <w:color w:val="auto"/>
        </w:rPr>
      </w:pPr>
      <w:r w:rsidRPr="00275578">
        <w:rPr>
          <w:color w:val="auto"/>
        </w:rPr>
        <w:t xml:space="preserve">2. Апробация системы критериев и показателей уровня сформированности БУД на всех этапах обучения. </w:t>
      </w:r>
    </w:p>
    <w:p w:rsidR="00B200E6" w:rsidRPr="00275578" w:rsidRDefault="00B200E6" w:rsidP="00B200E6">
      <w:pPr>
        <w:pStyle w:val="Default"/>
        <w:jc w:val="both"/>
        <w:rPr>
          <w:color w:val="auto"/>
        </w:rPr>
      </w:pPr>
      <w:r w:rsidRPr="00275578">
        <w:rPr>
          <w:color w:val="auto"/>
        </w:rPr>
        <w:t xml:space="preserve">3. Выявление и анализ факторов, способствующих формированию БУД. </w:t>
      </w:r>
    </w:p>
    <w:p w:rsidR="00B200E6" w:rsidRPr="00275578" w:rsidRDefault="00B200E6" w:rsidP="00B200E6">
      <w:pPr>
        <w:pStyle w:val="Default"/>
        <w:jc w:val="both"/>
        <w:rPr>
          <w:color w:val="auto"/>
        </w:rPr>
      </w:pPr>
    </w:p>
    <w:p w:rsidR="00B200E6" w:rsidRPr="00275578" w:rsidRDefault="00B200E6" w:rsidP="00B200E6">
      <w:pPr>
        <w:pStyle w:val="Default"/>
        <w:jc w:val="both"/>
        <w:rPr>
          <w:color w:val="auto"/>
        </w:rPr>
      </w:pPr>
      <w:r w:rsidRPr="00275578">
        <w:rPr>
          <w:color w:val="auto"/>
        </w:rPr>
        <w:lastRenderedPageBreak/>
        <w:t xml:space="preserve">Получаемая в ходе педагогического мониторинга информация, является основанием выявления индивидуальной динамики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 </w:t>
      </w:r>
    </w:p>
    <w:p w:rsidR="00B200E6" w:rsidRPr="00275578" w:rsidRDefault="00B200E6" w:rsidP="00B200E6">
      <w:pPr>
        <w:pStyle w:val="Default"/>
        <w:jc w:val="both"/>
        <w:rPr>
          <w:color w:val="auto"/>
        </w:rPr>
      </w:pPr>
      <w:r w:rsidRPr="00275578">
        <w:rPr>
          <w:color w:val="auto"/>
        </w:rPr>
        <w:t xml:space="preserve">Мониторинг качества образования в школе является механизмом контроля и оценки качества образовательного процесса и позволяет выявить тенденции в её развитии, а также позволяет получить данные, характеризующие подготовку обучающегося на промежуточных и завершающих этапах обязательного школьного образования. </w:t>
      </w:r>
    </w:p>
    <w:p w:rsidR="00B200E6" w:rsidRPr="00275578" w:rsidRDefault="00B200E6" w:rsidP="00B200E6">
      <w:pPr>
        <w:pStyle w:val="Default"/>
        <w:jc w:val="both"/>
        <w:rPr>
          <w:color w:val="auto"/>
        </w:rPr>
      </w:pPr>
      <w:r w:rsidRPr="00275578">
        <w:rPr>
          <w:color w:val="auto"/>
        </w:rPr>
        <w:t xml:space="preserve">Представленный мониторинг позволяет выявить факторы, влияющие на качество образовательного процесса, и принять адекватные педагогические и управленческие решения по коррекции процесса воспитания и обучения и созданию условий для совершенствования образовательной среды. </w:t>
      </w:r>
    </w:p>
    <w:p w:rsidR="00B200E6" w:rsidRPr="00275578" w:rsidRDefault="00B200E6" w:rsidP="00B200E6">
      <w:pPr>
        <w:pStyle w:val="Default"/>
        <w:jc w:val="both"/>
        <w:rPr>
          <w:color w:val="auto"/>
        </w:rPr>
      </w:pPr>
      <w:r w:rsidRPr="00275578">
        <w:rPr>
          <w:color w:val="auto"/>
        </w:rPr>
        <w:t xml:space="preserve">Для оценки сформированности каждого действия используется следующая система оценки: </w:t>
      </w:r>
    </w:p>
    <w:p w:rsidR="00B200E6" w:rsidRPr="00275578" w:rsidRDefault="00B200E6" w:rsidP="00B200E6">
      <w:pPr>
        <w:pStyle w:val="Default"/>
        <w:spacing w:after="27"/>
        <w:jc w:val="both"/>
        <w:rPr>
          <w:color w:val="auto"/>
        </w:rPr>
      </w:pPr>
      <w:r w:rsidRPr="00275578">
        <w:rPr>
          <w:b/>
          <w:bCs/>
          <w:color w:val="auto"/>
        </w:rPr>
        <w:t xml:space="preserve">0 баллов </w:t>
      </w:r>
      <w:r w:rsidRPr="00275578">
        <w:rPr>
          <w:color w:val="auto"/>
        </w:rPr>
        <w:t xml:space="preserve">― действие отсутствует, обучающийся не понимает его смысла, не включается в процесс выполнения вместе с учителем; </w:t>
      </w:r>
    </w:p>
    <w:p w:rsidR="00B200E6" w:rsidRPr="00275578" w:rsidRDefault="00B200E6" w:rsidP="00B200E6">
      <w:pPr>
        <w:pStyle w:val="Default"/>
        <w:spacing w:after="27"/>
        <w:jc w:val="both"/>
        <w:rPr>
          <w:color w:val="auto"/>
        </w:rPr>
      </w:pPr>
      <w:r w:rsidRPr="00275578">
        <w:rPr>
          <w:b/>
          <w:bCs/>
          <w:color w:val="auto"/>
        </w:rPr>
        <w:t xml:space="preserve">1 балл </w:t>
      </w:r>
      <w:r w:rsidRPr="00275578">
        <w:rPr>
          <w:color w:val="auto"/>
        </w:rPr>
        <w:t xml:space="preserve">―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B200E6" w:rsidRPr="00275578" w:rsidRDefault="00B200E6" w:rsidP="00B200E6">
      <w:pPr>
        <w:pStyle w:val="Default"/>
        <w:spacing w:after="27"/>
        <w:jc w:val="both"/>
        <w:rPr>
          <w:color w:val="auto"/>
        </w:rPr>
      </w:pPr>
      <w:r w:rsidRPr="00275578">
        <w:rPr>
          <w:b/>
          <w:bCs/>
          <w:color w:val="auto"/>
        </w:rPr>
        <w:t xml:space="preserve">2 балла </w:t>
      </w:r>
      <w:r w:rsidRPr="00275578">
        <w:rPr>
          <w:color w:val="auto"/>
        </w:rPr>
        <w:t xml:space="preserve">― преимущественно выполняет действие по указанию учителя, в отдельных ситуациях способен выполнить его самостоятельно; </w:t>
      </w:r>
    </w:p>
    <w:p w:rsidR="00B200E6" w:rsidRPr="00275578" w:rsidRDefault="00B200E6" w:rsidP="00B200E6">
      <w:pPr>
        <w:pStyle w:val="Default"/>
        <w:jc w:val="both"/>
        <w:rPr>
          <w:color w:val="auto"/>
        </w:rPr>
      </w:pPr>
      <w:r w:rsidRPr="00275578">
        <w:rPr>
          <w:b/>
          <w:bCs/>
          <w:color w:val="auto"/>
        </w:rPr>
        <w:t xml:space="preserve">3 балла </w:t>
      </w:r>
      <w:r w:rsidRPr="00275578">
        <w:rPr>
          <w:color w:val="auto"/>
        </w:rPr>
        <w:t xml:space="preserve">― способен самостоятельно выполнять действие в определенных ситуациях, нередко допускает ошибки, которые </w:t>
      </w:r>
      <w:r>
        <w:rPr>
          <w:color w:val="auto"/>
        </w:rPr>
        <w:t>исправляет по прямому указанию учителя.</w:t>
      </w:r>
    </w:p>
    <w:p w:rsidR="00B200E6" w:rsidRDefault="00B200E6" w:rsidP="00B200E6">
      <w:pPr>
        <w:pStyle w:val="Default"/>
        <w:rPr>
          <w:color w:val="auto"/>
        </w:rPr>
      </w:pPr>
    </w:p>
    <w:p w:rsidR="00B200E6" w:rsidRDefault="00B200E6" w:rsidP="00B200E6">
      <w:pPr>
        <w:pStyle w:val="Default"/>
        <w:spacing w:after="28"/>
        <w:rPr>
          <w:color w:val="auto"/>
          <w:sz w:val="23"/>
          <w:szCs w:val="23"/>
        </w:rPr>
      </w:pPr>
      <w:r>
        <w:rPr>
          <w:b/>
          <w:bCs/>
          <w:color w:val="auto"/>
          <w:sz w:val="23"/>
          <w:szCs w:val="23"/>
        </w:rPr>
        <w:t xml:space="preserve">4 балла </w:t>
      </w:r>
      <w:r>
        <w:rPr>
          <w:color w:val="auto"/>
          <w:sz w:val="23"/>
          <w:szCs w:val="23"/>
        </w:rPr>
        <w:t xml:space="preserve">― способен самостоятельно применять действие, но иногда допускает ошибки, которые исправляет по замечанию учителя; </w:t>
      </w:r>
    </w:p>
    <w:p w:rsidR="00B200E6" w:rsidRDefault="00B200E6" w:rsidP="00B200E6">
      <w:pPr>
        <w:pStyle w:val="Default"/>
        <w:rPr>
          <w:color w:val="auto"/>
          <w:sz w:val="23"/>
          <w:szCs w:val="23"/>
        </w:rPr>
      </w:pPr>
      <w:r>
        <w:rPr>
          <w:b/>
          <w:bCs/>
          <w:color w:val="auto"/>
          <w:sz w:val="23"/>
          <w:szCs w:val="23"/>
        </w:rPr>
        <w:t xml:space="preserve">5 баллов ― самостоятельно применяет действие в любой ситуации. </w:t>
      </w:r>
    </w:p>
    <w:p w:rsidR="00B200E6" w:rsidRDefault="00B200E6" w:rsidP="00B200E6">
      <w:pPr>
        <w:pStyle w:val="Default"/>
        <w:rPr>
          <w:color w:val="auto"/>
          <w:sz w:val="23"/>
          <w:szCs w:val="23"/>
        </w:rPr>
      </w:pPr>
    </w:p>
    <w:p w:rsidR="00CF7FAC" w:rsidRPr="00B200E6" w:rsidRDefault="00B200E6" w:rsidP="00B200E6">
      <w:pPr>
        <w:jc w:val="both"/>
        <w:rPr>
          <w:rFonts w:ascii="Times New Roman" w:hAnsi="Times New Roman" w:cs="Times New Roman"/>
          <w:sz w:val="24"/>
          <w:szCs w:val="24"/>
        </w:rPr>
      </w:pPr>
      <w:r w:rsidRPr="00E71374">
        <w:rPr>
          <w:rFonts w:ascii="Times New Roman" w:hAnsi="Times New Roman" w:cs="Times New Roman"/>
          <w:color w:val="auto"/>
          <w:sz w:val="24"/>
          <w:szCs w:val="24"/>
        </w:rPr>
        <w:t>Балльная система оценки позволяет объективно оценить промежуточные и итоговые достижения учащегося в овладении конкретными базовыми учебными действиями, получить общую картину сформированности учебных действий у учащегося, и на этой основе осуществить корректировку процесса их формирования на протяжении всего времени обучения.</w:t>
      </w:r>
    </w:p>
    <w:p w:rsidR="00791707" w:rsidRDefault="00791707" w:rsidP="00791707">
      <w:pPr>
        <w:pStyle w:val="af1"/>
        <w:rPr>
          <w:rFonts w:ascii="Times New Roman" w:hAnsi="Times New Roman"/>
          <w:b/>
          <w:sz w:val="24"/>
          <w:szCs w:val="24"/>
        </w:rPr>
      </w:pPr>
      <w:r w:rsidRPr="00791707">
        <w:rPr>
          <w:rFonts w:ascii="Times New Roman" w:hAnsi="Times New Roman"/>
          <w:b/>
          <w:sz w:val="24"/>
          <w:szCs w:val="24"/>
        </w:rPr>
        <w:t>2.3.Программа коррекционной работы.</w:t>
      </w:r>
    </w:p>
    <w:p w:rsidR="00791707" w:rsidRDefault="00791707" w:rsidP="00791707">
      <w:pPr>
        <w:pStyle w:val="af1"/>
        <w:rPr>
          <w:rFonts w:ascii="Times New Roman" w:hAnsi="Times New Roman"/>
          <w:b/>
          <w:sz w:val="24"/>
          <w:szCs w:val="24"/>
        </w:rPr>
      </w:pPr>
    </w:p>
    <w:p w:rsidR="001018FD" w:rsidRPr="001018FD" w:rsidRDefault="001018FD" w:rsidP="001018FD">
      <w:pPr>
        <w:widowControl w:val="0"/>
        <w:ind w:firstLine="851"/>
        <w:jc w:val="both"/>
        <w:rPr>
          <w:rFonts w:ascii="Times New Roman" w:hAnsi="Times New Roman" w:cs="Times New Roman"/>
          <w:sz w:val="24"/>
          <w:szCs w:val="24"/>
        </w:rPr>
      </w:pPr>
      <w:bookmarkStart w:id="2" w:name="_Toc415833120"/>
      <w:r w:rsidRPr="001018FD">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Этому направлению служит концепция инклюзивности, которая обеспечивает осуществление лозунга «Образование для всех», предъявленного новому тысячелетию передовым человечеством планеты.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Это обеспечение права на образование каждого ребенка, независимо от его физических и интеллектуальных способностей.</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Изолированность системы специального образования приводит к тому, что обучающийся с особыми образовательными потребностями оказывается исключенным из </w:t>
      </w:r>
      <w:r w:rsidRPr="001018FD">
        <w:rPr>
          <w:rFonts w:ascii="Times New Roman" w:hAnsi="Times New Roman" w:cs="Times New Roman"/>
          <w:sz w:val="24"/>
          <w:szCs w:val="24"/>
        </w:rPr>
        <w:lastRenderedPageBreak/>
        <w:t>многих социальных связей. Дети лишаются информации, доступной их сверстникам, они не умеют вступать в равноправные отношения с разными людьми. У них нет возможности для освоения разных социальных ролей, способов сотрудничества с разными людьми. В результате этого затрудняется их бесконфликтное включение в социум.</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Принимая во внимание многообразие социального заказа, который исходит из желания родителей и возможности детей, при отсутствии необходимых видов специальных (коррекционных) образовательных учреждений по месту жительства, решение проблем обучения всех детей должна взять на себя общеобразовательная школа. Такая школа должна быть обращена лицом к ребенку, должна обеспечивать реальные условия его обучения и развития, создать для всех детей единую систему общения, адаптации и социализации.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Поэтому, в соответствии с Федеральным образовательным стандартом основного общего образования, мы разработали программу коррекционной работы, направленную на создание в нашем образовательном учреждении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основного общего образования, а также с учетом опыта работы муниципального бюджетного общеобразовательного учреждения «Средняя общеобразовательная школа №19 города Новоалтайска Алтайского края» (далее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Категория обучающихся</w:t>
      </w:r>
      <w:r w:rsidRPr="001018FD">
        <w:rPr>
          <w:rFonts w:ascii="Times New Roman" w:hAnsi="Times New Roman" w:cs="Times New Roman"/>
          <w:sz w:val="24"/>
          <w:szCs w:val="24"/>
        </w:rPr>
        <w:t>, на которых направлена реализация программы:</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обучающиеся, имеющие проблемы в обучении;</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одаренные дети;</w:t>
      </w:r>
    </w:p>
    <w:p w:rsidR="001018FD" w:rsidRPr="001018FD" w:rsidRDefault="001018FD" w:rsidP="00D04E10">
      <w:pPr>
        <w:widowControl w:val="0"/>
        <w:numPr>
          <w:ilvl w:val="0"/>
          <w:numId w:val="9"/>
        </w:numPr>
        <w:suppressAutoHyphens w:val="0"/>
        <w:spacing w:after="0" w:line="240" w:lineRule="auto"/>
        <w:ind w:left="0" w:firstLine="851"/>
        <w:jc w:val="both"/>
        <w:rPr>
          <w:rFonts w:ascii="Times New Roman" w:hAnsi="Times New Roman" w:cs="Times New Roman"/>
          <w:sz w:val="24"/>
          <w:szCs w:val="24"/>
        </w:rPr>
      </w:pPr>
      <w:r w:rsidRPr="001018FD">
        <w:rPr>
          <w:rFonts w:ascii="Times New Roman" w:hAnsi="Times New Roman" w:cs="Times New Roman"/>
          <w:sz w:val="24"/>
          <w:szCs w:val="24"/>
        </w:rPr>
        <w:t>обучающиеся с ограниченными возможностями здоровья (далее обучающиеся с ОВЗ).</w:t>
      </w:r>
    </w:p>
    <w:p w:rsidR="001018FD" w:rsidRPr="001018FD" w:rsidRDefault="001018FD" w:rsidP="001018FD">
      <w:pPr>
        <w:widowControl w:val="0"/>
        <w:jc w:val="both"/>
        <w:rPr>
          <w:rFonts w:ascii="Times New Roman" w:hAnsi="Times New Roman" w:cs="Times New Roman"/>
          <w:i/>
          <w:sz w:val="24"/>
          <w:szCs w:val="24"/>
        </w:rPr>
      </w:pPr>
      <w:r w:rsidRPr="001018FD">
        <w:rPr>
          <w:rFonts w:ascii="Times New Roman" w:hAnsi="Times New Roman" w:cs="Times New Roman"/>
          <w:i/>
          <w:sz w:val="24"/>
          <w:szCs w:val="24"/>
        </w:rPr>
        <w:t>К обучающимся с ОВЗ относятся дети:</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нарушениями слуха: глухие и слабослышащие;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нарушением зрения: слепые и слабовидящие;</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тяжелыми нарушениями речи;</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нарушениями опорно-двигательного аппарата;</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задержкой психического развития;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с умственной отсталостью;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с нарушениями аутистического спектра.</w:t>
      </w:r>
    </w:p>
    <w:p w:rsidR="001018FD" w:rsidRPr="001018FD" w:rsidRDefault="001018FD" w:rsidP="001018FD">
      <w:pPr>
        <w:widowControl w:val="0"/>
        <w:jc w:val="both"/>
        <w:rPr>
          <w:rFonts w:ascii="Times New Roman" w:hAnsi="Times New Roman" w:cs="Times New Roman"/>
          <w:i/>
          <w:color w:val="000000"/>
          <w:sz w:val="24"/>
          <w:szCs w:val="24"/>
        </w:rPr>
      </w:pPr>
      <w:r w:rsidRPr="001018FD">
        <w:rPr>
          <w:rFonts w:ascii="Times New Roman" w:hAnsi="Times New Roman" w:cs="Times New Roman"/>
          <w:i/>
          <w:color w:val="000000"/>
          <w:sz w:val="24"/>
          <w:szCs w:val="24"/>
        </w:rPr>
        <w:t>Особенности обучающихся с ОВЗ:</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замедленное и ограниченное восприятие;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lastRenderedPageBreak/>
        <w:t xml:space="preserve">- недостатки развития моторики;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недостатки речевого развития;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недостатки развития мыслительной деятельности;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недостаточная по сравнению с обычными детьми познавательная активность; </w:t>
      </w:r>
    </w:p>
    <w:p w:rsidR="001018FD" w:rsidRPr="001018FD" w:rsidRDefault="001018FD" w:rsidP="001018FD">
      <w:pPr>
        <w:widowControl w:val="0"/>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пробелы в знаниях и представлениях об окружающем мире, межличностных отношениях; </w:t>
      </w:r>
    </w:p>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color w:val="000000"/>
          <w:sz w:val="24"/>
          <w:szCs w:val="24"/>
        </w:rPr>
        <w:t>- недостатки в развитии личности.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Цель программы:</w:t>
      </w:r>
      <w:r w:rsidRPr="001018FD">
        <w:rPr>
          <w:rFonts w:ascii="Times New Roman" w:hAnsi="Times New Roman" w:cs="Times New Roman"/>
          <w:sz w:val="24"/>
          <w:szCs w:val="24"/>
        </w:rPr>
        <w:t xml:space="preserve"> создание системы комплексной помощи обучающимся, имеющим пробелы в обучении, одаренным детям и обучающимся с ограниченными возможностями здоровья в освоении основной образовательной программы, их социальную адаптацию и преодоление трудностей в освоении основной образовательной программы.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Задачи программы: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1.Своевременно выявлять обучающихся, имеющих проблемы в обучении, одаренных детей и обучающихся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2.Разрабатывать и реализовывать индивидуальное и групповое обучение для обучающихся, имеющих проблемы в обучении, одаренных детей и обучающихся с ОВЗ.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3.Определить особенности организации образовательного процесса для рассматриваемой категории обучающихся в соответствии с индивидуальными особенностями каждого, структурой нарушения развития и степенью его выраженности.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4. Создавать условия, способствующие освоению обучающимися, имеющими проблемы в обучении, одаренными детьми и обучающимися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4.Осуществлять педагогическую, психологическую помощь обучающимся, имеющим проблемы в обучении, одаренным детям и обучающимся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5. Реализовывать систему мероприятий по социальной адаптации обучающихся с ограниченными возможностями здоровья.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6. Формировать зрелые личностные установки, способствующие оптимальной адаптации в условиях реальной жизненной ситуации.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7. Развивать коммуникативную компетенцию, формы и навыки конструктивного личностного общения в группе сверстников.</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8. Оказывать консультативную и методическую помощь родителям (законным представителям) обучающихся, имеющих проблемы в обучении, одаренных детей и обучающихся с ограниченными возможностями здоровья по психологическим, </w:t>
      </w:r>
      <w:r w:rsidRPr="001018FD">
        <w:rPr>
          <w:rFonts w:ascii="Times New Roman" w:hAnsi="Times New Roman" w:cs="Times New Roman"/>
          <w:sz w:val="24"/>
          <w:szCs w:val="24"/>
        </w:rPr>
        <w:lastRenderedPageBreak/>
        <w:t>логопедическим, социальным, правовым и другим вопросам в пределах своей компетенции.</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xml:space="preserve">Содержание и реализацию программы коррекционной работы определяют следующие </w:t>
      </w:r>
      <w:r w:rsidRPr="001018FD">
        <w:rPr>
          <w:rFonts w:ascii="Times New Roman" w:hAnsi="Times New Roman" w:cs="Times New Roman"/>
          <w:b/>
          <w:i/>
          <w:sz w:val="24"/>
          <w:szCs w:val="24"/>
        </w:rPr>
        <w:t>принципы: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преемственность;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соблюдение интересов обучающегося;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системность;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непрерывность;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вариативность;</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—рекомендательный характер оказания помощи.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Преемственность.</w:t>
      </w:r>
      <w:r w:rsidRPr="001018FD">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имеющим трудности в обучении, одаренным детям и обучающимся с ОВЗ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обучающихся на ступени основного общего образования, программой формирования и развития ИКТ-компетентности обучающихся, программой воспитания и социализации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Соблюдение интересов ребёнка.</w:t>
      </w:r>
      <w:r w:rsidRPr="001018FD">
        <w:rPr>
          <w:rFonts w:ascii="Times New Roman" w:hAnsi="Times New Roman" w:cs="Times New Roman"/>
          <w:sz w:val="24"/>
          <w:szCs w:val="24"/>
        </w:rPr>
        <w:t xml:space="preserve"> Принцип определяет позицию специалиста, который призван решать проблему обучающегося с максимальной пользой и в его интересах.</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Системность.</w:t>
      </w:r>
      <w:r w:rsidRPr="001018FD">
        <w:rPr>
          <w:rFonts w:ascii="Times New Roman" w:hAnsi="Times New Roman" w:cs="Times New Roman"/>
          <w:sz w:val="24"/>
          <w:szCs w:val="24"/>
        </w:rPr>
        <w:t xml:space="preserve"> Принцип обеспечивает единство диагностики, коррекции и развития,  системный подход к анализу особенностей развития и коррекции нарушений обучающихся, имеющих проблемы в обучении, одаренных детей и обучающихся с ОВЗ, а также всесторонний многоуровневый подход специалистов различного профиля, взаимодействие и согласованность их действий в решении проблем обучающегося; участие в данном процессе всех участников образовательного процесса.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Непрерывность</w:t>
      </w:r>
      <w:r w:rsidRPr="001018FD">
        <w:rPr>
          <w:rFonts w:ascii="Times New Roman" w:hAnsi="Times New Roman" w:cs="Times New Roman"/>
          <w:i/>
          <w:sz w:val="24"/>
          <w:szCs w:val="24"/>
        </w:rPr>
        <w:t>.</w:t>
      </w:r>
      <w:r w:rsidRPr="001018FD">
        <w:rPr>
          <w:rFonts w:ascii="Times New Roman" w:hAnsi="Times New Roman" w:cs="Times New Roman"/>
          <w:sz w:val="24"/>
          <w:szCs w:val="24"/>
        </w:rPr>
        <w:t xml:space="preserve">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Вариативность.</w:t>
      </w:r>
      <w:r w:rsidRPr="001018FD">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Рекомендательный характер оказания помощи</w:t>
      </w:r>
      <w:r w:rsidRPr="001018FD">
        <w:rPr>
          <w:rFonts w:ascii="Times New Roman" w:hAnsi="Times New Roman" w:cs="Times New Roman"/>
          <w:i/>
          <w:sz w:val="24"/>
          <w:szCs w:val="24"/>
        </w:rPr>
        <w:t>.</w:t>
      </w:r>
      <w:r w:rsidRPr="001018FD">
        <w:rPr>
          <w:rFonts w:ascii="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обучающихся, имеющих проблемы в обучении, одаренных детей и обучающихся с ОВЗ </w:t>
      </w:r>
      <w:r w:rsidRPr="001018FD">
        <w:rPr>
          <w:rFonts w:ascii="Times New Roman" w:hAnsi="Times New Roman" w:cs="Times New Roman"/>
          <w:sz w:val="24"/>
          <w:szCs w:val="24"/>
        </w:rPr>
        <w:lastRenderedPageBreak/>
        <w:t>выбирать формы получения  обучающимися образования, образовательные учреждения,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ОВЗ в специальные (коррекционные) образовательные учреждения (классы, группы).</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Направления работы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диагностическая работа</w:t>
      </w:r>
      <w:r w:rsidRPr="001018FD">
        <w:rPr>
          <w:rFonts w:ascii="Times New Roman" w:hAnsi="Times New Roman" w:cs="Times New Roman"/>
          <w:sz w:val="24"/>
          <w:szCs w:val="24"/>
        </w:rPr>
        <w:t xml:space="preserve"> обеспечивает своевременное выявление обучающихся, имеющих проблемы в обучении, одаренных детей и обучающихся с ОВЗ, проведение их комплексного обследования и подготовку рекомендаций по оказанию им психолого-медико-педагогической помощи в условиях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коррекционно-развивающая работа</w:t>
      </w:r>
      <w:r w:rsidRPr="001018FD">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обучающихся, имеющих проблемы в обучении, одаренных детей и обучающихся с ОВЗ в условиях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консультативная работа</w:t>
      </w:r>
      <w:r w:rsidRPr="001018FD">
        <w:rPr>
          <w:rFonts w:ascii="Times New Roman" w:hAnsi="Times New Roman" w:cs="Times New Roman"/>
          <w:sz w:val="24"/>
          <w:szCs w:val="24"/>
        </w:rPr>
        <w:t xml:space="preserve"> обеспечивает непрерывность специального сопровождения обучающихся, имеющих проблемы в обучении, одаренных детей и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w:t>
      </w:r>
      <w:r w:rsidRPr="001018FD">
        <w:rPr>
          <w:rFonts w:ascii="Times New Roman" w:hAnsi="Times New Roman" w:cs="Times New Roman"/>
          <w:i/>
          <w:sz w:val="24"/>
          <w:szCs w:val="24"/>
        </w:rPr>
        <w:t>информационно-просветительская работа</w:t>
      </w:r>
      <w:r w:rsidRPr="001018FD">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Характеристика содержания</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Диагностическая работа включает:</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своевременное выявление обучающихся, нуждающихся в специализированной помощи;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—диагностику отклонений в развитии и анализ причин трудностей адаптации;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 учителя, психолога, логопеда, врача-педиатра, врача-психиатра.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изучение развития эмоционально-волевой сферы и личностных особенностей обучающихся, испытывающих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изучение социальной ситуации развития и условий семейного воспитания обучающихся, испытывающих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lastRenderedPageBreak/>
        <w:t>— изучение адаптивных возможностей и уровня социализации обучающегося, испытывающего проблемы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анализ успешности коррекционно-развивающей работы с данной категорией детей.</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 xml:space="preserve">Коррекционно-развивающая работа включает: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выбор оптимальных для развития обучающихся, имеющих проблемы в обучении, одаренных детей и обучающихся с ОВЗ коррекционных программ/методик, методов и приёмов обучения в соответствии с его особыми образовательными потребностями;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данной категории детей;</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системное воздействие на учебно-познавательную деятельность обучающегося данной категории в динамике образовательного процесса, направленное на формирование универсальных учебных действий и коррекцию отклонений в развитии;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коррекцию и развитие высших психических функций данной категории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развитие эмоционально-волевой и личностной сфер обучающегося данной категории и психокоррекцию его поведения;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социальную защиту обучающихся, имеющих проблемы в обучении, одаренных детей и обучающихся с ОВЗ в случаях неблагоприятных условий жизни при психотравмирующих обстоятельствах.</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 xml:space="preserve">Консультативная работа включает: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выработку совместных рекомендаций по основным направлениям работы с обучающимися, имеющими проблемы в обучении, одаренными детьми и обучающимися с ОВЗ, единых для всех участников образовательного процесса;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консультирование специалистами педагогов по выбору индивидуально-ориентированных методов и приёмов работы с обучающимися, имеющими проблемы в обучении, одаренными детьми и обучающимися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обучающихся, имеющих проблемы в обучении, одаренных детей и обучающихся с ОВЗ.</w:t>
      </w:r>
      <w:r w:rsidRPr="001018FD">
        <w:rPr>
          <w:rFonts w:ascii="Times New Roman" w:hAnsi="Times New Roman" w:cs="Times New Roman"/>
          <w:i/>
          <w:sz w:val="24"/>
          <w:szCs w:val="24"/>
        </w:rPr>
        <w:t xml:space="preserve"> </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 xml:space="preserve">Информационно-просветительская работа предусматривает: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различные формы просветительской деятельности с педагогами, родителями и обучающимися, имеющими проблемы в обучении, одаренными детьми и обучающимися с ОВЗ (лекции, беседы, информационные стенды, печатные материалы),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имеющих проблемы в обучении, одаренных детей и обучающихся с ОВЗ.</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Этапы реализации программы</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w:t>
      </w:r>
      <w:r w:rsidRPr="001018FD">
        <w:rPr>
          <w:rFonts w:ascii="Times New Roman" w:hAnsi="Times New Roman" w:cs="Times New Roman"/>
          <w:i/>
          <w:sz w:val="24"/>
          <w:szCs w:val="24"/>
        </w:rPr>
        <w:t>создают необходимые предпосылки для устранения дезорганизующих факторов.</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 этап (май – сентябрь).</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сбора и анализа информации</w:t>
      </w:r>
      <w:r w:rsidRPr="001018FD">
        <w:rPr>
          <w:rFonts w:ascii="Times New Roman" w:hAnsi="Times New Roman" w:cs="Times New Roman"/>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II этап (октябрь - май)</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планирования, организации, координации</w:t>
      </w:r>
      <w:r w:rsidRPr="001018FD">
        <w:rPr>
          <w:rFonts w:ascii="Times New Roman" w:hAnsi="Times New Roman" w:cs="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III этап (май- июнь)</w:t>
      </w:r>
      <w:r w:rsidRPr="001018FD">
        <w:rPr>
          <w:rFonts w:ascii="Times New Roman" w:hAnsi="Times New Roman" w:cs="Times New Roman"/>
          <w:sz w:val="24"/>
          <w:szCs w:val="24"/>
        </w:rPr>
        <w:t xml:space="preserve"> </w:t>
      </w:r>
      <w:r w:rsidRPr="001018FD">
        <w:rPr>
          <w:rFonts w:ascii="Times New Roman" w:hAnsi="Times New Roman" w:cs="Times New Roman"/>
          <w:b/>
          <w:sz w:val="24"/>
          <w:szCs w:val="24"/>
        </w:rPr>
        <w:t xml:space="preserve">Этап диагностики коррекционно-развивающей образовательной среды </w:t>
      </w:r>
      <w:r w:rsidRPr="001018FD">
        <w:rPr>
          <w:rFonts w:ascii="Times New Roman" w:hAnsi="Times New Roman" w:cs="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i/>
          <w:sz w:val="24"/>
          <w:szCs w:val="24"/>
        </w:rPr>
        <w:t>IV этап (август – сентябрь)</w:t>
      </w:r>
      <w:r w:rsidRPr="001018FD">
        <w:rPr>
          <w:rFonts w:ascii="Times New Roman" w:hAnsi="Times New Roman" w:cs="Times New Roman"/>
          <w:sz w:val="24"/>
          <w:szCs w:val="24"/>
        </w:rPr>
        <w:t xml:space="preserve"> </w:t>
      </w:r>
      <w:r w:rsidRPr="001018FD">
        <w:rPr>
          <w:rFonts w:ascii="Times New Roman" w:hAnsi="Times New Roman" w:cs="Times New Roman"/>
          <w:b/>
          <w:i/>
          <w:sz w:val="24"/>
          <w:szCs w:val="24"/>
        </w:rPr>
        <w:t>Этап регуляции и корректировки</w:t>
      </w:r>
      <w:r w:rsidRPr="001018FD">
        <w:rPr>
          <w:rFonts w:ascii="Times New Roman" w:hAnsi="Times New Roman" w:cs="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ОВЗ, корректировка условий и форм обучения, методов и приёмов работы.</w:t>
      </w:r>
    </w:p>
    <w:p w:rsidR="001018FD" w:rsidRPr="001018FD" w:rsidRDefault="001018FD" w:rsidP="001018FD">
      <w:pPr>
        <w:widowControl w:val="0"/>
        <w:ind w:left="1211"/>
        <w:rPr>
          <w:rFonts w:ascii="Times New Roman" w:hAnsi="Times New Roman" w:cs="Times New Roman"/>
          <w:b/>
          <w:sz w:val="24"/>
          <w:szCs w:val="24"/>
        </w:rPr>
      </w:pPr>
      <w:r w:rsidRPr="001018FD">
        <w:rPr>
          <w:rFonts w:ascii="Times New Roman" w:hAnsi="Times New Roman" w:cs="Times New Roman"/>
          <w:b/>
          <w:sz w:val="24"/>
          <w:szCs w:val="24"/>
        </w:rPr>
        <w:t>Механизм реализации программы</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Механизм взаимодействия для реализации данной программы – это психолого-педагогический консилиум МБОУ СОШ №19, психологическое, социальное и педагогическое сопровождение обучающихся, имеющих трудности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Социальное партнерство:</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Краевая и городская психолого- медико -педагогическая комиссия;</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Комитет по образованию Администрации города Новоалтайска;</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КГБУСО «Комплексный центр социального обслуживания населения города Новоалтайска»;</w:t>
      </w:r>
    </w:p>
    <w:p w:rsidR="001018FD" w:rsidRPr="001018FD" w:rsidRDefault="001018FD" w:rsidP="00D04E10">
      <w:pPr>
        <w:widowControl w:val="0"/>
        <w:numPr>
          <w:ilvl w:val="0"/>
          <w:numId w:val="11"/>
        </w:numPr>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Родительская общественность.</w:t>
      </w:r>
    </w:p>
    <w:p w:rsidR="001018FD" w:rsidRPr="001018FD" w:rsidRDefault="001018FD" w:rsidP="001018FD">
      <w:pPr>
        <w:jc w:val="both"/>
        <w:rPr>
          <w:rFonts w:ascii="Times New Roman" w:hAnsi="Times New Roman" w:cs="Times New Roman"/>
          <w:sz w:val="24"/>
          <w:szCs w:val="24"/>
        </w:rPr>
      </w:pPr>
      <w:r w:rsidRPr="001018FD">
        <w:rPr>
          <w:rFonts w:ascii="Times New Roman" w:hAnsi="Times New Roman" w:cs="Times New Roman"/>
          <w:sz w:val="24"/>
          <w:szCs w:val="24"/>
        </w:rPr>
        <w:lastRenderedPageBreak/>
        <w:t>Психолого-педагогическое сопровождение детей-инвалидов и детей с ограниченными возможностями здоровья (ОВЗ) осуществляется посредством комплексной технологии психолого-педагогической поддержки и помощи ребенку и родителям в решении задач развития, обучения, воспитания и социализации со стороны школьных специалистов, действующих координировано в течение всего периода обучения ребенка в школе. В службу сопровождения кроме педагогов входят специалисты: педагог-психолог и социальный педагог.</w:t>
      </w:r>
    </w:p>
    <w:p w:rsidR="001018FD" w:rsidRPr="001018FD" w:rsidRDefault="001018FD" w:rsidP="001018FD">
      <w:pPr>
        <w:shd w:val="clear" w:color="auto" w:fill="FFFFFF"/>
        <w:ind w:right="52"/>
        <w:jc w:val="both"/>
        <w:rPr>
          <w:rFonts w:ascii="Times New Roman" w:hAnsi="Times New Roman" w:cs="Times New Roman"/>
          <w:color w:val="000000"/>
          <w:sz w:val="24"/>
          <w:szCs w:val="24"/>
        </w:rPr>
      </w:pPr>
      <w:r w:rsidRPr="001018FD">
        <w:rPr>
          <w:rFonts w:ascii="Times New Roman" w:hAnsi="Times New Roman" w:cs="Times New Roman"/>
          <w:b/>
          <w:bCs/>
          <w:color w:val="000000"/>
          <w:sz w:val="24"/>
          <w:szCs w:val="24"/>
        </w:rPr>
        <w:t>Основные этапы сопровождения: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В начале учебного года работа с документацией, подбор диагностического минимума для детей с ОВЗ, изучение анамнеза.</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обследование ребенка, определение ресурсного состояния, предмета выравнивания, зон особого внимания.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Рекомендации педагогам и родителям по работе с ребенком ОВЗ, выбору стратегий воспитания и обучения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Разработка стратегии сопровождения ребенка, утверждение на заседании школьного психолого-медико-педагогического консилиума индивидуальной программы психолого-педагогического сопровождения обучающегося, исходя из потребностей, особенностей развития и возможностей каждого конкретного ребенка.</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 xml:space="preserve">Реализация индивидуальной программы психолого-педагогического сопровождения обучающегося в течение учебного года </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а) индивидуальные занятия педагога-психолога с ребенком;</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б) консультирование родителей;</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в) социальный патронаж семьи;</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г) промежуточные результаты развития ребенка, отраженные в дневнике динамического наблюдения (педагогические и психологические наблюдения);</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д) организация внеурочной деятельности обучающихся.</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Мониторинг динамики развития детей с ОВЗ и эффективности индивидуальных коррекционно-развивающих программ.</w:t>
      </w:r>
    </w:p>
    <w:p w:rsidR="001018FD" w:rsidRPr="001018FD" w:rsidRDefault="001018FD" w:rsidP="00D04E10">
      <w:pPr>
        <w:numPr>
          <w:ilvl w:val="0"/>
          <w:numId w:val="8"/>
        </w:numPr>
        <w:shd w:val="clear" w:color="auto" w:fill="FFFFFF"/>
        <w:suppressAutoHyphens w:val="0"/>
        <w:spacing w:after="0" w:line="240" w:lineRule="auto"/>
        <w:ind w:left="540"/>
        <w:jc w:val="both"/>
        <w:rPr>
          <w:rFonts w:ascii="Times New Roman" w:hAnsi="Times New Roman" w:cs="Times New Roman"/>
          <w:sz w:val="24"/>
          <w:szCs w:val="24"/>
        </w:rPr>
      </w:pPr>
      <w:r w:rsidRPr="001018FD">
        <w:rPr>
          <w:rFonts w:ascii="Times New Roman" w:hAnsi="Times New Roman" w:cs="Times New Roman"/>
          <w:sz w:val="24"/>
          <w:szCs w:val="24"/>
        </w:rPr>
        <w:t xml:space="preserve"> Итоговое заседание ППк, посвященное анализу выполнения программы психолого-педагогического сопровождения обучающегося, рекомендации для следующего этапа обучения.</w:t>
      </w: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Требования к условиям реализации программы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Психолого-педагогическое обеспечение: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 - педагогической комиссии;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обучающегося; соблюдение комфортного психо - эмоционального режима; использование современных педагогических технологий, в том числе информационных, компьютерных для оптимизации </w:t>
      </w:r>
      <w:r w:rsidRPr="001018FD">
        <w:rPr>
          <w:rFonts w:ascii="Times New Roman" w:hAnsi="Times New Roman" w:cs="Times New Roman"/>
          <w:sz w:val="24"/>
          <w:szCs w:val="24"/>
        </w:rPr>
        <w:lastRenderedPageBreak/>
        <w:t>образовательного процесса, повышения его эффективности, доступности);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обеспечение участия всех обучающихся, имеющих проблемы в обучении, одаренных детей и обучающихся с ОВЗ, независимо от степени выраженности нарушений их развития, вместе со всеми детьми в проведении воспитательных, культурно-развлекательных, спортивно-оздоровительных и иных досуговых мероприятий.</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Программно</w:t>
      </w:r>
      <w:r w:rsidRPr="001018FD">
        <w:rPr>
          <w:rFonts w:ascii="Times New Roman" w:eastAsia="MS Mincho" w:hAnsi="Times New Roman" w:cs="Times New Roman"/>
          <w:b/>
          <w:i/>
          <w:sz w:val="24"/>
          <w:szCs w:val="24"/>
        </w:rPr>
        <w:noBreakHyphen/>
      </w:r>
      <w:r w:rsidRPr="001018FD">
        <w:rPr>
          <w:rFonts w:ascii="Times New Roman" w:hAnsi="Times New Roman" w:cs="Times New Roman"/>
          <w:b/>
          <w:i/>
          <w:sz w:val="24"/>
          <w:szCs w:val="24"/>
        </w:rPr>
        <w:t xml:space="preserve">методическое обеспечение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В процессе реализации программы коррекционной работы могут быть использованы коррекционно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sz w:val="24"/>
          <w:szCs w:val="24"/>
        </w:rPr>
        <w:t xml:space="preserve">В случаях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i/>
          <w:sz w:val="24"/>
          <w:szCs w:val="24"/>
        </w:rPr>
        <w:t>Материально</w:t>
      </w:r>
      <w:r w:rsidRPr="001018FD">
        <w:rPr>
          <w:rFonts w:ascii="Times New Roman" w:eastAsia="MS Mincho" w:hAnsi="Times New Roman" w:cs="Times New Roman"/>
          <w:b/>
          <w:i/>
          <w:sz w:val="24"/>
          <w:szCs w:val="24"/>
        </w:rPr>
        <w:noBreakHyphen/>
      </w:r>
      <w:r w:rsidRPr="001018FD">
        <w:rPr>
          <w:rFonts w:ascii="Times New Roman" w:hAnsi="Times New Roman" w:cs="Times New Roman"/>
          <w:b/>
          <w:i/>
          <w:sz w:val="24"/>
          <w:szCs w:val="24"/>
        </w:rPr>
        <w:t>техническое обеспечение</w:t>
      </w:r>
      <w:r w:rsidRPr="001018FD">
        <w:rPr>
          <w:rFonts w:ascii="Times New Roman" w:hAnsi="Times New Roman" w:cs="Times New Roman"/>
          <w:sz w:val="24"/>
          <w:szCs w:val="24"/>
        </w:rPr>
        <w:t xml:space="preserve"> заключается в создании надлежащей материально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технической базы, позволяющей обеспечить адаптивную и коррекционно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 xml:space="preserve">развивающую среды образовательного учреждения.        </w:t>
      </w:r>
    </w:p>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b/>
          <w:i/>
          <w:sz w:val="24"/>
          <w:szCs w:val="24"/>
        </w:rPr>
        <w:t xml:space="preserve">   Информационное обеспечение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обучающихся, имеющих трудности в передвижении, с использованием современных информационно</w:t>
      </w:r>
      <w:r w:rsidRPr="001018FD">
        <w:rPr>
          <w:rFonts w:ascii="Times New Roman" w:eastAsia="MS Mincho" w:hAnsi="Times New Roman" w:cs="Times New Roman"/>
          <w:sz w:val="24"/>
          <w:szCs w:val="24"/>
        </w:rPr>
        <w:noBreakHyphen/>
      </w:r>
      <w:r w:rsidRPr="001018FD">
        <w:rPr>
          <w:rFonts w:ascii="Times New Roman" w:hAnsi="Times New Roman" w:cs="Times New Roman"/>
          <w:sz w:val="24"/>
          <w:szCs w:val="24"/>
        </w:rPr>
        <w:t>коммуникационных технологий.</w:t>
      </w:r>
    </w:p>
    <w:p w:rsidR="001018FD" w:rsidRPr="001018FD" w:rsidRDefault="001018FD" w:rsidP="00D04E10">
      <w:pPr>
        <w:widowControl w:val="0"/>
        <w:numPr>
          <w:ilvl w:val="0"/>
          <w:numId w:val="10"/>
        </w:numPr>
        <w:suppressAutoHyphens w:val="0"/>
        <w:spacing w:after="0" w:line="240" w:lineRule="auto"/>
        <w:jc w:val="both"/>
        <w:rPr>
          <w:rFonts w:ascii="Times New Roman" w:hAnsi="Times New Roman" w:cs="Times New Roman"/>
          <w:b/>
          <w:sz w:val="24"/>
          <w:szCs w:val="24"/>
        </w:rPr>
      </w:pPr>
      <w:r w:rsidRPr="001018FD">
        <w:rPr>
          <w:rFonts w:ascii="Times New Roman" w:hAnsi="Times New Roman" w:cs="Times New Roman"/>
          <w:b/>
          <w:sz w:val="24"/>
          <w:szCs w:val="24"/>
        </w:rPr>
        <w:t>Система комплексного психолого-медико-педагогического сопровождения обучающихся, имеющих проблемы в обучении, одаренных детей и обучающихся с ОВЗ</w:t>
      </w:r>
    </w:p>
    <w:p w:rsidR="001018FD" w:rsidRPr="001018FD" w:rsidRDefault="001018FD" w:rsidP="001018FD">
      <w:pPr>
        <w:widowControl w:val="0"/>
        <w:ind w:firstLine="851"/>
        <w:jc w:val="center"/>
        <w:rPr>
          <w:rFonts w:ascii="Times New Roman" w:hAnsi="Times New Roman" w:cs="Times New Roman"/>
          <w:b/>
          <w:i/>
          <w:sz w:val="24"/>
          <w:szCs w:val="24"/>
        </w:rPr>
      </w:pPr>
      <w:r w:rsidRPr="001018FD">
        <w:rPr>
          <w:rFonts w:ascii="Times New Roman" w:hAnsi="Times New Roman" w:cs="Times New Roman"/>
          <w:b/>
          <w:i/>
          <w:sz w:val="24"/>
          <w:szCs w:val="24"/>
        </w:rPr>
        <w:t>Диагностическое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выявление характера и интенсивности трудностей развития обучающихся, имеющих проблемы в обучении, одаренных детей и обучающихся с ОВЗ, проведение их комплексного обследования и подготовку рекомендаций по оказанию им психолого-медико-педагогической помощи.</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1. Содержание диагностического направления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2007"/>
        <w:gridCol w:w="119"/>
        <w:gridCol w:w="1670"/>
        <w:gridCol w:w="1675"/>
      </w:tblGrid>
      <w:tr w:rsidR="001018FD" w:rsidRPr="001018FD" w:rsidTr="00530B55">
        <w:tc>
          <w:tcPr>
            <w:tcW w:w="195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 xml:space="preserve">Задачи (направления </w:t>
            </w:r>
            <w:r w:rsidRPr="001018FD">
              <w:rPr>
                <w:rFonts w:ascii="Times New Roman" w:hAnsi="Times New Roman" w:cs="Times New Roman"/>
                <w:sz w:val="24"/>
                <w:szCs w:val="24"/>
              </w:rPr>
              <w:lastRenderedPageBreak/>
              <w:t>деятельности)</w:t>
            </w:r>
          </w:p>
        </w:tc>
        <w:tc>
          <w:tcPr>
            <w:tcW w:w="241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lastRenderedPageBreak/>
              <w:t>Планируемые результаты</w:t>
            </w:r>
          </w:p>
        </w:tc>
        <w:tc>
          <w:tcPr>
            <w:tcW w:w="200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 xml:space="preserve">Виды и формы деятельности, </w:t>
            </w:r>
            <w:r w:rsidRPr="001018FD">
              <w:rPr>
                <w:rFonts w:ascii="Times New Roman" w:hAnsi="Times New Roman" w:cs="Times New Roman"/>
                <w:sz w:val="24"/>
                <w:szCs w:val="24"/>
              </w:rPr>
              <w:lastRenderedPageBreak/>
              <w:t>мероприятия</w:t>
            </w:r>
          </w:p>
        </w:tc>
        <w:tc>
          <w:tcPr>
            <w:tcW w:w="1789" w:type="dxa"/>
            <w:gridSpan w:val="2"/>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lastRenderedPageBreak/>
              <w:t xml:space="preserve">Сроки (периодичность в течение </w:t>
            </w:r>
            <w:r w:rsidRPr="001018FD">
              <w:rPr>
                <w:rFonts w:ascii="Times New Roman" w:hAnsi="Times New Roman" w:cs="Times New Roman"/>
                <w:sz w:val="24"/>
                <w:szCs w:val="24"/>
              </w:rPr>
              <w:lastRenderedPageBreak/>
              <w:t>года)</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lastRenderedPageBreak/>
              <w:t xml:space="preserve">Ответственные </w:t>
            </w:r>
          </w:p>
        </w:tc>
      </w:tr>
      <w:tr w:rsidR="001018FD" w:rsidRPr="001018FD" w:rsidTr="00530B55">
        <w:tc>
          <w:tcPr>
            <w:tcW w:w="9832" w:type="dxa"/>
            <w:gridSpan w:val="6"/>
          </w:tcPr>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lastRenderedPageBreak/>
              <w:t>Психолого-педагогическая диагностика</w:t>
            </w:r>
          </w:p>
        </w:tc>
      </w:tr>
      <w:tr w:rsidR="001018FD" w:rsidRPr="001018FD" w:rsidTr="00530B55">
        <w:trPr>
          <w:trHeight w:val="2503"/>
        </w:trPr>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Первичная диагностика для выявления обучающихся, имеющих проблемы в обучении, одаренных детей и обучающихся с ОВЗ</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Создание банка данных обучающихся, нуждающихся в специализированной помощи.</w:t>
            </w:r>
          </w:p>
          <w:p w:rsidR="001018FD" w:rsidRPr="001018FD" w:rsidRDefault="001018FD" w:rsidP="001018FD">
            <w:pPr>
              <w:widowControl w:val="0"/>
              <w:rPr>
                <w:rFonts w:ascii="Times New Roman" w:hAnsi="Times New Roman" w:cs="Times New Roman"/>
                <w:sz w:val="24"/>
                <w:szCs w:val="24"/>
              </w:rPr>
            </w:pP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Формирование характеристики образовательной ситуации в ОУ </w:t>
            </w:r>
          </w:p>
        </w:tc>
        <w:tc>
          <w:tcPr>
            <w:tcW w:w="2126" w:type="dxa"/>
            <w:gridSpan w:val="2"/>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Наблюдение, логопедическое и психологическое обследование;</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анкетирование родителей, беседы с педагогами</w:t>
            </w:r>
          </w:p>
        </w:tc>
        <w:tc>
          <w:tcPr>
            <w:tcW w:w="167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tc>
      </w:tr>
      <w:tr w:rsidR="001018FD" w:rsidRPr="001018FD" w:rsidTr="00530B55">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Углубленная диагностика детей с ОВЗ, детей-инвалидов</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обучающихся</w:t>
            </w:r>
          </w:p>
        </w:tc>
        <w:tc>
          <w:tcPr>
            <w:tcW w:w="2126" w:type="dxa"/>
            <w:gridSpan w:val="2"/>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Диагностирование</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Заполнение диагностических документов специалистами (протокола обследования)</w:t>
            </w:r>
          </w:p>
        </w:tc>
        <w:tc>
          <w:tcPr>
            <w:tcW w:w="167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Медицинский работник школы</w:t>
            </w:r>
          </w:p>
        </w:tc>
      </w:tr>
      <w:tr w:rsidR="001018FD" w:rsidRPr="001018FD" w:rsidTr="00530B55">
        <w:tc>
          <w:tcPr>
            <w:tcW w:w="9832" w:type="dxa"/>
            <w:gridSpan w:val="6"/>
          </w:tcPr>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t>Социально-педагогическая диагностика</w:t>
            </w:r>
          </w:p>
        </w:tc>
      </w:tr>
      <w:tr w:rsidR="001018FD" w:rsidRPr="001018FD" w:rsidTr="00530B55">
        <w:tc>
          <w:tcPr>
            <w:tcW w:w="195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Определить уровень организованности обучающегося, особенности эмоционально-волевой и личностной сферы; уровень знаний по предметам</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Определить </w:t>
            </w:r>
            <w:r w:rsidRPr="001018FD">
              <w:rPr>
                <w:rFonts w:ascii="Times New Roman" w:hAnsi="Times New Roman" w:cs="Times New Roman"/>
                <w:sz w:val="24"/>
                <w:szCs w:val="24"/>
              </w:rPr>
              <w:lastRenderedPageBreak/>
              <w:t>группу обучающихся, имеющих трудности в обучении по каждому предмету.</w:t>
            </w:r>
          </w:p>
        </w:tc>
        <w:tc>
          <w:tcPr>
            <w:tcW w:w="241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Получение объективной информации об организованности обучающегося, умении учиться, особенности личности, уровню знаний по предметам.</w:t>
            </w:r>
          </w:p>
        </w:tc>
        <w:tc>
          <w:tcPr>
            <w:tcW w:w="200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789" w:type="dxa"/>
            <w:gridSpan w:val="2"/>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Сентябрь- октябрь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Учитель-предметник</w:t>
            </w:r>
          </w:p>
        </w:tc>
      </w:tr>
      <w:tr w:rsidR="001018FD" w:rsidRPr="001018FD" w:rsidTr="00530B55">
        <w:tc>
          <w:tcPr>
            <w:tcW w:w="1951"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lastRenderedPageBreak/>
              <w:t>Определить одаренных детей и их уровень</w:t>
            </w:r>
          </w:p>
        </w:tc>
        <w:tc>
          <w:tcPr>
            <w:tcW w:w="2410"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Получение объективной информации об одаренности обучающегося, умении учиться, особенности личности, уровню знаний по предметам.</w:t>
            </w:r>
          </w:p>
        </w:tc>
        <w:tc>
          <w:tcPr>
            <w:tcW w:w="2007"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789"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Сентябрь - октябрь</w:t>
            </w:r>
          </w:p>
        </w:tc>
        <w:tc>
          <w:tcPr>
            <w:tcW w:w="1675"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Классный руководитель</w:t>
            </w: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ind w:firstLine="851"/>
              <w:jc w:val="center"/>
              <w:rPr>
                <w:rFonts w:ascii="Times New Roman" w:hAnsi="Times New Roman" w:cs="Times New Roman"/>
                <w:sz w:val="24"/>
                <w:szCs w:val="24"/>
              </w:rPr>
            </w:pPr>
          </w:p>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Учитель-предметник</w:t>
            </w:r>
          </w:p>
        </w:tc>
      </w:tr>
    </w:tbl>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b/>
          <w:i/>
          <w:sz w:val="24"/>
          <w:szCs w:val="24"/>
        </w:rPr>
        <w:t>Коррекционно-развивающее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имеющих проблемы в обучении, одаренных детей и обучающихся с ОВЗ.</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2. Содержание коррекционно-развивающего направления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716"/>
        <w:gridCol w:w="2199"/>
        <w:gridCol w:w="1683"/>
        <w:gridCol w:w="87"/>
        <w:gridCol w:w="2092"/>
      </w:tblGrid>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16" w:type="dxa"/>
          </w:tcPr>
          <w:p w:rsidR="001018FD" w:rsidRPr="001018FD" w:rsidRDefault="001018FD" w:rsidP="001018FD">
            <w:pPr>
              <w:widowControl w:val="0"/>
              <w:ind w:firstLine="198"/>
              <w:jc w:val="both"/>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99" w:type="dxa"/>
          </w:tcPr>
          <w:p w:rsidR="001018FD" w:rsidRPr="001018FD" w:rsidRDefault="001018FD" w:rsidP="001018FD">
            <w:pPr>
              <w:widowControl w:val="0"/>
              <w:ind w:firstLine="120"/>
              <w:jc w:val="both"/>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770"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2092"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rPr>
          <w:trHeight w:val="335"/>
        </w:trPr>
        <w:tc>
          <w:tcPr>
            <w:tcW w:w="9571" w:type="dxa"/>
            <w:gridSpan w:val="6"/>
          </w:tcPr>
          <w:p w:rsidR="001018FD" w:rsidRPr="001018FD" w:rsidRDefault="001018FD" w:rsidP="001018FD">
            <w:pPr>
              <w:widowControl w:val="0"/>
              <w:jc w:val="both"/>
              <w:rPr>
                <w:rFonts w:ascii="Times New Roman" w:hAnsi="Times New Roman" w:cs="Times New Roman"/>
                <w:b/>
                <w:sz w:val="24"/>
                <w:szCs w:val="24"/>
              </w:rPr>
            </w:pPr>
            <w:r w:rsidRPr="001018FD">
              <w:rPr>
                <w:rFonts w:ascii="Times New Roman" w:hAnsi="Times New Roman" w:cs="Times New Roman"/>
                <w:b/>
                <w:sz w:val="24"/>
                <w:szCs w:val="24"/>
              </w:rPr>
              <w:t>Психолого-педагогическая работа</w:t>
            </w:r>
          </w:p>
        </w:tc>
      </w:tr>
      <w:tr w:rsidR="001018FD" w:rsidRPr="001018FD" w:rsidTr="00530B55">
        <w:tc>
          <w:tcPr>
            <w:tcW w:w="1794"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Обеспечить педагогическое сопровождение обучающихся, имеющих проблемы в обучении, одаренных детей и обучающихся с </w:t>
            </w:r>
            <w:r w:rsidRPr="001018FD">
              <w:rPr>
                <w:rFonts w:ascii="Times New Roman" w:hAnsi="Times New Roman" w:cs="Times New Roman"/>
                <w:sz w:val="24"/>
                <w:szCs w:val="24"/>
              </w:rPr>
              <w:lastRenderedPageBreak/>
              <w:t>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lastRenderedPageBreak/>
              <w:t>Планы, программы</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Разработать индивидуальную программу по предмету.</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Разработать воспитательную программу работы с классом</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 xml:space="preserve">Осуществление педагогического </w:t>
            </w:r>
            <w:r w:rsidRPr="001018FD">
              <w:rPr>
                <w:rFonts w:ascii="Times New Roman" w:hAnsi="Times New Roman" w:cs="Times New Roman"/>
                <w:sz w:val="24"/>
                <w:szCs w:val="24"/>
              </w:rPr>
              <w:lastRenderedPageBreak/>
              <w:t>мониторинга достижений обучающегося</w:t>
            </w:r>
          </w:p>
        </w:tc>
        <w:tc>
          <w:tcPr>
            <w:tcW w:w="1683"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lastRenderedPageBreak/>
              <w:t>сентябрь</w:t>
            </w:r>
          </w:p>
        </w:tc>
        <w:tc>
          <w:tcPr>
            <w:tcW w:w="2179" w:type="dxa"/>
            <w:gridSpan w:val="2"/>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Учитель-предметник, классный руководитель</w:t>
            </w:r>
          </w:p>
        </w:tc>
      </w:tr>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lastRenderedPageBreak/>
              <w:t>Обеспечить психологическое сопровождение обучающихся, имеющих проблемы в обучении, одаренных детей и обучающихся с 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Позитивная динамика развиваемых параметров</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1.Формирование групп для коррекционной работы и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2.Составление расписания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3.Проведение коррекционных групповых занятий.</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4.Отслеживание динамики развития обучающегося</w:t>
            </w:r>
          </w:p>
        </w:tc>
        <w:tc>
          <w:tcPr>
            <w:tcW w:w="1683" w:type="dxa"/>
          </w:tcPr>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До 10.10</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 xml:space="preserve"> </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 xml:space="preserve"> </w:t>
            </w:r>
          </w:p>
          <w:p w:rsidR="001018FD" w:rsidRPr="001018FD" w:rsidRDefault="001018FD" w:rsidP="001018FD">
            <w:pPr>
              <w:widowControl w:val="0"/>
              <w:ind w:firstLine="48"/>
              <w:jc w:val="both"/>
              <w:rPr>
                <w:rFonts w:ascii="Times New Roman" w:hAnsi="Times New Roman" w:cs="Times New Roman"/>
                <w:sz w:val="24"/>
                <w:szCs w:val="24"/>
              </w:rPr>
            </w:pPr>
          </w:p>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t>10.10-15.05</w:t>
            </w:r>
          </w:p>
        </w:tc>
        <w:tc>
          <w:tcPr>
            <w:tcW w:w="2179" w:type="dxa"/>
            <w:gridSpan w:val="2"/>
          </w:tcPr>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 учитель-предметник</w:t>
            </w:r>
          </w:p>
        </w:tc>
      </w:tr>
      <w:tr w:rsidR="001018FD" w:rsidRPr="001018FD" w:rsidTr="00530B55">
        <w:tc>
          <w:tcPr>
            <w:tcW w:w="9571" w:type="dxa"/>
            <w:gridSpan w:val="6"/>
          </w:tcPr>
          <w:p w:rsidR="001018FD" w:rsidRPr="001018FD" w:rsidRDefault="001018FD" w:rsidP="001018FD">
            <w:pPr>
              <w:widowControl w:val="0"/>
              <w:ind w:hanging="3"/>
              <w:jc w:val="center"/>
              <w:rPr>
                <w:rFonts w:ascii="Times New Roman" w:hAnsi="Times New Roman" w:cs="Times New Roman"/>
                <w:b/>
                <w:sz w:val="24"/>
                <w:szCs w:val="24"/>
              </w:rPr>
            </w:pPr>
            <w:r w:rsidRPr="001018FD">
              <w:rPr>
                <w:rFonts w:ascii="Times New Roman" w:hAnsi="Times New Roman" w:cs="Times New Roman"/>
                <w:b/>
                <w:sz w:val="24"/>
                <w:szCs w:val="24"/>
              </w:rPr>
              <w:t>Профилактическая работа</w:t>
            </w:r>
          </w:p>
        </w:tc>
      </w:tr>
      <w:tr w:rsidR="001018FD" w:rsidRPr="001018FD" w:rsidTr="00530B55">
        <w:tc>
          <w:tcPr>
            <w:tcW w:w="1794"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Создание условий для сохранения и укрепления здоровья обучающихся, имеющих проблемы в обучении, одаренных детей и обучающихся с ОВЗ</w:t>
            </w:r>
          </w:p>
        </w:tc>
        <w:tc>
          <w:tcPr>
            <w:tcW w:w="1716" w:type="dxa"/>
          </w:tcPr>
          <w:p w:rsidR="001018FD" w:rsidRPr="001018FD" w:rsidRDefault="001018FD" w:rsidP="001018FD">
            <w:pPr>
              <w:widowControl w:val="0"/>
              <w:jc w:val="both"/>
              <w:rPr>
                <w:rFonts w:ascii="Times New Roman" w:hAnsi="Times New Roman" w:cs="Times New Roman"/>
                <w:sz w:val="24"/>
                <w:szCs w:val="24"/>
              </w:rPr>
            </w:pPr>
            <w:r w:rsidRPr="001018FD">
              <w:rPr>
                <w:rFonts w:ascii="Times New Roman" w:hAnsi="Times New Roman" w:cs="Times New Roman"/>
                <w:sz w:val="24"/>
                <w:szCs w:val="24"/>
              </w:rPr>
              <w:t>Благоприятные условия для сохранения и укрепления здоровья обучающихся, имеющих проблемы в обучении, одаренных детей и обучающихся с ОВЗ</w:t>
            </w:r>
          </w:p>
        </w:tc>
        <w:tc>
          <w:tcPr>
            <w:tcW w:w="2199" w:type="dxa"/>
          </w:tcPr>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 xml:space="preserve">Разработка рекомендаций для педагогов, учителя, и родителей по работе с обучающихся, имеющих проблемы в обучении, одаренных детей и обучающихся с ОВЗ. </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 xml:space="preserve">Внедрение здоровьесберегающих технологий в образовательный процесс Организация и </w:t>
            </w:r>
            <w:r w:rsidRPr="001018FD">
              <w:rPr>
                <w:rFonts w:ascii="Times New Roman" w:hAnsi="Times New Roman" w:cs="Times New Roman"/>
                <w:sz w:val="24"/>
                <w:szCs w:val="24"/>
              </w:rPr>
              <w:lastRenderedPageBreak/>
              <w:t>проведение мероприятий, направленных на сохранение, профилактику здоровья и формирование  навыков здорового и безопасного образа жизни.</w:t>
            </w:r>
          </w:p>
          <w:p w:rsidR="001018FD" w:rsidRPr="001018FD" w:rsidRDefault="001018FD" w:rsidP="001018FD">
            <w:pPr>
              <w:widowControl w:val="0"/>
              <w:ind w:firstLine="58"/>
              <w:jc w:val="both"/>
              <w:rPr>
                <w:rFonts w:ascii="Times New Roman" w:hAnsi="Times New Roman" w:cs="Times New Roman"/>
                <w:sz w:val="24"/>
                <w:szCs w:val="24"/>
              </w:rPr>
            </w:pPr>
            <w:r w:rsidRPr="001018FD">
              <w:rPr>
                <w:rFonts w:ascii="Times New Roman" w:hAnsi="Times New Roman" w:cs="Times New Roman"/>
                <w:sz w:val="24"/>
                <w:szCs w:val="24"/>
              </w:rPr>
              <w:t>Реализация профилактических программ и программ реабилитации</w:t>
            </w:r>
          </w:p>
        </w:tc>
        <w:tc>
          <w:tcPr>
            <w:tcW w:w="1683" w:type="dxa"/>
          </w:tcPr>
          <w:p w:rsidR="001018FD" w:rsidRPr="001018FD" w:rsidRDefault="001018FD" w:rsidP="001018FD">
            <w:pPr>
              <w:widowControl w:val="0"/>
              <w:ind w:firstLine="48"/>
              <w:jc w:val="both"/>
              <w:rPr>
                <w:rFonts w:ascii="Times New Roman" w:hAnsi="Times New Roman" w:cs="Times New Roman"/>
                <w:sz w:val="24"/>
                <w:szCs w:val="24"/>
              </w:rPr>
            </w:pPr>
            <w:r w:rsidRPr="001018FD">
              <w:rPr>
                <w:rFonts w:ascii="Times New Roman" w:hAnsi="Times New Roman" w:cs="Times New Roman"/>
                <w:sz w:val="24"/>
                <w:szCs w:val="24"/>
              </w:rPr>
              <w:lastRenderedPageBreak/>
              <w:t>В течение года</w:t>
            </w:r>
          </w:p>
        </w:tc>
        <w:tc>
          <w:tcPr>
            <w:tcW w:w="2179" w:type="dxa"/>
            <w:gridSpan w:val="2"/>
          </w:tcPr>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p w:rsidR="001018FD" w:rsidRPr="001018FD" w:rsidRDefault="001018FD" w:rsidP="001018FD">
            <w:pPr>
              <w:widowControl w:val="0"/>
              <w:ind w:hanging="3"/>
              <w:jc w:val="both"/>
              <w:rPr>
                <w:rFonts w:ascii="Times New Roman" w:hAnsi="Times New Roman" w:cs="Times New Roman"/>
                <w:sz w:val="24"/>
                <w:szCs w:val="24"/>
              </w:rPr>
            </w:pPr>
          </w:p>
          <w:p w:rsidR="001018FD" w:rsidRPr="001018FD" w:rsidRDefault="001018FD" w:rsidP="001018FD">
            <w:pPr>
              <w:widowControl w:val="0"/>
              <w:ind w:hanging="3"/>
              <w:jc w:val="both"/>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ВР</w:t>
            </w:r>
          </w:p>
        </w:tc>
      </w:tr>
    </w:tbl>
    <w:p w:rsidR="001018FD" w:rsidRPr="001018FD" w:rsidRDefault="001018FD" w:rsidP="001018FD">
      <w:pPr>
        <w:widowControl w:val="0"/>
        <w:tabs>
          <w:tab w:val="left" w:pos="8115"/>
        </w:tabs>
        <w:ind w:firstLine="851"/>
        <w:jc w:val="both"/>
        <w:rPr>
          <w:rFonts w:ascii="Times New Roman" w:hAnsi="Times New Roman" w:cs="Times New Roman"/>
          <w:sz w:val="24"/>
          <w:szCs w:val="24"/>
        </w:rPr>
      </w:pPr>
      <w:r w:rsidRPr="001018FD">
        <w:rPr>
          <w:rFonts w:ascii="Times New Roman" w:hAnsi="Times New Roman" w:cs="Times New Roman"/>
          <w:b/>
          <w:i/>
          <w:sz w:val="24"/>
          <w:szCs w:val="24"/>
        </w:rPr>
        <w:lastRenderedPageBreak/>
        <w:t>Консультативное направление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обеспечение непрерывности специального индивидуального сопровождения обучающихся, имеющих проблемы в обучении, одаренных детей,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3. Содержание консультативного 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934"/>
        <w:gridCol w:w="2111"/>
        <w:gridCol w:w="1840"/>
        <w:gridCol w:w="1722"/>
      </w:tblGrid>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6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1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Консультирование педагогов</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1.Рекомендации, приёмы, 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2. Разработка плана консультативной работы с обучающимся, родителями, классом, работниками школы</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Индивидуальные, групповые, тематические консультации</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 xml:space="preserve">Консультирование обучающихся по </w:t>
            </w:r>
            <w:r w:rsidRPr="001018FD">
              <w:rPr>
                <w:rFonts w:ascii="Times New Roman" w:hAnsi="Times New Roman" w:cs="Times New Roman"/>
                <w:sz w:val="24"/>
                <w:szCs w:val="24"/>
              </w:rPr>
              <w:lastRenderedPageBreak/>
              <w:t>выявленных проблемам, оказание превентивной помощи</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 xml:space="preserve">1.Рекомендации, приёмы, </w:t>
            </w:r>
            <w:r w:rsidRPr="001018FD">
              <w:rPr>
                <w:rFonts w:ascii="Times New Roman" w:hAnsi="Times New Roman" w:cs="Times New Roman"/>
                <w:sz w:val="24"/>
                <w:szCs w:val="24"/>
              </w:rPr>
              <w:lastRenderedPageBreak/>
              <w:t>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2.Разработка плана консультативной работы с обучающимся</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 xml:space="preserve">Индивидуальные, групповые, </w:t>
            </w:r>
            <w:r w:rsidRPr="001018FD">
              <w:rPr>
                <w:rFonts w:ascii="Times New Roman" w:hAnsi="Times New Roman" w:cs="Times New Roman"/>
                <w:sz w:val="24"/>
                <w:szCs w:val="24"/>
              </w:rPr>
              <w:lastRenderedPageBreak/>
              <w:t>тематические консультации</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 xml:space="preserve">По отдельному </w:t>
            </w:r>
            <w:r w:rsidRPr="001018FD">
              <w:rPr>
                <w:rFonts w:ascii="Times New Roman" w:hAnsi="Times New Roman" w:cs="Times New Roman"/>
                <w:sz w:val="24"/>
                <w:szCs w:val="24"/>
              </w:rPr>
              <w:lastRenderedPageBreak/>
              <w:t>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 xml:space="preserve">Классные </w:t>
            </w:r>
            <w:r w:rsidRPr="001018FD">
              <w:rPr>
                <w:rFonts w:ascii="Times New Roman" w:hAnsi="Times New Roman" w:cs="Times New Roman"/>
                <w:sz w:val="24"/>
                <w:szCs w:val="24"/>
              </w:rPr>
              <w:lastRenderedPageBreak/>
              <w:t>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Консультирование родителей</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1.Рекомендации, приёмы, упражнения и др. материалы.</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2.Разработка плана консультативной работы с родителями</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Индивидуальные, групповые, тематические консультации</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Учитель – логопед,</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tc>
      </w:tr>
    </w:tbl>
    <w:p w:rsidR="001018FD" w:rsidRPr="001018FD" w:rsidRDefault="001018FD" w:rsidP="001018FD">
      <w:pPr>
        <w:widowControl w:val="0"/>
        <w:jc w:val="center"/>
        <w:rPr>
          <w:rFonts w:ascii="Times New Roman" w:hAnsi="Times New Roman" w:cs="Times New Roman"/>
          <w:b/>
          <w:sz w:val="24"/>
          <w:szCs w:val="24"/>
        </w:rPr>
      </w:pPr>
      <w:r w:rsidRPr="001018FD">
        <w:rPr>
          <w:rFonts w:ascii="Times New Roman" w:hAnsi="Times New Roman" w:cs="Times New Roman"/>
          <w:b/>
          <w:i/>
          <w:sz w:val="24"/>
          <w:szCs w:val="24"/>
        </w:rPr>
        <w:t>Информационно – просветительская работа</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b/>
          <w:sz w:val="24"/>
          <w:szCs w:val="24"/>
        </w:rPr>
        <w:t>Цель:</w:t>
      </w:r>
      <w:r w:rsidRPr="001018FD">
        <w:rPr>
          <w:rFonts w:ascii="Times New Roman" w:hAnsi="Times New Roman" w:cs="Times New Roman"/>
          <w:sz w:val="24"/>
          <w:szCs w:val="24"/>
        </w:rPr>
        <w:t xml:space="preserve"> 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i/>
          <w:sz w:val="24"/>
          <w:szCs w:val="24"/>
        </w:rPr>
        <w:t>Таблица 4. Содержание информационно – просветительской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761"/>
        <w:gridCol w:w="2111"/>
        <w:gridCol w:w="1840"/>
        <w:gridCol w:w="1722"/>
      </w:tblGrid>
      <w:tr w:rsidR="001018FD" w:rsidRPr="001018FD" w:rsidTr="00530B55">
        <w:tc>
          <w:tcPr>
            <w:tcW w:w="2137"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Задачи (направления деятельности)</w:t>
            </w:r>
          </w:p>
        </w:tc>
        <w:tc>
          <w:tcPr>
            <w:tcW w:w="176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Планируемые результаты</w:t>
            </w:r>
          </w:p>
        </w:tc>
        <w:tc>
          <w:tcPr>
            <w:tcW w:w="2111"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Виды и формы деятельности, мероприятия</w:t>
            </w:r>
          </w:p>
        </w:tc>
        <w:tc>
          <w:tcPr>
            <w:tcW w:w="1840"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Сроки (периодичность в течение года)</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ответственные</w:t>
            </w:r>
          </w:p>
        </w:tc>
      </w:tr>
      <w:tr w:rsidR="001018FD" w:rsidRPr="001018FD" w:rsidTr="00530B55">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Организация работы семинаров, тренингов.</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Информационные мероприятия</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Другие организации</w:t>
            </w:r>
          </w:p>
        </w:tc>
      </w:tr>
      <w:tr w:rsidR="001018FD" w:rsidRPr="001018FD" w:rsidTr="00530B55">
        <w:trPr>
          <w:trHeight w:val="2334"/>
        </w:trPr>
        <w:tc>
          <w:tcPr>
            <w:tcW w:w="2137"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lastRenderedPageBreak/>
              <w:t>Психолого-педагогическое просвещение педагогических работников по вопросам развития, обучения и воспитания данной категории обучающихся</w:t>
            </w:r>
          </w:p>
        </w:tc>
        <w:tc>
          <w:tcPr>
            <w:tcW w:w="176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Организация методических мероприятий</w:t>
            </w:r>
          </w:p>
        </w:tc>
        <w:tc>
          <w:tcPr>
            <w:tcW w:w="2111"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Информационные мероприятия</w:t>
            </w:r>
          </w:p>
        </w:tc>
        <w:tc>
          <w:tcPr>
            <w:tcW w:w="1840" w:type="dxa"/>
          </w:tcPr>
          <w:p w:rsidR="001018FD" w:rsidRPr="001018FD" w:rsidRDefault="001018FD" w:rsidP="001018FD">
            <w:pPr>
              <w:widowControl w:val="0"/>
              <w:rPr>
                <w:rFonts w:ascii="Times New Roman" w:hAnsi="Times New Roman" w:cs="Times New Roman"/>
                <w:sz w:val="24"/>
                <w:szCs w:val="24"/>
              </w:rPr>
            </w:pPr>
            <w:r w:rsidRPr="001018FD">
              <w:rPr>
                <w:rFonts w:ascii="Times New Roman" w:hAnsi="Times New Roman" w:cs="Times New Roman"/>
                <w:sz w:val="24"/>
                <w:szCs w:val="24"/>
              </w:rPr>
              <w:t>По отдельному плану-графику</w:t>
            </w:r>
          </w:p>
        </w:tc>
        <w:tc>
          <w:tcPr>
            <w:tcW w:w="1722" w:type="dxa"/>
          </w:tcPr>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Социальный педагог</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Классные руководители</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Заместитель директора по УВР</w:t>
            </w:r>
          </w:p>
          <w:p w:rsidR="001018FD" w:rsidRPr="001018FD" w:rsidRDefault="001018FD" w:rsidP="001018FD">
            <w:pPr>
              <w:widowControl w:val="0"/>
              <w:jc w:val="center"/>
              <w:rPr>
                <w:rFonts w:ascii="Times New Roman" w:hAnsi="Times New Roman" w:cs="Times New Roman"/>
                <w:sz w:val="24"/>
                <w:szCs w:val="24"/>
              </w:rPr>
            </w:pPr>
            <w:r w:rsidRPr="001018FD">
              <w:rPr>
                <w:rFonts w:ascii="Times New Roman" w:hAnsi="Times New Roman" w:cs="Times New Roman"/>
                <w:sz w:val="24"/>
                <w:szCs w:val="24"/>
              </w:rPr>
              <w:t>Другие организации</w:t>
            </w:r>
          </w:p>
        </w:tc>
      </w:tr>
    </w:tbl>
    <w:p w:rsidR="001018FD" w:rsidRPr="001018FD" w:rsidRDefault="001018FD" w:rsidP="001018FD">
      <w:pPr>
        <w:widowControl w:val="0"/>
        <w:rPr>
          <w:rFonts w:ascii="Times New Roman" w:hAnsi="Times New Roman" w:cs="Times New Roman"/>
          <w:b/>
          <w:sz w:val="24"/>
          <w:szCs w:val="24"/>
        </w:rPr>
      </w:pP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Организация работы школьного ППк как основного механизма сопровождения детей с ОВЗ</w:t>
      </w:r>
    </w:p>
    <w:p w:rsidR="001018FD" w:rsidRPr="001018FD" w:rsidRDefault="001018FD" w:rsidP="001018FD">
      <w:pPr>
        <w:widowControl w:val="0"/>
        <w:ind w:firstLine="851"/>
        <w:jc w:val="both"/>
        <w:rPr>
          <w:rFonts w:ascii="Times New Roman" w:hAnsi="Times New Roman" w:cs="Times New Roman"/>
          <w:color w:val="2C2B2B"/>
          <w:sz w:val="24"/>
          <w:szCs w:val="24"/>
        </w:rPr>
      </w:pPr>
      <w:r w:rsidRPr="001018FD">
        <w:rPr>
          <w:rFonts w:ascii="Times New Roman" w:hAnsi="Times New Roman" w:cs="Times New Roman"/>
          <w:sz w:val="24"/>
          <w:szCs w:val="24"/>
        </w:rPr>
        <w:t>Психолого – педагогический консилиум (ППк) – это объединение специалистов разного профиля, занимающихся развитием, обучением и адаптацией детей с особенностями развития по разным направлениям и осуществляющих контроль за результативностью своей деятельности.</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Основная цель школьного ППк: обеспечение в образовательном учреждении диагностико- коррекционного и психолого- медико-педагогического сопровождения детей с отклонениями в развитии, создание условий для их обучения и воспитания.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Школьный ППк строит свою деятельность в соответствии с Уставом образовательного учреждения, договором с родителями, договором с городской психолого-медико-педагогической комиссией (ППк) Председателем ППк является заместитель руководителя образовательного учреждения по учебно-воспитательной работе. Общее руководство ППк возлагается на заместителя по учебно-воспитательной работе.</w:t>
      </w:r>
    </w:p>
    <w:p w:rsidR="001018FD" w:rsidRPr="001018FD" w:rsidRDefault="001018FD" w:rsidP="001018FD">
      <w:pPr>
        <w:widowControl w:val="0"/>
        <w:ind w:firstLine="851"/>
        <w:jc w:val="both"/>
        <w:rPr>
          <w:rFonts w:ascii="Times New Roman" w:hAnsi="Times New Roman" w:cs="Times New Roman"/>
          <w:i/>
          <w:sz w:val="24"/>
          <w:szCs w:val="24"/>
        </w:rPr>
      </w:pPr>
      <w:r w:rsidRPr="001018FD">
        <w:rPr>
          <w:rFonts w:ascii="Times New Roman" w:hAnsi="Times New Roman" w:cs="Times New Roman"/>
          <w:b/>
          <w:i/>
          <w:sz w:val="24"/>
          <w:szCs w:val="24"/>
        </w:rPr>
        <w:t>Документация школьного</w:t>
      </w:r>
      <w:r w:rsidRPr="001018FD">
        <w:rPr>
          <w:rFonts w:ascii="Times New Roman" w:hAnsi="Times New Roman" w:cs="Times New Roman"/>
          <w:i/>
          <w:sz w:val="24"/>
          <w:szCs w:val="24"/>
        </w:rPr>
        <w:t xml:space="preserve"> ППк: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1. Положение о школьной ППк.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2. Приказ о создании ППк в МБОУ «СОШ №19».</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3.  Договор о взаимодействии городской ПМПК (комиссии) и школьной ППк ОУ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4. План работы школьной ППк ОУ.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5. Списки групп коррекционно-развивающей, иной специальной образовательной направленности (детей обучающихся на дому, детей, занимающихся на групповых занятиях по отдельным предметам учебного плана, находящихся под динамическим наблюдением специалистов ППк.</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Консилиумы могут быть внеплановые и плановые. Назначение внеплановых: принятие каких-либо экстренных мер по выявившимся обстоятельствам; изменение </w:t>
      </w:r>
      <w:r w:rsidRPr="001018FD">
        <w:rPr>
          <w:rFonts w:ascii="Times New Roman" w:hAnsi="Times New Roman" w:cs="Times New Roman"/>
          <w:sz w:val="24"/>
          <w:szCs w:val="24"/>
        </w:rPr>
        <w:lastRenderedPageBreak/>
        <w:t xml:space="preserve">направления коррекционно-развивающей работы в изменившейся ситуации или в случае ее неэффективности; изменение образовательного маршрута (в рамках данного образовательного учреждения или подбор иного типа учебного заведения). </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Плановые ППк проводятся по заранее составленному плану. План составляется в начале каждого учебного года. Их назначение: определение путей психолого- медико - педагогического сопровождения ребенка; выработка согласованных решений по определению образовательного и коррекционно-развивающего маршрута; динамическая оценка состояния ребенка и коррекция ранее намеченной программы; решение вопроса об изменении образовательного маршрута, коррекционно-развивающей работы при завершении обучения (учебного года).</w:t>
      </w:r>
    </w:p>
    <w:p w:rsidR="001018FD" w:rsidRPr="001018FD" w:rsidRDefault="001018FD" w:rsidP="001018FD">
      <w:pPr>
        <w:widowControl w:val="0"/>
        <w:rPr>
          <w:rFonts w:ascii="Times New Roman" w:hAnsi="Times New Roman" w:cs="Times New Roman"/>
          <w:b/>
          <w:sz w:val="24"/>
          <w:szCs w:val="24"/>
        </w:rPr>
      </w:pPr>
      <w:r w:rsidRPr="001018FD">
        <w:rPr>
          <w:rFonts w:ascii="Times New Roman" w:hAnsi="Times New Roman" w:cs="Times New Roman"/>
          <w:b/>
          <w:sz w:val="24"/>
          <w:szCs w:val="24"/>
        </w:rPr>
        <w:t>Выявление и мониторинг развития обучающихся, имеющих трудности в обучении, одаренных детей и обучающихся с ОВЗ</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Для успешности воспитания и обучения обучающихся, имеющих проблемы в обучении, одаренных детей и обучающихся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r w:rsidRPr="001018FD">
        <w:rPr>
          <w:rFonts w:ascii="Times New Roman" w:hAnsi="Times New Roman" w:cs="Times New Roman"/>
          <w:color w:val="000000"/>
          <w:sz w:val="24"/>
          <w:szCs w:val="24"/>
        </w:rPr>
        <w:br/>
        <w:t>своевременно выявить обучающихся, имеющих проблемы в обучении, одаренных детей и обучающихся с ограниченными возможностями;</w:t>
      </w:r>
      <w:r w:rsidRPr="001018FD">
        <w:rPr>
          <w:rFonts w:ascii="Times New Roman" w:hAnsi="Times New Roman" w:cs="Times New Roman"/>
          <w:color w:val="000000"/>
          <w:sz w:val="24"/>
          <w:szCs w:val="24"/>
        </w:rPr>
        <w:br/>
        <w:t>•выявить индивидуальные психолого-педагогические особенности обучающегося, имеющего проблемы в обучении, одаренного ребенка и обучающегося с ОВЗ;</w:t>
      </w:r>
      <w:r w:rsidRPr="001018FD">
        <w:rPr>
          <w:rFonts w:ascii="Times New Roman" w:hAnsi="Times New Roman" w:cs="Times New Roman"/>
          <w:color w:val="000000"/>
          <w:sz w:val="24"/>
          <w:szCs w:val="24"/>
        </w:rPr>
        <w:br/>
        <w:t>•определить оптимальный педагогический маршрут;</w:t>
      </w:r>
      <w:r w:rsidRPr="001018FD">
        <w:rPr>
          <w:rFonts w:ascii="Times New Roman" w:hAnsi="Times New Roman" w:cs="Times New Roman"/>
          <w:color w:val="000000"/>
          <w:sz w:val="24"/>
          <w:szCs w:val="24"/>
        </w:rPr>
        <w:br/>
        <w:t xml:space="preserve"> •спланировать коррекционные мероприятия, разработать программы коррекционной работы;</w:t>
      </w:r>
      <w:r w:rsidRPr="001018FD">
        <w:rPr>
          <w:rFonts w:ascii="Times New Roman" w:hAnsi="Times New Roman" w:cs="Times New Roman"/>
          <w:color w:val="000000"/>
          <w:sz w:val="24"/>
          <w:szCs w:val="24"/>
        </w:rPr>
        <w:br/>
        <w:t>•оценить динамику развития и эффективность коррекционной работы;</w:t>
      </w:r>
      <w:r w:rsidRPr="001018FD">
        <w:rPr>
          <w:rFonts w:ascii="Times New Roman" w:hAnsi="Times New Roman" w:cs="Times New Roman"/>
          <w:color w:val="000000"/>
          <w:sz w:val="24"/>
          <w:szCs w:val="24"/>
        </w:rPr>
        <w:br/>
        <w:t>•определить условия воспитания и обучения ребенка;</w:t>
      </w:r>
      <w:r w:rsidRPr="001018FD">
        <w:rPr>
          <w:rFonts w:ascii="Times New Roman" w:hAnsi="Times New Roman" w:cs="Times New Roman"/>
          <w:color w:val="000000"/>
          <w:sz w:val="24"/>
          <w:szCs w:val="24"/>
        </w:rPr>
        <w:br/>
        <w:t>• консультировать родителей ребенка.</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 Личный анамнез ребенка содержит следующие сведения: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 особенности беременности матери; длительность приема лекарственных препаратов и влияние вредных факторов на беременность;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lastRenderedPageBreak/>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образовательное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Педагоги знакомятся с результатами медицинского обследования по документации (медицинская карта, медицинская справка и т.п.):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образовательном учреждении.</w:t>
      </w:r>
      <w:r w:rsidRPr="001018FD">
        <w:rPr>
          <w:rFonts w:ascii="Times New Roman" w:hAnsi="Times New Roman" w:cs="Times New Roman"/>
          <w:color w:val="000000"/>
          <w:sz w:val="24"/>
          <w:szCs w:val="24"/>
        </w:rPr>
        <w:br/>
        <w:t>Психолого-педагогическое обследование является одним из компонентов комплексного подхода в изучении умственного развития детей. Результаты такого обследования могут рассматриваться в совокупности с другими данными о ребенке.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обучающихся представляет исключительное разнообразие. Психологическое обследование проводит психолог.</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1018FD" w:rsidRPr="001018FD" w:rsidRDefault="001018FD" w:rsidP="001018FD">
      <w:pPr>
        <w:widowControl w:val="0"/>
        <w:ind w:firstLine="709"/>
        <w:jc w:val="both"/>
        <w:rPr>
          <w:rFonts w:ascii="Times New Roman" w:hAnsi="Times New Roman" w:cs="Times New Roman"/>
          <w:color w:val="000000"/>
          <w:sz w:val="24"/>
          <w:szCs w:val="24"/>
        </w:rPr>
      </w:pPr>
      <w:r w:rsidRPr="001018FD">
        <w:rPr>
          <w:rFonts w:ascii="Times New Roman" w:hAnsi="Times New Roman" w:cs="Times New Roman"/>
          <w:color w:val="000000"/>
          <w:sz w:val="24"/>
          <w:szCs w:val="24"/>
        </w:rPr>
        <w:t xml:space="preserve">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обучающихся с ОВЗ.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w:t>
      </w:r>
      <w:r w:rsidRPr="001018FD">
        <w:rPr>
          <w:rFonts w:ascii="Times New Roman" w:hAnsi="Times New Roman" w:cs="Times New Roman"/>
          <w:color w:val="000000"/>
          <w:sz w:val="24"/>
          <w:szCs w:val="24"/>
        </w:rPr>
        <w:lastRenderedPageBreak/>
        <w:t>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1018FD" w:rsidRPr="001018FD" w:rsidRDefault="001018FD" w:rsidP="001018FD">
      <w:pPr>
        <w:widowControl w:val="0"/>
        <w:ind w:firstLine="709"/>
        <w:rPr>
          <w:rFonts w:ascii="Times New Roman" w:hAnsi="Times New Roman" w:cs="Times New Roman"/>
          <w:b/>
          <w:i/>
          <w:color w:val="000000"/>
          <w:sz w:val="24"/>
          <w:szCs w:val="24"/>
        </w:rPr>
      </w:pPr>
      <w:r w:rsidRPr="001018FD">
        <w:rPr>
          <w:rFonts w:ascii="Times New Roman" w:hAnsi="Times New Roman" w:cs="Times New Roman"/>
          <w:b/>
          <w:i/>
          <w:color w:val="000000"/>
          <w:sz w:val="24"/>
          <w:szCs w:val="24"/>
        </w:rPr>
        <w:t>В ходе педагогического наблюдения ребенку предлагается:</w:t>
      </w:r>
      <w:r w:rsidRPr="001018FD">
        <w:rPr>
          <w:rFonts w:ascii="Times New Roman" w:hAnsi="Times New Roman" w:cs="Times New Roman"/>
          <w:color w:val="000000"/>
          <w:sz w:val="24"/>
          <w:szCs w:val="24"/>
        </w:rPr>
        <w:br/>
        <w:t>• назвать свое полное имя, фамилию, возраст, домашний адрес;</w:t>
      </w:r>
      <w:r w:rsidRPr="001018FD">
        <w:rPr>
          <w:rFonts w:ascii="Times New Roman" w:hAnsi="Times New Roman" w:cs="Times New Roman"/>
          <w:color w:val="000000"/>
          <w:sz w:val="24"/>
          <w:szCs w:val="24"/>
        </w:rPr>
        <w:br/>
        <w:t>• рассказать о семье, назвать имя и отчество мамы, папы; место работы родителей;</w:t>
      </w:r>
      <w:r w:rsidRPr="001018FD">
        <w:rPr>
          <w:rFonts w:ascii="Times New Roman" w:hAnsi="Times New Roman" w:cs="Times New Roman"/>
          <w:color w:val="000000"/>
          <w:sz w:val="24"/>
          <w:szCs w:val="24"/>
        </w:rPr>
        <w:br/>
        <w:t>• назвать имена и отчества близких взрослых, имена сверстников;</w:t>
      </w:r>
      <w:r w:rsidRPr="001018FD">
        <w:rPr>
          <w:rFonts w:ascii="Times New Roman" w:hAnsi="Times New Roman" w:cs="Times New Roman"/>
          <w:color w:val="000000"/>
          <w:sz w:val="24"/>
          <w:szCs w:val="24"/>
        </w:rPr>
        <w:br/>
        <w:t>• рассказать об основных правилах поведения на улице, в общественных местах; о любимом занятии дома и др.</w:t>
      </w:r>
    </w:p>
    <w:p w:rsidR="001018FD" w:rsidRPr="001018FD" w:rsidRDefault="001018FD" w:rsidP="001018FD">
      <w:pPr>
        <w:widowControl w:val="0"/>
        <w:ind w:firstLine="709"/>
        <w:rPr>
          <w:rFonts w:ascii="Times New Roman" w:hAnsi="Times New Roman" w:cs="Times New Roman"/>
          <w:b/>
          <w:i/>
          <w:sz w:val="24"/>
          <w:szCs w:val="24"/>
        </w:rPr>
      </w:pPr>
      <w:r w:rsidRPr="001018FD">
        <w:rPr>
          <w:rFonts w:ascii="Times New Roman" w:hAnsi="Times New Roman" w:cs="Times New Roman"/>
          <w:color w:val="000000"/>
          <w:sz w:val="24"/>
          <w:szCs w:val="24"/>
        </w:rPr>
        <w:t>Полученные сведения позволяют в дальнейшем целенаправленно вносить коррективы в организацию процесса воспитания и обучения одаренных детей, обучающихся с ОВЗ и имеющих проблемы в обучении.</w:t>
      </w:r>
    </w:p>
    <w:p w:rsidR="001018FD" w:rsidRPr="001018FD" w:rsidRDefault="001018FD" w:rsidP="001018FD">
      <w:pPr>
        <w:widowControl w:val="0"/>
        <w:ind w:firstLine="851"/>
        <w:jc w:val="center"/>
        <w:rPr>
          <w:rFonts w:ascii="Times New Roman" w:hAnsi="Times New Roman" w:cs="Times New Roman"/>
          <w:b/>
          <w:sz w:val="24"/>
          <w:szCs w:val="24"/>
        </w:rPr>
      </w:pPr>
      <w:r w:rsidRPr="001018FD">
        <w:rPr>
          <w:rFonts w:ascii="Times New Roman" w:hAnsi="Times New Roman" w:cs="Times New Roman"/>
          <w:b/>
          <w:sz w:val="24"/>
          <w:szCs w:val="24"/>
        </w:rPr>
        <w:t>Педагогическое сопровождение</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b/>
          <w:color w:val="444455"/>
          <w:kern w:val="0"/>
          <w:sz w:val="24"/>
          <w:szCs w:val="24"/>
          <w:lang w:eastAsia="ru-RU"/>
        </w:rPr>
      </w:pPr>
      <w:r w:rsidRPr="001018FD">
        <w:rPr>
          <w:rFonts w:ascii="Times New Roman" w:eastAsia="Times New Roman" w:hAnsi="Times New Roman" w:cs="Times New Roman"/>
          <w:b/>
          <w:bCs/>
          <w:color w:val="000000"/>
          <w:kern w:val="0"/>
          <w:sz w:val="24"/>
          <w:szCs w:val="24"/>
          <w:bdr w:val="none" w:sz="0" w:space="0" w:color="auto" w:frame="1"/>
          <w:lang w:eastAsia="ru-RU"/>
        </w:rPr>
        <w:t>Организация педагогического сопровождения включает в себя:</w:t>
      </w:r>
    </w:p>
    <w:p w:rsidR="001018FD" w:rsidRPr="001018FD" w:rsidRDefault="001018FD" w:rsidP="001018FD">
      <w:pPr>
        <w:shd w:val="clear" w:color="auto" w:fill="FFFFFF"/>
        <w:suppressAutoHyphens w:val="0"/>
        <w:autoSpaceDE w:val="0"/>
        <w:autoSpaceDN w:val="0"/>
        <w:adjustRightInd w:val="0"/>
        <w:spacing w:after="0" w:line="360" w:lineRule="auto"/>
        <w:ind w:firstLine="709"/>
        <w:jc w:val="both"/>
        <w:textAlignment w:val="baseline"/>
        <w:rPr>
          <w:rFonts w:ascii="Times New Roman" w:eastAsia="Times New Roman" w:hAnsi="Times New Roman" w:cs="Times New Roman"/>
          <w:b/>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работу психолого-медико-педагогического консилиума;</w:t>
      </w:r>
    </w:p>
    <w:p w:rsidR="001018FD" w:rsidRPr="001018FD" w:rsidRDefault="001018FD" w:rsidP="001018FD">
      <w:pPr>
        <w:shd w:val="clear" w:color="auto" w:fill="FFFFFF"/>
        <w:suppressAutoHyphens w:val="0"/>
        <w:autoSpaceDE w:val="0"/>
        <w:autoSpaceDN w:val="0"/>
        <w:adjustRightInd w:val="0"/>
        <w:spacing w:after="0" w:line="360" w:lineRule="auto"/>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выполнение рекомендаций городской психолого-медико-педагогической комиссии;</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-оказание педагогической помощи детям с ограниченными возможностями здоровья;</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организация индивидуальных педагогических маршрутов;</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000000"/>
          <w:kern w:val="0"/>
          <w:sz w:val="24"/>
          <w:szCs w:val="24"/>
          <w:bdr w:val="none" w:sz="0" w:space="0" w:color="auto" w:frame="1"/>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организация педагогического взаимодействия.</w:t>
      </w:r>
    </w:p>
    <w:p w:rsidR="001018FD" w:rsidRPr="001018FD" w:rsidRDefault="001018FD" w:rsidP="001018FD">
      <w:pPr>
        <w:widowControl w:val="0"/>
        <w:spacing w:line="240" w:lineRule="atLeast"/>
        <w:ind w:firstLine="851"/>
        <w:jc w:val="both"/>
        <w:rPr>
          <w:rFonts w:ascii="Times New Roman" w:hAnsi="Times New Roman" w:cs="Times New Roman"/>
          <w:color w:val="444455"/>
          <w:sz w:val="24"/>
          <w:szCs w:val="24"/>
        </w:rPr>
      </w:pPr>
      <w:r w:rsidRPr="001018FD">
        <w:rPr>
          <w:rFonts w:ascii="Times New Roman" w:hAnsi="Times New Roman" w:cs="Times New Roman"/>
          <w:sz w:val="24"/>
          <w:szCs w:val="24"/>
          <w:bdr w:val="none" w:sz="0" w:space="0" w:color="auto" w:frame="1"/>
        </w:rPr>
        <w:t>Психолого- педагогическое сопровождение обучающихся, имеющих проблемы в обучении, одаренных детей и обучающихся с ОВЗ в ОУ осуществляют социальный педагог, классный руководитель, учитель-предметник. В рамках должностных обязанностей каждый из участников образовательного процесса составляет план работы по сопровождению обучающихся.</w:t>
      </w:r>
      <w:r w:rsidRPr="001018FD">
        <w:rPr>
          <w:rFonts w:ascii="Times New Roman" w:hAnsi="Times New Roman" w:cs="Times New Roman"/>
          <w:sz w:val="24"/>
          <w:szCs w:val="24"/>
        </w:rPr>
        <w:t xml:space="preserve"> Каждый педагог должен разработать рабочую программу групповых занятий по своему предмету, план работы с одаренными детьми и рабочую программу индивидуального обучения на дому (если такие дети имеются).</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b/>
          <w:i/>
          <w:color w:val="444455"/>
          <w:kern w:val="0"/>
          <w:sz w:val="24"/>
          <w:szCs w:val="24"/>
          <w:lang w:eastAsia="ru-RU"/>
        </w:rPr>
      </w:pPr>
      <w:r w:rsidRPr="001018FD">
        <w:rPr>
          <w:rFonts w:ascii="Times New Roman" w:eastAsia="Times New Roman" w:hAnsi="Times New Roman" w:cs="Times New Roman"/>
          <w:color w:val="000000"/>
          <w:kern w:val="0"/>
          <w:sz w:val="24"/>
          <w:szCs w:val="24"/>
          <w:bdr w:val="none" w:sz="0" w:space="0" w:color="auto" w:frame="1"/>
          <w:lang w:eastAsia="ru-RU"/>
        </w:rPr>
        <w:t xml:space="preserve">В системе работы выделяют следующие </w:t>
      </w:r>
      <w:r w:rsidRPr="001018FD">
        <w:rPr>
          <w:rFonts w:ascii="Times New Roman" w:eastAsia="Times New Roman" w:hAnsi="Times New Roman" w:cs="Times New Roman"/>
          <w:b/>
          <w:i/>
          <w:color w:val="000000"/>
          <w:kern w:val="0"/>
          <w:sz w:val="24"/>
          <w:szCs w:val="24"/>
          <w:bdr w:val="none" w:sz="0" w:space="0" w:color="auto" w:frame="1"/>
          <w:lang w:eastAsia="ru-RU"/>
        </w:rPr>
        <w:t>формы:</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проведение индивидуальной работы с обучающимися и их родителями: тематические беседы, посещение квартир, подготовка рекомендаций, характеристик на ПМПК;</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проведение малых педагогических советов, административных советов;</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ведение карт наблюдений динамики УУД;</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посещение, взаимопосещение уроков, анализ уроков с точки зрения     здоровьесбережения;</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разработка методических рекомендаций учителю;</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анкетирование учащихся, диагностика;</w:t>
      </w:r>
    </w:p>
    <w:p w:rsidR="001018FD" w:rsidRPr="001018FD" w:rsidRDefault="001018FD" w:rsidP="00D04E10">
      <w:pPr>
        <w:numPr>
          <w:ilvl w:val="0"/>
          <w:numId w:val="1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обследование школьников по запросу родителей.</w:t>
      </w:r>
    </w:p>
    <w:p w:rsidR="001018FD" w:rsidRPr="001018FD" w:rsidRDefault="001018FD" w:rsidP="001018FD">
      <w:pPr>
        <w:shd w:val="clear" w:color="auto" w:fill="FFFFFF"/>
        <w:suppressAutoHyphens w:val="0"/>
        <w:autoSpaceDE w:val="0"/>
        <w:autoSpaceDN w:val="0"/>
        <w:adjustRightInd w:val="0"/>
        <w:spacing w:after="0" w:line="240" w:lineRule="atLeast"/>
        <w:ind w:firstLine="709"/>
        <w:jc w:val="both"/>
        <w:textAlignment w:val="baseline"/>
        <w:rPr>
          <w:rFonts w:ascii="Times New Roman" w:eastAsia="Times New Roman" w:hAnsi="Times New Roman" w:cs="Times New Roman"/>
          <w:color w:val="444455"/>
          <w:kern w:val="0"/>
          <w:sz w:val="24"/>
          <w:szCs w:val="24"/>
          <w:lang w:eastAsia="ru-RU"/>
        </w:rPr>
      </w:pPr>
      <w:r w:rsidRPr="001018FD">
        <w:rPr>
          <w:rFonts w:ascii="Times New Roman" w:eastAsia="Times New Roman" w:hAnsi="Times New Roman" w:cs="Times New Roman"/>
          <w:b/>
          <w:i/>
          <w:color w:val="000000"/>
          <w:kern w:val="0"/>
          <w:sz w:val="24"/>
          <w:szCs w:val="24"/>
          <w:bdr w:val="none" w:sz="0" w:space="0" w:color="auto" w:frame="1"/>
          <w:lang w:eastAsia="ru-RU"/>
        </w:rPr>
        <w:t>Содержание и формы</w:t>
      </w:r>
      <w:r w:rsidRPr="001018FD">
        <w:rPr>
          <w:rFonts w:ascii="Times New Roman" w:eastAsia="Times New Roman" w:hAnsi="Times New Roman" w:cs="Times New Roman"/>
          <w:color w:val="000000"/>
          <w:kern w:val="0"/>
          <w:sz w:val="24"/>
          <w:szCs w:val="24"/>
          <w:bdr w:val="none" w:sz="0" w:space="0" w:color="auto" w:frame="1"/>
          <w:lang w:eastAsia="ru-RU"/>
        </w:rPr>
        <w:t xml:space="preserve"> работы в данном направлении следующие:</w:t>
      </w:r>
    </w:p>
    <w:p w:rsidR="001018FD" w:rsidRPr="001018FD" w:rsidRDefault="001018FD" w:rsidP="00D04E10">
      <w:pPr>
        <w:numPr>
          <w:ilvl w:val="0"/>
          <w:numId w:val="13"/>
        </w:numPr>
        <w:shd w:val="clear" w:color="auto" w:fill="FFFFFF"/>
        <w:suppressAutoHyphens w:val="0"/>
        <w:spacing w:after="0" w:line="240" w:lineRule="atLeast"/>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наблюдение за учениками во время учебной и внеурочной деятельности (ежедневно);</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поддержание постоянной связи с учителями-предметниками, медицинским работником, администрацией школы, родителями;</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lastRenderedPageBreak/>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составление индивидуального маршрута сопровождения обучающегося,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контроль успеваемости и поведения обучающегося в классе;</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формирование такого микроклимата в классе, который способствовал бы тому, чтобы каждый обучающийся, имеющий трудности в обучении, одаренный ребенок о обучающийся с ОВЗ чувствовал себя комфортно;</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ведение документации (психолого-педагогические дневники наблюдения за учащимися и др.);</w:t>
      </w:r>
    </w:p>
    <w:p w:rsidR="001018FD" w:rsidRPr="001018FD" w:rsidRDefault="001018FD" w:rsidP="00D04E10">
      <w:pPr>
        <w:numPr>
          <w:ilvl w:val="0"/>
          <w:numId w:val="1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1018FD">
        <w:rPr>
          <w:rFonts w:ascii="Times New Roman" w:hAnsi="Times New Roman" w:cs="Times New Roman"/>
          <w:color w:val="000000"/>
          <w:sz w:val="24"/>
          <w:szCs w:val="24"/>
          <w:bdr w:val="none" w:sz="0" w:space="0" w:color="auto" w:frame="1"/>
        </w:rPr>
        <w:t>организация внеурочной деятельности, направленной на развитие познавательных интересов учащихся, их общее развитие.</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 xml:space="preserve"> Так как в основной школе с одним обучающимся работает несколько учителей, нужно выработать и применять в своей работе специфические особенности обучения такой категории обучающихся. </w:t>
      </w:r>
    </w:p>
    <w:p w:rsidR="001018FD" w:rsidRPr="001018FD" w:rsidRDefault="001018FD" w:rsidP="001018FD">
      <w:pPr>
        <w:widowControl w:val="0"/>
        <w:ind w:firstLine="851"/>
        <w:jc w:val="center"/>
        <w:rPr>
          <w:rFonts w:ascii="Times New Roman" w:hAnsi="Times New Roman" w:cs="Times New Roman"/>
          <w:b/>
          <w:i/>
          <w:sz w:val="24"/>
          <w:szCs w:val="24"/>
        </w:rPr>
      </w:pPr>
      <w:r w:rsidRPr="001018FD">
        <w:rPr>
          <w:rFonts w:ascii="Times New Roman" w:hAnsi="Times New Roman" w:cs="Times New Roman"/>
          <w:b/>
          <w:i/>
          <w:sz w:val="24"/>
          <w:szCs w:val="24"/>
        </w:rPr>
        <w:t>Ожидаемые результаты:</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создание «карты проблем»;</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создание аналитической справки об уровне сформированности УУД;</w:t>
      </w:r>
    </w:p>
    <w:p w:rsidR="001018FD" w:rsidRPr="001018FD" w:rsidRDefault="001018FD" w:rsidP="001018FD">
      <w:pPr>
        <w:widowControl w:val="0"/>
        <w:ind w:firstLine="851"/>
        <w:jc w:val="both"/>
        <w:rPr>
          <w:rFonts w:ascii="Times New Roman" w:hAnsi="Times New Roman" w:cs="Times New Roman"/>
          <w:b/>
          <w:i/>
          <w:sz w:val="24"/>
          <w:szCs w:val="24"/>
        </w:rPr>
      </w:pPr>
      <w:r w:rsidRPr="001018FD">
        <w:rPr>
          <w:rFonts w:ascii="Times New Roman" w:hAnsi="Times New Roman" w:cs="Times New Roman"/>
          <w:b/>
          <w:i/>
          <w:sz w:val="24"/>
          <w:szCs w:val="24"/>
        </w:rPr>
        <w:t>- диагностические портреты обучающихся.</w:t>
      </w:r>
    </w:p>
    <w:p w:rsidR="001018FD" w:rsidRPr="001018FD" w:rsidRDefault="001018FD" w:rsidP="001018FD">
      <w:pPr>
        <w:widowControl w:val="0"/>
        <w:ind w:firstLine="851"/>
        <w:jc w:val="both"/>
        <w:rPr>
          <w:rFonts w:ascii="Times New Roman" w:hAnsi="Times New Roman" w:cs="Times New Roman"/>
          <w:sz w:val="24"/>
          <w:szCs w:val="24"/>
        </w:rPr>
      </w:pPr>
      <w:r w:rsidRPr="001018FD">
        <w:rPr>
          <w:rFonts w:ascii="Times New Roman" w:hAnsi="Times New Roman" w:cs="Times New Roman"/>
          <w:sz w:val="24"/>
          <w:szCs w:val="24"/>
        </w:rPr>
        <w:t>Оценка результатов коррекционной работы с данной категорией детей производится по результатам итоговой аттестации обучающихся, а сами результаты – это универсальные учебные действия по каждому предмету в соответствии с ФГОС. Они прописаны в рабочих программах по предмету у каждого учителя, их отслеживают по результатам контрольно-измерительных материалов. Оценка результатов одаренных детей ведется через анализ участия и результативности в различных, мероприятиях, конкурсах и т.д.</w:t>
      </w:r>
    </w:p>
    <w:p w:rsidR="001018FD" w:rsidRPr="001018FD" w:rsidRDefault="001018FD" w:rsidP="001018FD">
      <w:pPr>
        <w:suppressAutoHyphens w:val="0"/>
        <w:autoSpaceDE w:val="0"/>
        <w:autoSpaceDN w:val="0"/>
        <w:adjustRightInd w:val="0"/>
        <w:spacing w:after="0" w:line="360" w:lineRule="auto"/>
        <w:ind w:firstLine="454"/>
        <w:jc w:val="both"/>
        <w:textAlignment w:val="center"/>
        <w:rPr>
          <w:rFonts w:ascii="Times New Roman" w:eastAsia="Times New Roman" w:hAnsi="Times New Roman" w:cs="NewtonCSanPin"/>
          <w:b/>
          <w:bCs/>
          <w:color w:val="auto"/>
          <w:kern w:val="0"/>
          <w:sz w:val="24"/>
          <w:szCs w:val="24"/>
          <w:lang w:eastAsia="ru-RU"/>
        </w:rPr>
      </w:pPr>
      <w:r w:rsidRPr="001018FD">
        <w:rPr>
          <w:rFonts w:ascii="Times New Roman" w:eastAsia="Times New Roman" w:hAnsi="Times New Roman" w:cs="NewtonCSanPin"/>
          <w:b/>
          <w:bCs/>
          <w:color w:val="auto"/>
          <w:kern w:val="0"/>
          <w:sz w:val="24"/>
          <w:szCs w:val="24"/>
          <w:lang w:eastAsia="ru-RU"/>
        </w:rPr>
        <w:t>Механизмы реализации программы</w:t>
      </w:r>
    </w:p>
    <w:p w:rsidR="001018FD" w:rsidRPr="001018FD" w:rsidRDefault="001018FD" w:rsidP="001018FD">
      <w:pPr>
        <w:jc w:val="both"/>
        <w:rPr>
          <w:rFonts w:ascii="Times New Roman" w:hAnsi="Times New Roman" w:cs="Times New Roman"/>
          <w:sz w:val="24"/>
          <w:szCs w:val="24"/>
        </w:rPr>
      </w:pPr>
      <w:r w:rsidRPr="001018FD">
        <w:rPr>
          <w:rFonts w:ascii="Times New Roman" w:hAnsi="Times New Roman" w:cs="Times New Roman"/>
          <w:sz w:val="24"/>
          <w:szCs w:val="24"/>
        </w:rPr>
        <w:t>Психолого-педагогическое сопровождение детей-инвалидов и детей с ограниченными возможностями здоровья (ОВЗ) осуществляется посредством комплексной технологии психолого-педагогической поддержки и помощи ребенку и родителям в решении задач развития, обучения, воспитания и социализации со стороны школьных специалистов, действующих координировано в течение всего периода обучения ребенка в школе. В службу сопровождения кроме педагогов входят специалисты: педагог-психолог и социальный педагог.</w:t>
      </w:r>
    </w:p>
    <w:p w:rsidR="001018FD" w:rsidRPr="001018FD" w:rsidRDefault="001018FD" w:rsidP="001018FD">
      <w:pPr>
        <w:shd w:val="clear" w:color="auto" w:fill="FFFFFF"/>
        <w:ind w:right="52"/>
        <w:jc w:val="both"/>
        <w:rPr>
          <w:rFonts w:ascii="Times New Roman" w:hAnsi="Times New Roman" w:cs="Times New Roman"/>
          <w:color w:val="000000"/>
          <w:sz w:val="24"/>
          <w:szCs w:val="24"/>
        </w:rPr>
      </w:pPr>
      <w:r w:rsidRPr="001018FD">
        <w:rPr>
          <w:rFonts w:ascii="Times New Roman" w:hAnsi="Times New Roman" w:cs="Times New Roman"/>
          <w:b/>
          <w:bCs/>
          <w:color w:val="000000"/>
          <w:sz w:val="24"/>
          <w:szCs w:val="24"/>
        </w:rPr>
        <w:t>Основные этапы сопровождения: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В начале учебного года работа с документацией, подбор диагностического минимума для детей с ОВЗ, изучение анамнеза.</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lastRenderedPageBreak/>
        <w:t>- Психолого-педагогическое обследование ребенка, определение ресурсного состояния, предмета выравнивания, зон особого внимания.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Рекомендации педагогам и родителям по работе с ребенком ОВЗ, выбору стратегий воспитания и обучения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Разработка стратегии сопровождения ребенка, утверждение на заседании школьного психолого-медико-педагогического консилиума индивидуальной программы психолого-педагогического сопровождения обучающегося, исходя из потребностей, особенностей развития и возможностей каждого конкретного ребенка.</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xml:space="preserve">- Реализация индивидуальной программы психолого-педагогического сопровождения обучающегося в течение учебного года </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а) индивидуальные занятия педагога-психолога с ребенком;</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б) консультирование родителей;</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в) социальный патронаж семьи;</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г) промежуточные результаты развития ребенка, отраженные в дневнике динамического наблюдения (педагогические и психологические наблюдения);</w:t>
      </w:r>
    </w:p>
    <w:p w:rsidR="001018FD" w:rsidRPr="001018FD" w:rsidRDefault="001018FD" w:rsidP="001018FD">
      <w:pPr>
        <w:shd w:val="clear" w:color="auto" w:fill="FFFFFF"/>
        <w:ind w:left="180"/>
        <w:jc w:val="both"/>
        <w:rPr>
          <w:rFonts w:ascii="Times New Roman" w:hAnsi="Times New Roman" w:cs="Times New Roman"/>
          <w:sz w:val="24"/>
          <w:szCs w:val="24"/>
        </w:rPr>
      </w:pPr>
      <w:r w:rsidRPr="001018FD">
        <w:rPr>
          <w:rFonts w:ascii="Times New Roman" w:hAnsi="Times New Roman" w:cs="Times New Roman"/>
          <w:sz w:val="24"/>
          <w:szCs w:val="24"/>
        </w:rPr>
        <w:t>д) организация внеурочной деятельности обучающихся.</w:t>
      </w:r>
    </w:p>
    <w:p w:rsidR="001018FD" w:rsidRPr="001018FD" w:rsidRDefault="001018FD" w:rsidP="001018FD">
      <w:pPr>
        <w:shd w:val="clear" w:color="auto" w:fill="FFFFFF"/>
        <w:jc w:val="both"/>
        <w:rPr>
          <w:rFonts w:ascii="Times New Roman" w:hAnsi="Times New Roman" w:cs="Times New Roman"/>
          <w:sz w:val="24"/>
          <w:szCs w:val="24"/>
        </w:rPr>
      </w:pPr>
      <w:r w:rsidRPr="001018FD">
        <w:rPr>
          <w:rFonts w:ascii="Times New Roman" w:hAnsi="Times New Roman" w:cs="Times New Roman"/>
          <w:sz w:val="24"/>
          <w:szCs w:val="24"/>
        </w:rPr>
        <w:t>- Мониторинг динамики развития детей с ОВЗ и эффективности индивидуальных коррекционно-развивающих программ.</w:t>
      </w:r>
    </w:p>
    <w:p w:rsidR="001018FD" w:rsidRPr="001018FD" w:rsidRDefault="001018FD" w:rsidP="001018FD">
      <w:pPr>
        <w:shd w:val="clear" w:color="auto" w:fill="FFFFFF"/>
        <w:suppressAutoHyphens w:val="0"/>
        <w:spacing w:after="0" w:line="240" w:lineRule="auto"/>
        <w:jc w:val="both"/>
        <w:rPr>
          <w:rFonts w:ascii="Times New Roman" w:hAnsi="Times New Roman" w:cs="Times New Roman"/>
          <w:sz w:val="24"/>
          <w:szCs w:val="24"/>
        </w:rPr>
      </w:pPr>
      <w:r w:rsidRPr="001018FD">
        <w:rPr>
          <w:rFonts w:ascii="Times New Roman" w:hAnsi="Times New Roman" w:cs="Times New Roman"/>
          <w:sz w:val="24"/>
          <w:szCs w:val="24"/>
        </w:rPr>
        <w:t xml:space="preserve"> Итоговое заседание ППк, посвященное анализу выполнения программы психолого-педагогического сопровождения обучающегося, рекомендации для следующего этапа обучения.</w:t>
      </w:r>
    </w:p>
    <w:p w:rsidR="001018FD" w:rsidRDefault="001018FD" w:rsidP="001018FD">
      <w:pPr>
        <w:rPr>
          <w:rFonts w:ascii="Times New Roman" w:hAnsi="Times New Roman" w:cs="Times New Roman"/>
          <w:b/>
          <w:sz w:val="24"/>
          <w:szCs w:val="24"/>
        </w:rPr>
      </w:pPr>
    </w:p>
    <w:p w:rsidR="001018FD" w:rsidRDefault="001018FD" w:rsidP="001018FD">
      <w:pPr>
        <w:rPr>
          <w:rFonts w:ascii="Times New Roman" w:hAnsi="Times New Roman" w:cs="Times New Roman"/>
          <w:b/>
          <w:sz w:val="24"/>
          <w:szCs w:val="24"/>
        </w:rPr>
      </w:pPr>
      <w:r>
        <w:rPr>
          <w:rFonts w:ascii="Times New Roman" w:hAnsi="Times New Roman" w:cs="Times New Roman"/>
          <w:b/>
          <w:sz w:val="24"/>
          <w:szCs w:val="24"/>
        </w:rPr>
        <w:t>2.4. Рабочая программа воспитания.</w:t>
      </w:r>
    </w:p>
    <w:p w:rsidR="00C65264" w:rsidRPr="00972DFE" w:rsidRDefault="00C65264" w:rsidP="00C65264">
      <w:pPr>
        <w:pStyle w:val="11"/>
        <w:pageBreakBefore/>
        <w:rPr>
          <w:rFonts w:ascii="Times New Roman" w:hAnsi="Times New Roman" w:cs="Times New Roman"/>
          <w:sz w:val="24"/>
          <w:szCs w:val="24"/>
        </w:rPr>
      </w:pPr>
      <w:r w:rsidRPr="00972DFE">
        <w:rPr>
          <w:rFonts w:ascii="Times New Roman" w:hAnsi="Times New Roman" w:cs="Times New Roman"/>
          <w:sz w:val="24"/>
          <w:szCs w:val="24"/>
        </w:rPr>
        <w:lastRenderedPageBreak/>
        <w:t>Целевой раздел</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Содержание воспитания обучающихся в МБОУ «СОШ №19 города Новоалтайска Алтайского края»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Воспитательная деятельность в МБОУ «СОШ №19 города Новоалтайска Алтайского края»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Цель и задачи воспитания обучающихся</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 xml:space="preserve">Цель воспитания обучающихся в образовательной организации: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 xml:space="preserve">Задачи воспитания обучающихся в образовательной организации: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достижение личностных результатов освоения общеобразовательных программ в соответствии с ФГОС основного общего образования.</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Личностные результаты освоения обучающимися образовательных программ включают:</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осознание российской гражданской идентичности;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сформированность ценностей самостоятельности и инициативы;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готовность обучающихся к саморазвитию, самостоятельности и личностному самоопределению;</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наличие мотивации к целенаправленной социально значимой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сформированность внутренней позиции личности как особого ценностного отношения к себе, окружающим людям и жизни в целом.</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Направления воспитания</w:t>
      </w:r>
    </w:p>
    <w:p w:rsidR="00C65264" w:rsidRPr="00972DFE" w:rsidRDefault="00C65264" w:rsidP="00C65264">
      <w:pPr>
        <w:rPr>
          <w:rFonts w:ascii="Times New Roman" w:hAnsi="Times New Roman" w:cs="Times New Roman"/>
        </w:rPr>
      </w:pPr>
      <w:r w:rsidRPr="00972DFE">
        <w:rPr>
          <w:rFonts w:ascii="Times New Roman" w:hAnsi="Times New Roman" w:cs="Times New Roman"/>
        </w:rPr>
        <w:t>Программа воспитания реализуется в единстве учебной и воспитательной деятельности МБОУ «СОШ №19 города Новоалтайска Алтайского края» по основным направлениям воспитания в соответствии с ФГОС основного общего образования и отражает готовность обучающихся руководствоваться ценностями и приобретать первоначальный опыт деятельности на основе: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гражданского воспитания</w:t>
      </w:r>
      <w:r w:rsidRPr="00972DFE">
        <w:rPr>
          <w:rFonts w:ascii="Times New Roman" w:hAnsi="Times New Roman" w:cs="Times New Roman"/>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патриотического воспитания</w:t>
      </w:r>
      <w:r w:rsidRPr="00972DFE">
        <w:rPr>
          <w:rFonts w:ascii="Times New Roman" w:hAnsi="Times New Roman" w:cs="Times New Roman"/>
        </w:rP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духовно-нравственного воспитания</w:t>
      </w:r>
      <w:r w:rsidRPr="00972DFE">
        <w:rPr>
          <w:rFonts w:ascii="Times New Roman" w:hAnsi="Times New Roman" w:cs="Times New Roman"/>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эстетического воспитания</w:t>
      </w:r>
      <w:r w:rsidRPr="00972DFE">
        <w:rPr>
          <w:rFonts w:ascii="Times New Roman" w:hAnsi="Times New Roman" w:cs="Times New Roman"/>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физического воспитания</w:t>
      </w:r>
      <w:r w:rsidRPr="00972DFE">
        <w:rPr>
          <w:rFonts w:ascii="Times New Roman" w:hAnsi="Times New Roman" w:cs="Times New Roman"/>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 xml:space="preserve">трудового </w:t>
      </w:r>
      <w:r w:rsidRPr="00972DFE">
        <w:rPr>
          <w:rFonts w:ascii="Times New Roman" w:hAnsi="Times New Roman" w:cs="Times New Roman"/>
        </w:rP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t>экологического воспитания</w:t>
      </w:r>
      <w:r w:rsidRPr="00972DFE">
        <w:rPr>
          <w:rFonts w:ascii="Times New Roman" w:hAnsi="Times New Roman" w:cs="Times New Roman"/>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i/>
          <w:iCs/>
        </w:rPr>
        <w:lastRenderedPageBreak/>
        <w:t>ценности научного познания</w:t>
      </w:r>
      <w:r w:rsidRPr="00972DFE">
        <w:rPr>
          <w:rFonts w:ascii="Times New Roman" w:hAnsi="Times New Roman" w:cs="Times New Roman"/>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Целевые ориентиры результатов воспитания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Требования к личностным результатам освоения обучающимися по основным образовательным программам установлены ФГОС.</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основного общего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Целевые ориентиры результатов воспитания на уровне основного общего образования</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Гражданско-патриотическое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Гражданское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государственным символам России, праздникам;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неприятие любой дискриминации граждан, проявлений экстремизма, терроризма, коррупции в 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Гражданское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активное гражданское участие на основе уважения закона и правопорядка, прав и свобод сограждан;</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Патриотическое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свою национальную, этническую принадлежность, любящий свой народ, его традиции, культуру;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интерес к познанию родного языка, истории и культуры своего края, своего народа, других народов России;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принимающий участие в мероприятиях патриотической направленности.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lastRenderedPageBreak/>
        <w:t>Патриотическое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свою национальную, этническую принадлежность, приверженность к родной культуре, любовь к своему народу;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причастность к многонациональному народу Российской Федерации, Российскому Отечеству, российскую культурную идентичность;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 xml:space="preserve">сознающий соотношение свободы и ответственности личности в условиях индивидуального и общественного пространства, значение и ценность </w:t>
      </w:r>
      <w:r w:rsidRPr="00972DFE">
        <w:rPr>
          <w:rFonts w:ascii="Times New Roman" w:hAnsi="Times New Roman" w:cs="Times New Roman"/>
        </w:rPr>
        <w:lastRenderedPageBreak/>
        <w:t>межнационального, межрелигиозного согласия людей, народов в России, умеющий общаться с людьми разных народов, вероисповеданий;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Духовно-нравственное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Эстетическое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способный воспринимать и чувствовать прекрасное в быту, природе, искусстве, творчестве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интерес и уважение к отечественной и мировой художественной культуре;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стремление к самовыражению в разных видах художественной деятельности, искусстве.</w:t>
      </w:r>
    </w:p>
    <w:p w:rsidR="00C65264" w:rsidRPr="00972DFE" w:rsidRDefault="00C65264" w:rsidP="00C65264">
      <w:pPr>
        <w:rPr>
          <w:rFonts w:ascii="Times New Roman" w:hAnsi="Times New Roman" w:cs="Times New Roman"/>
        </w:rPr>
      </w:pPr>
      <w:r w:rsidRPr="00972DFE">
        <w:rPr>
          <w:rFonts w:ascii="Times New Roman" w:hAnsi="Times New Roman" w:cs="Times New Roman"/>
        </w:rPr>
        <w:lastRenderedPageBreak/>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Эстетическое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понимание ценности отечественного и мирового искусства, народных традиций и народного творчества в искусстве;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самовыражение в разных видах искусства, в художественном творчестве.</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Эстетическое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понимание ценности отечественного и мирового искусства, российского и мирового художественного наследия;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учётом возраста.</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способный адаптироваться к меняющимся социальным, информационным и природным условиям, стрессовым ситуациям.</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Физическое воспитание, формирование культуры здоровья и эмоционального благополучия: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соблюдающий правила личной и общественной безопасности, в том числе безопасного поведения в информационной среде;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Трудовое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ценность труда в жизни человека, семьи, общества;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интерес к разным профессиям;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участвующий в различных видах доступного по возрасту труда, трудовой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Трудовое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Трудовое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Экологическое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понимающий ценность природы, зависимость жизни людей от природы, влияние людей на природу, окружающую среду;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готовность в своей деятельности придерживаться экологических норм.</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Экологическое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понимающий значение и глобальный характер экологических проблем, путей их решения, значение экологической культуры человека, общества;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сознающий свою ответственность как гражданина и потребителя в условиях взаимосвязи природной, технологической и социальной сред;</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участвующий в практической деятельности экологической, природоохранной направленности.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Экологическое воспитание: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lastRenderedPageBreak/>
        <w:t>выражающий познавательные интересы в разных предметных областях с учётом индивидуальных интересов, способностей, достижений;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ориентированный в деятельности на научные знания о природе и обществе, взаимосвязях человека с природной и социальной средой;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Ценности научного познания: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деятельно выражающий познавательные интересы в разных предметных областях с учётом своих интересов, способностей, достижений;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демонстрирующий навыки критического мышления, определения достоверной научной информации и критики антинаучных представлений;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C65264" w:rsidRPr="00972DFE" w:rsidRDefault="00C65264" w:rsidP="00C65264">
      <w:pPr>
        <w:rPr>
          <w:rFonts w:ascii="Times New Roman" w:hAnsi="Times New Roman" w:cs="Times New Roman"/>
        </w:rPr>
        <w:sectPr w:rsidR="00C65264" w:rsidRPr="00972DFE" w:rsidSect="00FA0257">
          <w:footerReference w:type="even" r:id="rId23"/>
          <w:footerReference w:type="default" r:id="rId24"/>
          <w:pgSz w:w="11906" w:h="16838"/>
          <w:pgMar w:top="1133" w:right="850" w:bottom="1133" w:left="1417" w:header="708" w:footer="708" w:gutter="0"/>
          <w:cols w:space="720"/>
          <w:docGrid w:linePitch="360"/>
        </w:sectPr>
      </w:pPr>
    </w:p>
    <w:p w:rsidR="00C65264" w:rsidRPr="00972DFE" w:rsidRDefault="00C65264" w:rsidP="00C65264">
      <w:pPr>
        <w:pStyle w:val="11"/>
        <w:pageBreakBefore/>
        <w:rPr>
          <w:rFonts w:ascii="Times New Roman" w:hAnsi="Times New Roman" w:cs="Times New Roman"/>
          <w:sz w:val="24"/>
          <w:szCs w:val="24"/>
        </w:rPr>
      </w:pPr>
      <w:r w:rsidRPr="00972DFE">
        <w:rPr>
          <w:rFonts w:ascii="Times New Roman" w:hAnsi="Times New Roman" w:cs="Times New Roman"/>
          <w:sz w:val="24"/>
          <w:szCs w:val="24"/>
        </w:rPr>
        <w:lastRenderedPageBreak/>
        <w:t>Содержательный раздел</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Уклад образовательной организации</w:t>
      </w:r>
    </w:p>
    <w:p w:rsidR="00C65264" w:rsidRPr="00972DFE" w:rsidRDefault="00C65264" w:rsidP="00C65264">
      <w:pPr>
        <w:rPr>
          <w:rFonts w:ascii="Times New Roman" w:hAnsi="Times New Roman" w:cs="Times New Roman"/>
        </w:rPr>
      </w:pPr>
      <w:r w:rsidRPr="00972DFE">
        <w:rPr>
          <w:rFonts w:ascii="Times New Roman" w:hAnsi="Times New Roman" w:cs="Times New Roman"/>
        </w:rPr>
        <w:t>Основные сведения об образовательной организации: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Наименование в соответствии с Уставом: Муниципальное бюджетное общеобразовательное учреждение «Средняя общеобразовательная школа №19 города Новоалтайска Алтайского края», сокращённое - МБОУ «СОШ №19 города Новоалтайска Алтайского края».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Юридический адрес: г. Новоалтайск, ул. Прудская, 8.</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Дата основания: 1967 г.</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 xml:space="preserve">Основные характеристики образовательной организации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Основные вехи истории образовательной организации, выдающиеся события, деятели в её истории.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1967 году здание школы принято в эксплуатацию, как десятилетняя школа.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1993 году реорганизована в среднюю общеобразовательную школу.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1997 году реорганизована в муниципальное общеобразовательное учреждение  «Средняя общеобразовательная школа №19 г. Новоалтайска»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07.11.2011г. изменен тип муниципального учреждения на МБОУ «СОШ №19 города Новоалтайска Алтайского края».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МБОУ «СОШ  №  19»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Школа располагает достаточным количеством кабинетов для получения  учащимися качественного образования и воспитания, имеются два спортивных зала, спортивная площадка, актовый зал (совмещен со столовой), библиотека. В течение учебного года в библиотеке школы обновляются выставки тематической литературы, посвященные знаковым датам и важным событиям.</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Цель образовательной организации в самосознании её педагогического коллектива.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Цель воспитания в МБОУ «СОШ № 19 города Новоалтайска Алтайского края»  – личностное развитие школьников, проявляющееся: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развитии их позитивных отношений к этим общественным ценностям (то есть в развитии их социально значимых отношений);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65264" w:rsidRPr="00972DFE" w:rsidRDefault="00C65264" w:rsidP="00C65264">
      <w:pPr>
        <w:rPr>
          <w:rFonts w:ascii="Times New Roman" w:hAnsi="Times New Roman" w:cs="Times New Roman"/>
        </w:rPr>
      </w:pPr>
      <w:r w:rsidRPr="00972DFE">
        <w:rPr>
          <w:rFonts w:ascii="Times New Roman" w:hAnsi="Times New Roman" w:cs="Times New Roman"/>
        </w:rPr>
        <w:t>Наиболее значимые традиционные дела, события, мероприятия в образовательной организации, составляющие основу воспитательной системы.   </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xml:space="preserve">  - Праздники, посвящённые значимым датам страны;</w:t>
      </w:r>
      <w:r w:rsidRPr="00972DFE">
        <w:rPr>
          <w:rFonts w:ascii="Times New Roman" w:hAnsi="Times New Roman" w:cs="Times New Roman"/>
        </w:rPr>
        <w:br/>
        <w:t>    - Общешкольные праздники: «День Знаний», «День учителя»;</w:t>
      </w:r>
      <w:r w:rsidRPr="00972DFE">
        <w:rPr>
          <w:rFonts w:ascii="Times New Roman" w:hAnsi="Times New Roman" w:cs="Times New Roman"/>
        </w:rPr>
        <w:br/>
        <w:t>«День матери», «Праздник Осени», «Стартин», новогоднее представление, день защитника</w:t>
      </w:r>
      <w:r w:rsidRPr="00972DFE">
        <w:rPr>
          <w:rFonts w:ascii="Times New Roman" w:hAnsi="Times New Roman" w:cs="Times New Roman"/>
        </w:rPr>
        <w:br/>
      </w:r>
      <w:r w:rsidRPr="00972DFE">
        <w:rPr>
          <w:rFonts w:ascii="Times New Roman" w:hAnsi="Times New Roman" w:cs="Times New Roman"/>
        </w:rPr>
        <w:lastRenderedPageBreak/>
        <w:t>Отечества, «8 марта»,  «День Космонавтики», «День Победы!», «Последний звонок», «Выпускной вечер».</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 Участие в акциях «Георгиевская ленточка»,  «Свеча памяти»,  «Кормушка», «Бессмертный полк», «Вахта памяти»;</w:t>
      </w:r>
      <w:r w:rsidRPr="00972DFE">
        <w:rPr>
          <w:rFonts w:ascii="Times New Roman" w:hAnsi="Times New Roman" w:cs="Times New Roman"/>
        </w:rPr>
        <w:br/>
        <w:t>          - Мероприятия по толерантности, профориентации, здоровому образу жизни;</w:t>
      </w:r>
      <w:r w:rsidRPr="00972DFE">
        <w:rPr>
          <w:rFonts w:ascii="Times New Roman" w:hAnsi="Times New Roman" w:cs="Times New Roman"/>
        </w:rPr>
        <w:br/>
        <w:t>          - День школьного самоуправления;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 Спортивные мероприятия в рамках деятельности школьного спортивного клуба.</w:t>
      </w:r>
      <w:r w:rsidRPr="00972DFE">
        <w:rPr>
          <w:rFonts w:ascii="Times New Roman" w:hAnsi="Times New Roman" w:cs="Times New Roman"/>
        </w:rPr>
        <w:br/>
        <w:t>Школа участвует в следующих значимых проектах и программах, включённых в систему</w:t>
      </w:r>
      <w:r w:rsidRPr="00972DFE">
        <w:rPr>
          <w:rFonts w:ascii="Times New Roman" w:hAnsi="Times New Roman" w:cs="Times New Roman"/>
        </w:rPr>
        <w:br/>
        <w:t>воспитательной деятельности: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Традиции и ритуалы, символика, особые нормы этикета в образовательной организации.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Совместно с учащимися и педагогическим коллективом был разработан логотип МБОУ «СОШ №19». Внизу логотипа расположена раскрытая книга - символ силы образования, способность приобретать  и  делиться знаниями, стремление к учёбе. Росток - подрастающее поколение, фон - восходящее солнце - символ новой жизни. На солнце название образовательной организации.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Реализация  воспитательного  потенциала  социального  партнёрства  школы при </w:t>
      </w:r>
      <w:r w:rsidRPr="00972DFE">
        <w:rPr>
          <w:rFonts w:ascii="Times New Roman" w:hAnsi="Times New Roman" w:cs="Times New Roman"/>
        </w:rPr>
        <w:br/>
        <w:t>соблюдении требований законодательства Российской Федерации   предусматривает:</w:t>
      </w:r>
      <w:r w:rsidRPr="00972DFE">
        <w:rPr>
          <w:rFonts w:ascii="Times New Roman" w:hAnsi="Times New Roman" w:cs="Times New Roman"/>
        </w:rPr>
        <w:b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Pr="00972DFE">
        <w:rPr>
          <w:rFonts w:ascii="Times New Roman" w:hAnsi="Times New Roman" w:cs="Times New Roman"/>
        </w:rPr>
        <w:br/>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r w:rsidRPr="00972DFE">
        <w:rPr>
          <w:rFonts w:ascii="Times New Roman" w:hAnsi="Times New Roman" w:cs="Times New Roman"/>
        </w:rPr>
        <w:b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r w:rsidRPr="00972DFE">
        <w:rPr>
          <w:rFonts w:ascii="Times New Roman" w:hAnsi="Times New Roman" w:cs="Times New Roman"/>
        </w:rPr>
        <w:br/>
        <w:t>-  проведение  на  базе  организаций-партнёров  отдельных  уроков,  занятий, внешкольных мероприятий,  акций воспитательной  направленности;</w:t>
      </w:r>
      <w:r w:rsidRPr="00972DFE">
        <w:rPr>
          <w:rFonts w:ascii="Times New Roman" w:hAnsi="Times New Roman" w:cs="Times New Roman"/>
        </w:rPr>
        <w:br/>
        <w:t>-  открытые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региона, страны;</w:t>
      </w:r>
      <w:r w:rsidRPr="00972DFE">
        <w:rPr>
          <w:rFonts w:ascii="Times New Roman" w:hAnsi="Times New Roman" w:cs="Times New Roman"/>
        </w:rPr>
        <w:b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972DFE">
        <w:rPr>
          <w:rFonts w:ascii="Times New Roman" w:hAnsi="Times New Roman" w:cs="Times New Roman"/>
        </w:rPr>
        <w:br/>
        <w:t>Социальные партнеры МБОУ «СОШ №19»</w:t>
      </w:r>
      <w:r w:rsidRPr="00972DFE">
        <w:rPr>
          <w:rFonts w:ascii="Times New Roman" w:hAnsi="Times New Roman" w:cs="Times New Roman"/>
        </w:rPr>
        <w:br/>
        <w:t>        1. Производственная компания  «Свит» ;</w:t>
      </w:r>
    </w:p>
    <w:p w:rsidR="00C65264" w:rsidRPr="00972DFE" w:rsidRDefault="00C65264" w:rsidP="00C65264">
      <w:pPr>
        <w:rPr>
          <w:rFonts w:ascii="Times New Roman" w:hAnsi="Times New Roman" w:cs="Times New Roman"/>
        </w:rPr>
      </w:pPr>
      <w:r w:rsidRPr="00972DFE">
        <w:rPr>
          <w:rFonts w:ascii="Times New Roman" w:hAnsi="Times New Roman" w:cs="Times New Roman"/>
        </w:rPr>
        <w:t>2. АО  «Алтайвагон»;</w:t>
      </w:r>
    </w:p>
    <w:p w:rsidR="00C65264" w:rsidRPr="00972DFE" w:rsidRDefault="00C65264" w:rsidP="00C65264">
      <w:pPr>
        <w:rPr>
          <w:rFonts w:ascii="Times New Roman" w:hAnsi="Times New Roman" w:cs="Times New Roman"/>
        </w:rPr>
      </w:pPr>
      <w:r w:rsidRPr="00972DFE">
        <w:rPr>
          <w:rFonts w:ascii="Times New Roman" w:hAnsi="Times New Roman" w:cs="Times New Roman"/>
        </w:rPr>
        <w:t>3. МКУ «УГОЧС г. Новоалтайска»;</w:t>
      </w:r>
    </w:p>
    <w:p w:rsidR="00C65264" w:rsidRPr="00972DFE" w:rsidRDefault="00C65264" w:rsidP="00C65264">
      <w:pPr>
        <w:rPr>
          <w:rFonts w:ascii="Times New Roman" w:hAnsi="Times New Roman" w:cs="Times New Roman"/>
        </w:rPr>
      </w:pPr>
      <w:r w:rsidRPr="00972DFE">
        <w:rPr>
          <w:rFonts w:ascii="Times New Roman" w:hAnsi="Times New Roman" w:cs="Times New Roman"/>
        </w:rPr>
        <w:t>4. КДЦ  «Космос»;</w:t>
      </w:r>
    </w:p>
    <w:p w:rsidR="00C65264" w:rsidRPr="00972DFE" w:rsidRDefault="00C65264" w:rsidP="00C65264">
      <w:pPr>
        <w:rPr>
          <w:rFonts w:ascii="Times New Roman" w:hAnsi="Times New Roman" w:cs="Times New Roman"/>
        </w:rPr>
      </w:pPr>
      <w:r w:rsidRPr="00972DFE">
        <w:rPr>
          <w:rFonts w:ascii="Times New Roman" w:hAnsi="Times New Roman" w:cs="Times New Roman"/>
        </w:rPr>
        <w:t>5. МБУК Центральная модельная детская  библиотека  города Новоалтайска;</w:t>
      </w:r>
    </w:p>
    <w:p w:rsidR="00C65264" w:rsidRPr="00972DFE" w:rsidRDefault="00C65264" w:rsidP="00C65264">
      <w:pPr>
        <w:rPr>
          <w:rFonts w:ascii="Times New Roman" w:hAnsi="Times New Roman" w:cs="Times New Roman"/>
        </w:rPr>
      </w:pPr>
      <w:r w:rsidRPr="00972DFE">
        <w:rPr>
          <w:rFonts w:ascii="Times New Roman" w:hAnsi="Times New Roman" w:cs="Times New Roman"/>
        </w:rPr>
        <w:t>6. МБОУ ДО ДЮЦ города Новоалтайска.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lastRenderedPageBreak/>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 школе реализуется программа «Росток» для одарённых детей.</w:t>
      </w:r>
      <w:r w:rsidRPr="00972DFE">
        <w:rPr>
          <w:rFonts w:ascii="Times New Roman" w:hAnsi="Times New Roman" w:cs="Times New Roman"/>
        </w:rPr>
        <w:br/>
        <w:t>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Волонтерский отряд «Кто, если не мы!», общеинтеллектуальный клуб  «Росток»,  Юнармия, Дружина юных пожарных, Юные инспектора дорожного движения, Основы журналистики. Результаты работы этих объединений транслируются на муниципальных и региональных конкурсах, в социальных сетях группы VK, на сайте школы.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xml:space="preserve">      -материально-техническое оснащение;</w:t>
      </w:r>
      <w:r w:rsidRPr="00972DFE">
        <w:rPr>
          <w:rFonts w:ascii="Times New Roman" w:hAnsi="Times New Roman" w:cs="Times New Roman"/>
        </w:rPr>
        <w:br/>
        <w:t>      - отсутствие возможности финансового поощрения учащихся и классов за достижения в течение учебного года;</w:t>
      </w:r>
    </w:p>
    <w:p w:rsidR="00C65264" w:rsidRPr="00972DFE" w:rsidRDefault="00C65264" w:rsidP="00C65264">
      <w:pPr>
        <w:rPr>
          <w:rFonts w:ascii="Times New Roman" w:hAnsi="Times New Roman" w:cs="Times New Roman"/>
        </w:rPr>
      </w:pPr>
      <w:r w:rsidRPr="00972DFE">
        <w:rPr>
          <w:rFonts w:ascii="Times New Roman" w:hAnsi="Times New Roman" w:cs="Times New Roman"/>
          <w:b/>
          <w:bCs/>
          <w:i/>
          <w:iCs/>
        </w:rPr>
        <w:t>Дополнительные характеристики образовательной организации</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другие.</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 школе обучаются 1325 детей, из них 49 учащихся с ОВЗ, 11 детей участников СВО, 164 учащихся из многодетных семей.</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Организационно-правовая форма: учреждение. Тип учреждения: бюджетное. Тип образовательной организации: общеобразовательная организация.  Основными видами деятельности  Школы является реализация: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основных образовательных программ дошкольного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основных образовательных программ начального общего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основных образовательных программ основного общего образования;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основных образовательных программ среднего общего образования;</w:t>
      </w:r>
    </w:p>
    <w:p w:rsidR="00C65264" w:rsidRPr="00972DFE" w:rsidRDefault="00C65264" w:rsidP="00C65264">
      <w:pPr>
        <w:rPr>
          <w:rFonts w:ascii="Times New Roman" w:hAnsi="Times New Roman" w:cs="Times New Roman"/>
        </w:rPr>
      </w:pPr>
      <w:r w:rsidRPr="00972DFE">
        <w:rPr>
          <w:rFonts w:ascii="Times New Roman" w:hAnsi="Times New Roman" w:cs="Times New Roman"/>
        </w:rPr>
        <w:lastRenderedPageBreak/>
        <w:t>образовательная программа специального (коррекционного) образовательного учреждения VII вида (начальное общее образование);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образовательная программа специального (коррекционного) образовательного учреждения VII вида (основное общее образование);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образовательная программа специального (коррекционного) образовательного учреждения VIII вида (основное общее образование);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МБОУ «СОШ№19 города Новоалтайска Алтайского края» разработано положение о школьной одежде и внешнем виде обучающихся  с целью выработки единых требований к школьной одежде обучающихся 1 – 11 классов Советом школы при участии администрации.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Введение школьной формы осуществляется в соответствии с Федеральным законом от 29.12.2012г. № 273-ФЗ «Об образовании в Российской Федерации», Постановлением Администрации Алтайского края «Об утверждении Положения об основных требованиях к одежде обучающихся по образовательным программам начального общего, основного общего и среднего общего образования в Алтайском крае» от 01 сентября 2012г. и Уставом школы.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Школьная форма, так же как и любой другой вид детской одежды, должна соответствовать гигиеническим нормам, которые изложены в санитарно-эпидемиологических правилах (СанПин) 2.4.2. 1178-02 «Забота о здоровье и гигиене обучающихся» и 2.4.7/1. 1286-03 «Гигиенические требования к одежде детей, подростков и взрослых».</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 школе установлены следующие виды школьной формы: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повседневная школьная форма;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парадная школьная форма;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спортивная школьная форма.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Организация питания учащихся является отдельным обязательным направлением деятельности МБОУ «СОШ № 19 города Новоалтайска Алтайского края».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Для организации питания учащихся используются специальные помещения (пищеблок), соответствующие требованиям санитарно-гигиенических норм и правил.</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Администрация школы обеспечивает принятие организационно-управленческих решений, направленных на обеспечение горячим питанием учащихся, соблюдение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учащихся.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Для учащихся в школе предусматривается организация одноразового горячего питания (1 смена – завтраки, 2 смена – обеды).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xml:space="preserve">Контроль за организацией питания в школы осуществляется комиссией общественного контроля питания и бракеражной комиссией согласно «Положению о группе общественного контроля </w:t>
      </w:r>
      <w:r w:rsidRPr="00972DFE">
        <w:rPr>
          <w:rFonts w:ascii="Times New Roman" w:hAnsi="Times New Roman" w:cs="Times New Roman"/>
        </w:rPr>
        <w:lastRenderedPageBreak/>
        <w:t>организации и качества питания обучающихся МБОУ «СОШ № 19 города Новоалтайска Алтайского края».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Организация общественного контроля за питанием осуществляется админи­страцией школы с привлечением представителей родительской общественности, а также педагогических работников. Состав общественной комиссии утверждается приказом директора школы в начале каждого учебного года. Состав бракеражной комиссии утверждается директором школы. Результаты проверок и меры, принятые по устранению недостатков, рассматриваются на совещании при директоре с пригла­шением заинтересованных лиц.</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пелагическими работниками образовательной организации.</w:t>
      </w:r>
    </w:p>
    <w:p w:rsidR="00C65264" w:rsidRPr="00972DFE" w:rsidRDefault="00C65264" w:rsidP="00C65264">
      <w:pPr>
        <w:rPr>
          <w:rFonts w:ascii="Times New Roman" w:hAnsi="Times New Roman" w:cs="Times New Roman"/>
        </w:rPr>
      </w:pPr>
    </w:p>
    <w:p w:rsidR="00C65264" w:rsidRPr="00972DFE" w:rsidRDefault="00C65264" w:rsidP="00C65264">
      <w:pPr>
        <w:rPr>
          <w:rFonts w:ascii="Times New Roman" w:hAnsi="Times New Roman" w:cs="Times New Roman"/>
        </w:rPr>
      </w:pPr>
      <w:r w:rsidRPr="00972DFE">
        <w:rPr>
          <w:rFonts w:ascii="Times New Roman" w:hAnsi="Times New Roman" w:cs="Times New Roman"/>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C65264" w:rsidRPr="00972DFE" w:rsidRDefault="00C65264" w:rsidP="00C65264">
      <w:pPr>
        <w:rPr>
          <w:rFonts w:ascii="Times New Roman" w:hAnsi="Times New Roman" w:cs="Times New Roman"/>
        </w:rPr>
      </w:pPr>
    </w:p>
    <w:p w:rsidR="00C65264" w:rsidRPr="00972DFE" w:rsidRDefault="00C65264" w:rsidP="00D04E10">
      <w:pPr>
        <w:pStyle w:val="a"/>
        <w:numPr>
          <w:ilvl w:val="0"/>
          <w:numId w:val="29"/>
        </w:numPr>
        <w:tabs>
          <w:tab w:val="left" w:pos="1133"/>
        </w:tabs>
        <w:spacing w:line="276" w:lineRule="auto"/>
        <w:ind w:left="992" w:hanging="283"/>
        <w:contextualSpacing w:val="0"/>
        <w:jc w:val="both"/>
      </w:pPr>
      <w:r w:rsidRPr="00972DFE">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C65264" w:rsidRPr="00972DFE" w:rsidRDefault="00C65264" w:rsidP="00C65264">
      <w:pPr>
        <w:rPr>
          <w:rFonts w:ascii="Times New Roman" w:hAnsi="Times New Roman" w:cs="Times New Roman"/>
        </w:rPr>
      </w:pPr>
    </w:p>
    <w:p w:rsidR="00C65264" w:rsidRPr="00972DFE" w:rsidRDefault="00C65264" w:rsidP="00C65264">
      <w:pPr>
        <w:rPr>
          <w:rFonts w:ascii="Times New Roman" w:hAnsi="Times New Roman" w:cs="Times New Roman"/>
        </w:rPr>
      </w:pPr>
      <w:r w:rsidRPr="00972DFE">
        <w:rPr>
          <w:rFonts w:ascii="Times New Roman" w:hAnsi="Times New Roman" w:cs="Times New Roman"/>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C65264" w:rsidRPr="00972DFE" w:rsidRDefault="00C65264" w:rsidP="00C65264">
      <w:pPr>
        <w:rPr>
          <w:rFonts w:ascii="Times New Roman" w:hAnsi="Times New Roman" w:cs="Times New Roman"/>
        </w:rPr>
      </w:pP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быть трудолюбивым, следуя принципу «делу —  время, потехе  —  час» как в учебных занятиях, так и в домашних делах, доводить начатое дело до конца;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знать и любить свою Родину – свой родной дом, двор, улицу, город, село, свою страну;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проявлять миролюбие —  не затевать конфликтов и стремиться решать спорные вопросы, не прибегая к силе;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стремиться узнавать что-то новое, проявлять любознательность, ценить знания;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быть вежливым и опрятным, скромным и приветливым;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соблюдать правила личной гигиены, режим дня, вести здоровый образ жизни;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уметь сопереживать, проявлять сострадание к попавшим в беду;</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C65264" w:rsidRPr="00972DFE" w:rsidRDefault="00C65264" w:rsidP="00C65264">
      <w:pPr>
        <w:rPr>
          <w:rFonts w:ascii="Times New Roman" w:hAnsi="Times New Roman" w:cs="Times New Roman"/>
        </w:rPr>
      </w:pPr>
    </w:p>
    <w:p w:rsidR="00C65264" w:rsidRPr="00972DFE" w:rsidRDefault="00C65264" w:rsidP="00D04E10">
      <w:pPr>
        <w:pStyle w:val="a"/>
        <w:numPr>
          <w:ilvl w:val="0"/>
          <w:numId w:val="29"/>
        </w:numPr>
        <w:tabs>
          <w:tab w:val="left" w:pos="1133"/>
        </w:tabs>
        <w:spacing w:line="276" w:lineRule="auto"/>
        <w:ind w:left="992" w:hanging="283"/>
        <w:contextualSpacing w:val="0"/>
        <w:jc w:val="both"/>
      </w:pPr>
      <w:r w:rsidRPr="00972DFE">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C65264" w:rsidRPr="00972DFE" w:rsidRDefault="00C65264" w:rsidP="00C65264">
      <w:pPr>
        <w:rPr>
          <w:rFonts w:ascii="Times New Roman" w:hAnsi="Times New Roman" w:cs="Times New Roman"/>
        </w:rPr>
      </w:pP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семье как главной опоре в жизни человека и источнику его счастья;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природе как источнику жизни на Земле, основе самого ее существования, нуждающейся в защите и постоянном внимании со стороны человека;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здоровью как залогу долгой и активной жизни человека, его хорошего настроения и оптимистичного взгляда на мир;</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 самим себе как хозяевам своей судьбы, самоопределяющимся и самореализующимся личностям, отвечающим за свое собственное будущее.</w:t>
      </w:r>
    </w:p>
    <w:p w:rsidR="00C65264" w:rsidRPr="00972DFE" w:rsidRDefault="00C65264" w:rsidP="00C65264">
      <w:pPr>
        <w:rPr>
          <w:rFonts w:ascii="Times New Roman" w:hAnsi="Times New Roman" w:cs="Times New Roman"/>
        </w:rPr>
      </w:pP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w:t>
      </w:r>
    </w:p>
    <w:p w:rsidR="00C65264" w:rsidRPr="00972DFE" w:rsidRDefault="00C65264" w:rsidP="00C65264">
      <w:pPr>
        <w:jc w:val="both"/>
        <w:rPr>
          <w:rFonts w:ascii="Times New Roman" w:hAnsi="Times New Roman" w:cs="Times New Roman"/>
        </w:rPr>
      </w:pPr>
    </w:p>
    <w:p w:rsidR="00C65264" w:rsidRPr="00972DFE" w:rsidRDefault="00C65264" w:rsidP="00D04E10">
      <w:pPr>
        <w:pStyle w:val="a"/>
        <w:numPr>
          <w:ilvl w:val="0"/>
          <w:numId w:val="29"/>
        </w:numPr>
        <w:tabs>
          <w:tab w:val="left" w:pos="1133"/>
        </w:tabs>
        <w:spacing w:line="276" w:lineRule="auto"/>
        <w:ind w:left="992" w:hanging="283"/>
        <w:contextualSpacing w:val="0"/>
        <w:jc w:val="both"/>
      </w:pPr>
      <w:r w:rsidRPr="00972DFE">
        <w:t>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C65264" w:rsidRPr="00972DFE" w:rsidRDefault="00C65264" w:rsidP="00C65264">
      <w:pPr>
        <w:jc w:val="both"/>
        <w:rPr>
          <w:rFonts w:ascii="Times New Roman" w:hAnsi="Times New Roman" w:cs="Times New Roman"/>
        </w:rPr>
      </w:pP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C65264" w:rsidRPr="00972DFE" w:rsidRDefault="00C65264" w:rsidP="00C65264">
      <w:pPr>
        <w:rPr>
          <w:rFonts w:ascii="Times New Roman" w:hAnsi="Times New Roman" w:cs="Times New Roman"/>
        </w:rPr>
      </w:pP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дел, направленных на заботу о своей семье, родных и близких;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трудовой опыт, опыт участия в производственной практике;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дел, направленных на пользу своему родному городу или селу, стране вцелом, опыт деятельного выражения собственной гражданской позиции;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природоохранных дел;</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разрешения возникающих конфликтных ситуаций в школе, дома или на улице;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самостоятельного приобретения новых знаний, проведения научных исследований, опыт проектной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опыт ведения здорового образа жизни и заботы о здоровье других людей;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оказания помощи окружающим, заботы о малышах или пожилых людях, волонтерский опыт;</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опыт самопознания и самоанализа, опыт социально приемлемого самовыражения и самореализации.</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Цель:</w:t>
      </w:r>
    </w:p>
    <w:p w:rsidR="00C65264" w:rsidRPr="00972DFE" w:rsidRDefault="00C65264" w:rsidP="00C65264">
      <w:pPr>
        <w:rPr>
          <w:rFonts w:ascii="Times New Roman" w:hAnsi="Times New Roman" w:cs="Times New Roman"/>
        </w:rPr>
      </w:pPr>
      <w:r w:rsidRPr="00972DFE">
        <w:rPr>
          <w:rFonts w:ascii="Times New Roman" w:hAnsi="Times New Roman" w:cs="Times New Roman"/>
        </w:rPr>
        <w:t> создание условий для выявления, отбора, обучения и всестороннего творческого развития обучающихся.</w:t>
      </w:r>
    </w:p>
    <w:p w:rsidR="00C65264" w:rsidRPr="00972DFE" w:rsidRDefault="00C65264" w:rsidP="00C65264">
      <w:pPr>
        <w:rPr>
          <w:rFonts w:ascii="Times New Roman" w:hAnsi="Times New Roman" w:cs="Times New Roman"/>
        </w:rPr>
      </w:pPr>
      <w:r w:rsidRPr="00972DFE">
        <w:rPr>
          <w:rFonts w:ascii="Times New Roman" w:hAnsi="Times New Roman" w:cs="Times New Roman"/>
        </w:rPr>
        <w:t>Воспитательный процесс в МБОУ «СОШ №19 города Новоалтайска Алтайского края»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системность, целесообразность и нешаблонность воспитания как условие его эффективности;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65264" w:rsidRPr="00972DFE" w:rsidRDefault="00C65264" w:rsidP="00C65264">
      <w:pPr>
        <w:rPr>
          <w:rFonts w:ascii="Times New Roman" w:hAnsi="Times New Roman" w:cs="Times New Roman"/>
        </w:rPr>
      </w:pPr>
      <w:r w:rsidRPr="00972DFE">
        <w:rPr>
          <w:rFonts w:ascii="Times New Roman" w:hAnsi="Times New Roman" w:cs="Times New Roman"/>
        </w:rPr>
        <w:t>Основными традициями воспитания в МБОУ «СОШ №19 города Новоалтайска Алтайского края» являются следующие: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C65264" w:rsidRPr="00972DFE" w:rsidRDefault="00C65264" w:rsidP="00C65264">
      <w:pPr>
        <w:pStyle w:val="210"/>
        <w:rPr>
          <w:rFonts w:ascii="Times New Roman" w:hAnsi="Times New Roman" w:cs="Times New Roman"/>
        </w:rPr>
      </w:pPr>
      <w:r w:rsidRPr="00972DFE">
        <w:rPr>
          <w:rFonts w:ascii="Times New Roman" w:hAnsi="Times New Roman" w:cs="Times New Roman"/>
        </w:rPr>
        <w:t>Виды, формы и содержание воспитательной деятельности</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«Урочная деятельность»</w:t>
      </w:r>
    </w:p>
    <w:p w:rsidR="00C65264" w:rsidRPr="00972DFE" w:rsidRDefault="00C65264" w:rsidP="00C65264">
      <w:pPr>
        <w:rPr>
          <w:rFonts w:ascii="Times New Roman" w:hAnsi="Times New Roman" w:cs="Times New Roman"/>
        </w:rPr>
      </w:pPr>
      <w:r w:rsidRPr="00972DFE">
        <w:rPr>
          <w:rFonts w:ascii="Times New Roman" w:hAnsi="Times New Roman" w:cs="Times New Roman"/>
        </w:rPr>
        <w:t>Реализация воспитательного потенциала уроков (урочной деятельности, аудиторных занятий в рамках максимально допустимой учебной нагрузки) в МБОУ «СОШ №19 города Новоалтайска Алтайского края» предусматривает:</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«Внеурочная деятельность»</w:t>
      </w:r>
    </w:p>
    <w:p w:rsidR="00C65264" w:rsidRPr="00972DFE" w:rsidRDefault="00C65264" w:rsidP="00C65264">
      <w:pPr>
        <w:rPr>
          <w:rFonts w:ascii="Times New Roman" w:hAnsi="Times New Roman" w:cs="Times New Roman"/>
        </w:rPr>
      </w:pPr>
      <w:r w:rsidRPr="00972DFE">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курсы, занятия общеинтеллектуальной  направленности:  «Умники и умницы». «Чистописание». «Хочу всё знать». «Основы математической грамотности».«Занимательный русский язык».«Занимательная грамматика».«Немецкий с увлечением».«Русский и культура речи».«Грамматика. Текст. Стили речи.».«Решение нестандартных задач».         «Информатика. Яндекс. Учебник.».</w:t>
      </w:r>
    </w:p>
    <w:p w:rsidR="00C65264" w:rsidRPr="00972DFE" w:rsidRDefault="00C65264" w:rsidP="00C65264">
      <w:pPr>
        <w:rPr>
          <w:rFonts w:ascii="Times New Roman" w:hAnsi="Times New Roman" w:cs="Times New Roman"/>
        </w:rPr>
      </w:pPr>
      <w:r w:rsidRPr="00972DFE">
        <w:rPr>
          <w:rFonts w:ascii="Times New Roman" w:hAnsi="Times New Roman" w:cs="Times New Roman"/>
        </w:rPr>
        <w:t>«Умники и умницы».</w:t>
      </w:r>
    </w:p>
    <w:p w:rsidR="00C65264" w:rsidRPr="00972DFE" w:rsidRDefault="00C65264" w:rsidP="00C65264">
      <w:pPr>
        <w:rPr>
          <w:rFonts w:ascii="Times New Roman" w:hAnsi="Times New Roman" w:cs="Times New Roman"/>
        </w:rPr>
      </w:pPr>
      <w:r w:rsidRPr="00972DFE">
        <w:rPr>
          <w:rFonts w:ascii="Times New Roman" w:hAnsi="Times New Roman" w:cs="Times New Roman"/>
        </w:rPr>
        <w:t> «Чистописание».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 «Хочу всё знать».</w:t>
      </w:r>
    </w:p>
    <w:p w:rsidR="00C65264" w:rsidRPr="00972DFE" w:rsidRDefault="00C65264" w:rsidP="00C65264">
      <w:pPr>
        <w:rPr>
          <w:rFonts w:ascii="Times New Roman" w:hAnsi="Times New Roman" w:cs="Times New Roman"/>
        </w:rPr>
      </w:pPr>
      <w:r w:rsidRPr="00972DFE">
        <w:rPr>
          <w:rFonts w:ascii="Times New Roman" w:hAnsi="Times New Roman" w:cs="Times New Roman"/>
        </w:rPr>
        <w:t>«Основы математической грамотности».</w:t>
      </w:r>
    </w:p>
    <w:p w:rsidR="00C65264" w:rsidRPr="00972DFE" w:rsidRDefault="00C65264" w:rsidP="00C65264">
      <w:pPr>
        <w:rPr>
          <w:rFonts w:ascii="Times New Roman" w:hAnsi="Times New Roman" w:cs="Times New Roman"/>
        </w:rPr>
      </w:pPr>
      <w:r w:rsidRPr="00972DFE">
        <w:rPr>
          <w:rFonts w:ascii="Times New Roman" w:hAnsi="Times New Roman" w:cs="Times New Roman"/>
        </w:rPr>
        <w:t>«Занимательный русский язык».</w:t>
      </w:r>
    </w:p>
    <w:p w:rsidR="00C65264" w:rsidRPr="00972DFE" w:rsidRDefault="00C65264" w:rsidP="00C65264">
      <w:pPr>
        <w:rPr>
          <w:rFonts w:ascii="Times New Roman" w:hAnsi="Times New Roman" w:cs="Times New Roman"/>
        </w:rPr>
      </w:pPr>
      <w:r w:rsidRPr="00972DFE">
        <w:rPr>
          <w:rFonts w:ascii="Times New Roman" w:hAnsi="Times New Roman" w:cs="Times New Roman"/>
        </w:rPr>
        <w:t>«Занимательная грамматика».</w:t>
      </w:r>
    </w:p>
    <w:p w:rsidR="00C65264" w:rsidRPr="00972DFE" w:rsidRDefault="00C65264" w:rsidP="00C65264">
      <w:pPr>
        <w:rPr>
          <w:rFonts w:ascii="Times New Roman" w:hAnsi="Times New Roman" w:cs="Times New Roman"/>
        </w:rPr>
      </w:pPr>
      <w:r w:rsidRPr="00972DFE">
        <w:rPr>
          <w:rFonts w:ascii="Times New Roman" w:hAnsi="Times New Roman" w:cs="Times New Roman"/>
        </w:rPr>
        <w:t>«Немецкий с увлечением».</w:t>
      </w:r>
    </w:p>
    <w:p w:rsidR="00C65264" w:rsidRPr="00972DFE" w:rsidRDefault="00C65264" w:rsidP="00C65264">
      <w:pPr>
        <w:rPr>
          <w:rFonts w:ascii="Times New Roman" w:hAnsi="Times New Roman" w:cs="Times New Roman"/>
        </w:rPr>
      </w:pPr>
      <w:r w:rsidRPr="00972DFE">
        <w:rPr>
          <w:rFonts w:ascii="Times New Roman" w:hAnsi="Times New Roman" w:cs="Times New Roman"/>
        </w:rPr>
        <w:t>«Русский и культура речи».</w:t>
      </w:r>
    </w:p>
    <w:p w:rsidR="00C65264" w:rsidRPr="00972DFE" w:rsidRDefault="00C65264" w:rsidP="00C65264">
      <w:pPr>
        <w:rPr>
          <w:rFonts w:ascii="Times New Roman" w:hAnsi="Times New Roman" w:cs="Times New Roman"/>
        </w:rPr>
      </w:pPr>
      <w:r w:rsidRPr="00972DFE">
        <w:rPr>
          <w:rFonts w:ascii="Times New Roman" w:hAnsi="Times New Roman" w:cs="Times New Roman"/>
        </w:rPr>
        <w:t>«Грамматика. Текст. Стили речи.».</w:t>
      </w:r>
    </w:p>
    <w:p w:rsidR="00C65264" w:rsidRPr="00972DFE" w:rsidRDefault="00C65264" w:rsidP="00C65264">
      <w:pPr>
        <w:rPr>
          <w:rFonts w:ascii="Times New Roman" w:hAnsi="Times New Roman" w:cs="Times New Roman"/>
        </w:rPr>
      </w:pPr>
      <w:r w:rsidRPr="00972DFE">
        <w:rPr>
          <w:rFonts w:ascii="Times New Roman" w:hAnsi="Times New Roman" w:cs="Times New Roman"/>
        </w:rPr>
        <w:t>«Решение нестандартных задач».</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«В мире книг».«Чтение с увлечением».«В гостях у Библиоши».         «История в лицах.».</w:t>
      </w:r>
    </w:p>
    <w:p w:rsidR="00C65264" w:rsidRPr="00972DFE" w:rsidRDefault="00C65264" w:rsidP="00C65264">
      <w:pPr>
        <w:rPr>
          <w:rFonts w:ascii="Times New Roman" w:hAnsi="Times New Roman" w:cs="Times New Roman"/>
        </w:rPr>
      </w:pPr>
      <w:r w:rsidRPr="00972DFE">
        <w:rPr>
          <w:rFonts w:ascii="Times New Roman" w:hAnsi="Times New Roman" w:cs="Times New Roman"/>
        </w:rPr>
        <w:t>«В мире книг».</w:t>
      </w:r>
    </w:p>
    <w:p w:rsidR="00C65264" w:rsidRPr="00972DFE" w:rsidRDefault="00C65264" w:rsidP="00C65264">
      <w:pPr>
        <w:rPr>
          <w:rFonts w:ascii="Times New Roman" w:hAnsi="Times New Roman" w:cs="Times New Roman"/>
        </w:rPr>
      </w:pPr>
      <w:r w:rsidRPr="00972DFE">
        <w:rPr>
          <w:rFonts w:ascii="Times New Roman" w:hAnsi="Times New Roman" w:cs="Times New Roman"/>
        </w:rPr>
        <w:t>«Чтение с увлечением».</w:t>
      </w:r>
    </w:p>
    <w:p w:rsidR="00C65264" w:rsidRPr="00972DFE" w:rsidRDefault="00C65264" w:rsidP="00C65264">
      <w:pPr>
        <w:rPr>
          <w:rFonts w:ascii="Times New Roman" w:hAnsi="Times New Roman" w:cs="Times New Roman"/>
        </w:rPr>
      </w:pPr>
      <w:r w:rsidRPr="00972DFE">
        <w:rPr>
          <w:rFonts w:ascii="Times New Roman" w:hAnsi="Times New Roman" w:cs="Times New Roman"/>
        </w:rPr>
        <w:t>«В гостях у Библиоши».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курсы, занятия социальной направленности:  «Тропинка к своему Я».«Я в этом мире».«Мир профессий».«Финансовая грамотность»         «Россия – мои горизонты».</w:t>
      </w:r>
    </w:p>
    <w:p w:rsidR="00C65264" w:rsidRPr="00972DFE" w:rsidRDefault="00C65264" w:rsidP="00C65264">
      <w:pPr>
        <w:rPr>
          <w:rFonts w:ascii="Times New Roman" w:hAnsi="Times New Roman" w:cs="Times New Roman"/>
        </w:rPr>
      </w:pPr>
      <w:r w:rsidRPr="00972DFE">
        <w:rPr>
          <w:rFonts w:ascii="Times New Roman" w:hAnsi="Times New Roman" w:cs="Times New Roman"/>
        </w:rPr>
        <w:t>«Тропинка к своему Я».</w:t>
      </w:r>
    </w:p>
    <w:p w:rsidR="00C65264" w:rsidRPr="00972DFE" w:rsidRDefault="00C65264" w:rsidP="00C65264">
      <w:pPr>
        <w:rPr>
          <w:rFonts w:ascii="Times New Roman" w:hAnsi="Times New Roman" w:cs="Times New Roman"/>
        </w:rPr>
      </w:pPr>
      <w:r w:rsidRPr="00972DFE">
        <w:rPr>
          <w:rFonts w:ascii="Times New Roman" w:hAnsi="Times New Roman" w:cs="Times New Roman"/>
        </w:rPr>
        <w:t>«Я в этом мире».</w:t>
      </w:r>
    </w:p>
    <w:p w:rsidR="00C65264" w:rsidRPr="00972DFE" w:rsidRDefault="00C65264" w:rsidP="00C65264">
      <w:pPr>
        <w:rPr>
          <w:rFonts w:ascii="Times New Roman" w:hAnsi="Times New Roman" w:cs="Times New Roman"/>
        </w:rPr>
      </w:pPr>
      <w:r w:rsidRPr="00972DFE">
        <w:rPr>
          <w:rFonts w:ascii="Times New Roman" w:hAnsi="Times New Roman" w:cs="Times New Roman"/>
        </w:rPr>
        <w:t>«Мир профессий».</w:t>
      </w:r>
    </w:p>
    <w:p w:rsidR="00C65264" w:rsidRPr="00972DFE" w:rsidRDefault="00C65264" w:rsidP="00C65264">
      <w:pPr>
        <w:rPr>
          <w:rFonts w:ascii="Times New Roman" w:hAnsi="Times New Roman" w:cs="Times New Roman"/>
        </w:rPr>
      </w:pPr>
      <w:r w:rsidRPr="00972DFE">
        <w:rPr>
          <w:rFonts w:ascii="Times New Roman" w:hAnsi="Times New Roman" w:cs="Times New Roman"/>
        </w:rPr>
        <w:t>«Финансовая грамотность»</w:t>
      </w:r>
    </w:p>
    <w:p w:rsidR="00C65264" w:rsidRPr="00972DFE" w:rsidRDefault="00C65264" w:rsidP="00C65264">
      <w:pPr>
        <w:pStyle w:val="a0"/>
        <w:jc w:val="left"/>
        <w:rPr>
          <w:rFonts w:ascii="Times New Roman" w:hAnsi="Times New Roman" w:cs="Times New Roman"/>
        </w:rPr>
      </w:pPr>
      <w:r w:rsidRPr="00972DFE">
        <w:rPr>
          <w:rFonts w:ascii="Times New Roman" w:hAnsi="Times New Roman" w:cs="Times New Roman"/>
        </w:rPr>
        <w:t>курсы, занятия в области искусств, художественного творчества разных видов и жанров: «Бисероплетение». «Вокал».«Волшебная палитра». «Школа мастеров». «Палитра». «Творческая мастерская».</w:t>
      </w:r>
    </w:p>
    <w:p w:rsidR="00C65264" w:rsidRPr="00972DFE" w:rsidRDefault="00C65264" w:rsidP="00C65264">
      <w:pPr>
        <w:rPr>
          <w:rFonts w:ascii="Times New Roman" w:hAnsi="Times New Roman" w:cs="Times New Roman"/>
        </w:rPr>
      </w:pPr>
      <w:r w:rsidRPr="00972DFE">
        <w:rPr>
          <w:rFonts w:ascii="Times New Roman" w:hAnsi="Times New Roman" w:cs="Times New Roman"/>
        </w:rPr>
        <w:t>«Бисероплетение».</w:t>
      </w:r>
    </w:p>
    <w:p w:rsidR="00C65264" w:rsidRPr="00972DFE" w:rsidRDefault="00C65264" w:rsidP="00C65264">
      <w:pPr>
        <w:rPr>
          <w:rFonts w:ascii="Times New Roman" w:hAnsi="Times New Roman" w:cs="Times New Roman"/>
        </w:rPr>
      </w:pPr>
      <w:r w:rsidRPr="00972DFE">
        <w:rPr>
          <w:rFonts w:ascii="Times New Roman" w:hAnsi="Times New Roman" w:cs="Times New Roman"/>
        </w:rPr>
        <w:t>«Вокал».</w:t>
      </w:r>
    </w:p>
    <w:p w:rsidR="00C65264" w:rsidRPr="00972DFE" w:rsidRDefault="00C65264" w:rsidP="00C65264">
      <w:pPr>
        <w:rPr>
          <w:rFonts w:ascii="Times New Roman" w:hAnsi="Times New Roman" w:cs="Times New Roman"/>
        </w:rPr>
      </w:pPr>
      <w:r w:rsidRPr="00972DFE">
        <w:rPr>
          <w:rFonts w:ascii="Times New Roman" w:hAnsi="Times New Roman" w:cs="Times New Roman"/>
        </w:rPr>
        <w:t>«Волшебная палитра».</w:t>
      </w:r>
    </w:p>
    <w:p w:rsidR="00C65264" w:rsidRPr="00972DFE" w:rsidRDefault="00C65264" w:rsidP="00C65264">
      <w:pPr>
        <w:rPr>
          <w:rFonts w:ascii="Times New Roman" w:hAnsi="Times New Roman" w:cs="Times New Roman"/>
        </w:rPr>
      </w:pPr>
      <w:r w:rsidRPr="00972DFE">
        <w:rPr>
          <w:rFonts w:ascii="Times New Roman" w:hAnsi="Times New Roman" w:cs="Times New Roman"/>
        </w:rPr>
        <w:t>«Школа мастеров».</w:t>
      </w:r>
    </w:p>
    <w:p w:rsidR="00C65264" w:rsidRPr="00972DFE" w:rsidRDefault="00C65264" w:rsidP="00C65264">
      <w:pPr>
        <w:rPr>
          <w:rFonts w:ascii="Times New Roman" w:hAnsi="Times New Roman" w:cs="Times New Roman"/>
        </w:rPr>
      </w:pPr>
      <w:r w:rsidRPr="00972DFE">
        <w:rPr>
          <w:rFonts w:ascii="Times New Roman" w:hAnsi="Times New Roman" w:cs="Times New Roman"/>
        </w:rPr>
        <w:t>«Палитра».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курсы, занятия оздоровительной и спортивной направленности:  «Подвижные игры». «Страна Баскетболия». «ПДД».</w:t>
      </w:r>
    </w:p>
    <w:p w:rsidR="00C65264" w:rsidRPr="00972DFE" w:rsidRDefault="00C65264" w:rsidP="00C65264">
      <w:pPr>
        <w:rPr>
          <w:rFonts w:ascii="Times New Roman" w:hAnsi="Times New Roman" w:cs="Times New Roman"/>
        </w:rPr>
      </w:pPr>
      <w:r w:rsidRPr="00972DFE">
        <w:rPr>
          <w:rFonts w:ascii="Times New Roman" w:hAnsi="Times New Roman" w:cs="Times New Roman"/>
        </w:rPr>
        <w:t>«Подвижные игры».</w:t>
      </w:r>
    </w:p>
    <w:p w:rsidR="00C65264" w:rsidRPr="00972DFE" w:rsidRDefault="00C65264" w:rsidP="00C65264">
      <w:pPr>
        <w:rPr>
          <w:rFonts w:ascii="Times New Roman" w:hAnsi="Times New Roman" w:cs="Times New Roman"/>
        </w:rPr>
      </w:pPr>
      <w:r w:rsidRPr="00972DFE">
        <w:rPr>
          <w:rFonts w:ascii="Times New Roman" w:hAnsi="Times New Roman" w:cs="Times New Roman"/>
        </w:rPr>
        <w:t>«Страна Баскетболия» .</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pStyle w:val="afffb"/>
        <w:rPr>
          <w:sz w:val="24"/>
          <w:szCs w:val="24"/>
        </w:rPr>
      </w:pPr>
      <w:r w:rsidRPr="00972DFE">
        <w:rPr>
          <w:sz w:val="24"/>
          <w:szCs w:val="24"/>
        </w:rPr>
        <w:t>Модуль «Классное руководство»</w:t>
      </w:r>
    </w:p>
    <w:p w:rsidR="00C65264" w:rsidRPr="00972DFE" w:rsidRDefault="00C65264" w:rsidP="00C65264">
      <w:pPr>
        <w:pStyle w:val="afffb"/>
        <w:rPr>
          <w:sz w:val="24"/>
          <w:szCs w:val="24"/>
        </w:rPr>
      </w:pPr>
      <w:r w:rsidRPr="00972DFE">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МБОУ «СОШ №19 города Новоалтайска Алтайского края», предусматривает:</w:t>
      </w:r>
    </w:p>
    <w:p w:rsidR="00C65264" w:rsidRPr="00972DFE" w:rsidRDefault="00C65264" w:rsidP="00C65264">
      <w:pPr>
        <w:pStyle w:val="afffb"/>
        <w:rPr>
          <w:sz w:val="24"/>
          <w:szCs w:val="24"/>
        </w:rPr>
      </w:pPr>
      <w:r w:rsidRPr="00972DFE">
        <w:rPr>
          <w:sz w:val="24"/>
          <w:szCs w:val="24"/>
        </w:rPr>
        <w:t>планирование и проведение классных часов целевой воспитательной тематической направленности;</w:t>
      </w:r>
    </w:p>
    <w:p w:rsidR="00C65264" w:rsidRPr="00972DFE" w:rsidRDefault="00C65264" w:rsidP="00C65264">
      <w:pPr>
        <w:pStyle w:val="afffb"/>
        <w:rPr>
          <w:sz w:val="24"/>
          <w:szCs w:val="24"/>
        </w:rPr>
      </w:pPr>
      <w:r w:rsidRPr="00972DFE">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65264" w:rsidRPr="00972DFE" w:rsidRDefault="00C65264" w:rsidP="00C65264">
      <w:pPr>
        <w:pStyle w:val="afffb"/>
        <w:rPr>
          <w:sz w:val="24"/>
          <w:szCs w:val="24"/>
        </w:rPr>
      </w:pPr>
      <w:r w:rsidRPr="00972DFE">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65264" w:rsidRPr="00972DFE" w:rsidRDefault="00C65264" w:rsidP="00C65264">
      <w:pPr>
        <w:pStyle w:val="afffb"/>
        <w:rPr>
          <w:sz w:val="24"/>
          <w:szCs w:val="24"/>
        </w:rPr>
      </w:pPr>
      <w:r w:rsidRPr="00972DFE">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65264" w:rsidRPr="00972DFE" w:rsidRDefault="00C65264" w:rsidP="00C65264">
      <w:pPr>
        <w:pStyle w:val="afffb"/>
        <w:rPr>
          <w:sz w:val="24"/>
          <w:szCs w:val="24"/>
        </w:rPr>
      </w:pPr>
      <w:r w:rsidRPr="00972DFE">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C65264" w:rsidRPr="00972DFE" w:rsidRDefault="00C65264" w:rsidP="00C65264">
      <w:pPr>
        <w:pStyle w:val="afffb"/>
        <w:rPr>
          <w:sz w:val="24"/>
          <w:szCs w:val="24"/>
        </w:rPr>
      </w:pPr>
      <w:r w:rsidRPr="00972DFE">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C65264" w:rsidRPr="00972DFE" w:rsidRDefault="00C65264" w:rsidP="00C65264">
      <w:pPr>
        <w:pStyle w:val="afffb"/>
        <w:rPr>
          <w:sz w:val="24"/>
          <w:szCs w:val="24"/>
        </w:rPr>
      </w:pPr>
      <w:r w:rsidRPr="00972DFE">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C65264" w:rsidRPr="00972DFE" w:rsidRDefault="00C65264" w:rsidP="00C65264">
      <w:pPr>
        <w:pStyle w:val="afffb"/>
        <w:rPr>
          <w:sz w:val="24"/>
          <w:szCs w:val="24"/>
        </w:rPr>
      </w:pPr>
      <w:r w:rsidRPr="00972DFE">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65264" w:rsidRPr="00972DFE" w:rsidRDefault="00C65264" w:rsidP="00C65264">
      <w:pPr>
        <w:pStyle w:val="afffb"/>
        <w:rPr>
          <w:sz w:val="24"/>
          <w:szCs w:val="24"/>
        </w:rPr>
      </w:pPr>
      <w:r w:rsidRPr="00972DFE">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65264" w:rsidRPr="00972DFE" w:rsidRDefault="00C65264" w:rsidP="00C65264">
      <w:pPr>
        <w:pStyle w:val="afffb"/>
        <w:rPr>
          <w:sz w:val="24"/>
          <w:szCs w:val="24"/>
        </w:rPr>
      </w:pPr>
      <w:r w:rsidRPr="00972DFE">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65264" w:rsidRPr="00972DFE" w:rsidRDefault="00C65264" w:rsidP="00C65264">
      <w:pPr>
        <w:pStyle w:val="afffb"/>
        <w:rPr>
          <w:sz w:val="24"/>
          <w:szCs w:val="24"/>
        </w:rPr>
      </w:pPr>
      <w:r w:rsidRPr="00972DFE">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C65264" w:rsidRPr="00972DFE" w:rsidRDefault="00C65264" w:rsidP="00C65264">
      <w:pPr>
        <w:pStyle w:val="afffb"/>
        <w:rPr>
          <w:sz w:val="24"/>
          <w:szCs w:val="24"/>
        </w:rPr>
      </w:pPr>
      <w:r w:rsidRPr="00972DFE">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65264" w:rsidRPr="00972DFE" w:rsidRDefault="00C65264" w:rsidP="00C65264">
      <w:pPr>
        <w:pStyle w:val="afffb"/>
        <w:rPr>
          <w:sz w:val="24"/>
          <w:szCs w:val="24"/>
        </w:rPr>
      </w:pPr>
      <w:r w:rsidRPr="00972DFE">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65264" w:rsidRPr="00972DFE" w:rsidRDefault="00C65264" w:rsidP="00C65264">
      <w:pPr>
        <w:pStyle w:val="afffb"/>
        <w:rPr>
          <w:sz w:val="24"/>
          <w:szCs w:val="24"/>
        </w:rPr>
      </w:pPr>
      <w:r w:rsidRPr="00972DFE">
        <w:rPr>
          <w:sz w:val="24"/>
          <w:szCs w:val="24"/>
        </w:rPr>
        <w:t>проведение в классе праздников, конкурсов, соревнований и других мероприятий.</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«Основные школьные дела»</w:t>
      </w:r>
    </w:p>
    <w:p w:rsidR="00C65264" w:rsidRPr="00972DFE" w:rsidRDefault="00C65264" w:rsidP="00C65264">
      <w:pPr>
        <w:pStyle w:val="afffb"/>
        <w:rPr>
          <w:sz w:val="24"/>
          <w:szCs w:val="24"/>
        </w:rPr>
      </w:pPr>
      <w:r w:rsidRPr="00972DFE">
        <w:rPr>
          <w:sz w:val="24"/>
          <w:szCs w:val="24"/>
        </w:rPr>
        <w:t>Реализация воспитательного потенциала основных школьных дел предусматривает:</w:t>
      </w:r>
    </w:p>
    <w:p w:rsidR="00C65264" w:rsidRPr="00972DFE" w:rsidRDefault="00C65264" w:rsidP="00C65264">
      <w:pPr>
        <w:pStyle w:val="afffb"/>
        <w:rPr>
          <w:sz w:val="24"/>
          <w:szCs w:val="24"/>
        </w:rPr>
      </w:pPr>
      <w:r w:rsidRPr="00972DFE">
        <w:rPr>
          <w:sz w:val="24"/>
          <w:szCs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C65264" w:rsidRPr="00972DFE" w:rsidRDefault="00C65264" w:rsidP="00C65264">
      <w:pPr>
        <w:pStyle w:val="afffb"/>
        <w:rPr>
          <w:sz w:val="24"/>
          <w:szCs w:val="24"/>
        </w:rPr>
      </w:pPr>
      <w:r w:rsidRPr="00972DFE">
        <w:rPr>
          <w:sz w:val="24"/>
          <w:szCs w:val="24"/>
        </w:rPr>
        <w:t>участие во всероссийских акциях, посвящённых значимым событиям в России, мире;</w:t>
      </w:r>
    </w:p>
    <w:p w:rsidR="00C65264" w:rsidRPr="00972DFE" w:rsidRDefault="00C65264" w:rsidP="00C65264">
      <w:pPr>
        <w:pStyle w:val="afffb"/>
        <w:rPr>
          <w:sz w:val="24"/>
          <w:szCs w:val="24"/>
        </w:rPr>
      </w:pPr>
      <w:r w:rsidRPr="00972DFE">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65264" w:rsidRPr="00972DFE" w:rsidRDefault="00C65264" w:rsidP="00C65264">
      <w:pPr>
        <w:pStyle w:val="afffb"/>
        <w:rPr>
          <w:sz w:val="24"/>
          <w:szCs w:val="24"/>
        </w:rPr>
      </w:pPr>
      <w:r w:rsidRPr="00972DFE">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65264" w:rsidRPr="00972DFE" w:rsidRDefault="00C65264" w:rsidP="00C65264">
      <w:pPr>
        <w:pStyle w:val="afffb"/>
        <w:rPr>
          <w:sz w:val="24"/>
          <w:szCs w:val="24"/>
        </w:rPr>
      </w:pPr>
      <w:r w:rsidRPr="00972DFE">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C65264" w:rsidRPr="00972DFE" w:rsidRDefault="00C65264" w:rsidP="00C65264">
      <w:pPr>
        <w:pStyle w:val="afffb"/>
        <w:rPr>
          <w:sz w:val="24"/>
          <w:szCs w:val="24"/>
        </w:rPr>
      </w:pPr>
      <w:r w:rsidRPr="00972DFE">
        <w:rPr>
          <w:sz w:val="24"/>
          <w:szCs w:val="24"/>
        </w:rPr>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
    <w:p w:rsidR="00C65264" w:rsidRPr="00972DFE" w:rsidRDefault="00C65264" w:rsidP="00C65264">
      <w:pPr>
        <w:pStyle w:val="afffb"/>
        <w:rPr>
          <w:sz w:val="24"/>
          <w:szCs w:val="24"/>
        </w:rPr>
      </w:pPr>
      <w:r w:rsidRPr="00972DFE">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65264" w:rsidRPr="00972DFE" w:rsidRDefault="00C65264" w:rsidP="00C65264">
      <w:pPr>
        <w:pStyle w:val="afffb"/>
        <w:rPr>
          <w:sz w:val="24"/>
          <w:szCs w:val="24"/>
        </w:rPr>
      </w:pPr>
      <w:r w:rsidRPr="00972DFE">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C65264" w:rsidRPr="00972DFE" w:rsidRDefault="00C65264" w:rsidP="00C65264">
      <w:pPr>
        <w:pStyle w:val="afffb"/>
        <w:rPr>
          <w:sz w:val="24"/>
          <w:szCs w:val="24"/>
        </w:rPr>
      </w:pPr>
      <w:r w:rsidRPr="00972DFE">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«Внешкольные мероприятия»</w:t>
      </w:r>
    </w:p>
    <w:p w:rsidR="00C65264" w:rsidRPr="00972DFE" w:rsidRDefault="00C65264" w:rsidP="00C65264">
      <w:pPr>
        <w:pStyle w:val="afffb"/>
        <w:rPr>
          <w:sz w:val="24"/>
          <w:szCs w:val="24"/>
        </w:rPr>
      </w:pPr>
      <w:r w:rsidRPr="00972DFE">
        <w:rPr>
          <w:sz w:val="24"/>
          <w:szCs w:val="24"/>
        </w:rPr>
        <w:t>Реализация воспитательного потенциала внешкольных мероприятий предусматривает:</w:t>
      </w:r>
    </w:p>
    <w:p w:rsidR="00C65264" w:rsidRPr="00972DFE" w:rsidRDefault="00C65264" w:rsidP="00C65264">
      <w:pPr>
        <w:pStyle w:val="afffb"/>
        <w:rPr>
          <w:sz w:val="24"/>
          <w:szCs w:val="24"/>
        </w:rPr>
      </w:pPr>
      <w:r w:rsidRPr="00972DFE">
        <w:rPr>
          <w:sz w:val="24"/>
          <w:szCs w:val="24"/>
        </w:rPr>
        <w:t>общие внешкольные мероприятия, в том числе организуемые совместно с социальными партнёрами образовательной организации;</w:t>
      </w:r>
    </w:p>
    <w:p w:rsidR="00C65264" w:rsidRPr="00972DFE" w:rsidRDefault="00C65264" w:rsidP="00C65264">
      <w:pPr>
        <w:pStyle w:val="afffb"/>
        <w:rPr>
          <w:sz w:val="24"/>
          <w:szCs w:val="24"/>
        </w:rPr>
      </w:pPr>
      <w:r w:rsidRPr="00972DFE">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 квесты.</w:t>
      </w:r>
    </w:p>
    <w:p w:rsidR="00C65264" w:rsidRPr="00972DFE" w:rsidRDefault="00C65264" w:rsidP="00C65264">
      <w:pPr>
        <w:pStyle w:val="afffb"/>
        <w:rPr>
          <w:sz w:val="24"/>
          <w:szCs w:val="24"/>
        </w:rPr>
      </w:pPr>
      <w:r w:rsidRPr="00972DFE">
        <w:rPr>
          <w:sz w:val="24"/>
          <w:szCs w:val="24"/>
        </w:rP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65264" w:rsidRPr="00972DFE" w:rsidRDefault="00C65264" w:rsidP="00C65264">
      <w:pPr>
        <w:pStyle w:val="afffb"/>
        <w:rPr>
          <w:sz w:val="24"/>
          <w:szCs w:val="24"/>
        </w:rPr>
      </w:pPr>
      <w:r w:rsidRPr="00972DFE">
        <w:rPr>
          <w:sz w:val="24"/>
          <w:szCs w:val="24"/>
        </w:rP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65264" w:rsidRPr="00972DFE" w:rsidRDefault="00C65264" w:rsidP="00C65264">
      <w:pPr>
        <w:pStyle w:val="afffb"/>
        <w:rPr>
          <w:sz w:val="24"/>
          <w:szCs w:val="24"/>
        </w:rPr>
      </w:pPr>
      <w:r w:rsidRPr="00972DFE">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«Организация предметно-пространственной среды»</w:t>
      </w:r>
    </w:p>
    <w:p w:rsidR="00C65264" w:rsidRPr="00972DFE" w:rsidRDefault="00C65264" w:rsidP="00C65264">
      <w:pPr>
        <w:pStyle w:val="afffb"/>
        <w:rPr>
          <w:sz w:val="24"/>
          <w:szCs w:val="24"/>
        </w:rPr>
      </w:pPr>
      <w:r w:rsidRPr="00972DFE">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65264" w:rsidRPr="00972DFE" w:rsidRDefault="00C65264" w:rsidP="00C65264">
      <w:pPr>
        <w:pStyle w:val="afffb"/>
        <w:rPr>
          <w:sz w:val="24"/>
          <w:szCs w:val="24"/>
        </w:rPr>
      </w:pPr>
      <w:r w:rsidRPr="00972DFE">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65264" w:rsidRPr="00972DFE" w:rsidRDefault="00C65264" w:rsidP="00C65264">
      <w:pPr>
        <w:pStyle w:val="afffb"/>
        <w:rPr>
          <w:sz w:val="24"/>
          <w:szCs w:val="24"/>
        </w:rPr>
      </w:pPr>
      <w:r w:rsidRPr="00972DFE">
        <w:rPr>
          <w:sz w:val="24"/>
          <w:szCs w:val="24"/>
        </w:rPr>
        <w:t>организация и проведение церемоний поднятия (спуска) государственного флага Российской Федерации;</w:t>
      </w:r>
    </w:p>
    <w:p w:rsidR="00C65264" w:rsidRPr="00972DFE" w:rsidRDefault="00C65264" w:rsidP="00C65264">
      <w:pPr>
        <w:pStyle w:val="afffb"/>
        <w:rPr>
          <w:sz w:val="24"/>
          <w:szCs w:val="24"/>
        </w:rPr>
      </w:pPr>
      <w:r w:rsidRPr="00972DFE">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65264" w:rsidRPr="00972DFE" w:rsidRDefault="00C65264" w:rsidP="00C65264">
      <w:pPr>
        <w:pStyle w:val="afffb"/>
        <w:rPr>
          <w:sz w:val="24"/>
          <w:szCs w:val="24"/>
        </w:rPr>
      </w:pPr>
      <w:r w:rsidRPr="00972DFE">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65264" w:rsidRPr="00972DFE" w:rsidRDefault="00C65264" w:rsidP="00C65264">
      <w:pPr>
        <w:pStyle w:val="afffb"/>
        <w:rPr>
          <w:sz w:val="24"/>
          <w:szCs w:val="24"/>
        </w:rPr>
      </w:pPr>
      <w:r w:rsidRPr="00972DFE">
        <w:rPr>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65264" w:rsidRPr="00972DFE" w:rsidRDefault="00C65264" w:rsidP="00C65264">
      <w:pPr>
        <w:pStyle w:val="afffb"/>
        <w:rPr>
          <w:sz w:val="24"/>
          <w:szCs w:val="24"/>
        </w:rPr>
      </w:pPr>
      <w:r w:rsidRPr="00972DFE">
        <w:rPr>
          <w:sz w:val="24"/>
          <w:szCs w:val="24"/>
        </w:rP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C65264" w:rsidRPr="00972DFE" w:rsidRDefault="00C65264" w:rsidP="00C65264">
      <w:pPr>
        <w:pStyle w:val="afffb"/>
        <w:rPr>
          <w:sz w:val="24"/>
          <w:szCs w:val="24"/>
        </w:rPr>
      </w:pPr>
      <w:r w:rsidRPr="00972DFE">
        <w:rPr>
          <w:sz w:val="24"/>
          <w:szCs w:val="24"/>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65264" w:rsidRPr="00972DFE" w:rsidRDefault="00C65264" w:rsidP="00C65264">
      <w:pPr>
        <w:pStyle w:val="afffb"/>
        <w:rPr>
          <w:sz w:val="24"/>
          <w:szCs w:val="24"/>
        </w:rPr>
      </w:pPr>
      <w:r w:rsidRPr="00972DFE">
        <w:rPr>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65264" w:rsidRPr="00972DFE" w:rsidRDefault="00C65264" w:rsidP="00C65264">
      <w:pPr>
        <w:pStyle w:val="afffb"/>
        <w:rPr>
          <w:sz w:val="24"/>
          <w:szCs w:val="24"/>
        </w:rPr>
      </w:pPr>
      <w:r w:rsidRPr="00972DFE">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65264" w:rsidRPr="00972DFE" w:rsidRDefault="00C65264" w:rsidP="00C65264">
      <w:pPr>
        <w:pStyle w:val="afffb"/>
        <w:rPr>
          <w:sz w:val="24"/>
          <w:szCs w:val="24"/>
        </w:rPr>
      </w:pPr>
      <w:r w:rsidRPr="00972DFE">
        <w:rPr>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rsidR="00C65264" w:rsidRPr="00972DFE" w:rsidRDefault="00C65264" w:rsidP="00C65264">
      <w:pPr>
        <w:pStyle w:val="afffb"/>
        <w:rPr>
          <w:sz w:val="24"/>
          <w:szCs w:val="24"/>
        </w:rPr>
      </w:pPr>
      <w:r w:rsidRPr="00972DFE">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65264" w:rsidRPr="00972DFE" w:rsidRDefault="00C65264" w:rsidP="00C65264">
      <w:pPr>
        <w:pStyle w:val="afffb"/>
        <w:rPr>
          <w:sz w:val="24"/>
          <w:szCs w:val="24"/>
        </w:rPr>
      </w:pPr>
      <w:r w:rsidRPr="00972DFE">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65264" w:rsidRPr="00972DFE" w:rsidRDefault="00C65264" w:rsidP="00C65264">
      <w:pPr>
        <w:pStyle w:val="afffb"/>
        <w:rPr>
          <w:sz w:val="24"/>
          <w:szCs w:val="24"/>
        </w:rPr>
      </w:pPr>
      <w:r w:rsidRPr="00972DFE">
        <w:rPr>
          <w:sz w:val="24"/>
          <w:szCs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C65264" w:rsidRPr="00972DFE" w:rsidRDefault="00C65264" w:rsidP="00C65264">
      <w:pPr>
        <w:pStyle w:val="afffb"/>
        <w:rPr>
          <w:sz w:val="24"/>
          <w:szCs w:val="24"/>
        </w:rPr>
      </w:pPr>
      <w:r w:rsidRPr="00972DFE">
        <w:rPr>
          <w:sz w:val="24"/>
          <w:szCs w:val="24"/>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65264" w:rsidRPr="00972DFE" w:rsidRDefault="00C65264" w:rsidP="00C65264">
      <w:pPr>
        <w:pStyle w:val="afffb"/>
        <w:rPr>
          <w:sz w:val="24"/>
          <w:szCs w:val="24"/>
        </w:rPr>
      </w:pPr>
      <w:r w:rsidRPr="00972DFE">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C65264" w:rsidRPr="00972DFE" w:rsidRDefault="00C65264" w:rsidP="00C65264">
      <w:pPr>
        <w:pStyle w:val="afffb"/>
        <w:rPr>
          <w:sz w:val="24"/>
          <w:szCs w:val="24"/>
        </w:rPr>
      </w:pPr>
      <w:r w:rsidRPr="00972DFE">
        <w:rPr>
          <w:sz w:val="24"/>
          <w:szCs w:val="24"/>
        </w:rPr>
        <w:t>Модуль «Взаимодействие с родителями (законными представителями)»</w:t>
      </w:r>
    </w:p>
    <w:p w:rsidR="00C65264" w:rsidRPr="00972DFE" w:rsidRDefault="00C65264" w:rsidP="00C65264">
      <w:pPr>
        <w:pStyle w:val="afffb"/>
        <w:rPr>
          <w:sz w:val="24"/>
          <w:szCs w:val="24"/>
        </w:rPr>
      </w:pPr>
      <w:r w:rsidRPr="00972DFE">
        <w:rPr>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C65264" w:rsidRPr="00972DFE" w:rsidRDefault="00C65264" w:rsidP="00C65264">
      <w:pPr>
        <w:pStyle w:val="afffb"/>
        <w:rPr>
          <w:sz w:val="24"/>
          <w:szCs w:val="24"/>
        </w:rPr>
      </w:pPr>
      <w:r w:rsidRPr="00972DFE">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65264" w:rsidRPr="00972DFE" w:rsidRDefault="00C65264" w:rsidP="00C65264">
      <w:pPr>
        <w:pStyle w:val="afffb"/>
        <w:rPr>
          <w:sz w:val="24"/>
          <w:szCs w:val="24"/>
        </w:rPr>
      </w:pPr>
      <w:r w:rsidRPr="00972DFE">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65264" w:rsidRPr="00972DFE" w:rsidRDefault="00C65264" w:rsidP="00C65264">
      <w:pPr>
        <w:pStyle w:val="afffb"/>
        <w:rPr>
          <w:sz w:val="24"/>
          <w:szCs w:val="24"/>
        </w:rPr>
      </w:pPr>
      <w:r w:rsidRPr="00972DFE">
        <w:rPr>
          <w:sz w:val="24"/>
          <w:szCs w:val="24"/>
        </w:rPr>
        <w:t>родительские дни, в которые родители (законные представители) могут посещать уроки и внеурочные занятия;</w:t>
      </w:r>
    </w:p>
    <w:p w:rsidR="00C65264" w:rsidRPr="00972DFE" w:rsidRDefault="00C65264" w:rsidP="00C65264">
      <w:pPr>
        <w:pStyle w:val="afffb"/>
        <w:rPr>
          <w:sz w:val="24"/>
          <w:szCs w:val="24"/>
        </w:rPr>
      </w:pPr>
      <w:r w:rsidRPr="00972DFE">
        <w:rPr>
          <w:sz w:val="24"/>
          <w:szCs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C65264" w:rsidRPr="00972DFE" w:rsidRDefault="00C65264" w:rsidP="00C65264">
      <w:pPr>
        <w:pStyle w:val="afffb"/>
        <w:rPr>
          <w:sz w:val="24"/>
          <w:szCs w:val="24"/>
        </w:rPr>
      </w:pPr>
      <w:r w:rsidRPr="00972DFE">
        <w:rPr>
          <w:sz w:val="24"/>
          <w:szCs w:val="24"/>
        </w:rP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65264" w:rsidRPr="00972DFE" w:rsidRDefault="00C65264" w:rsidP="00C65264">
      <w:pPr>
        <w:pStyle w:val="afffb"/>
        <w:rPr>
          <w:sz w:val="24"/>
          <w:szCs w:val="24"/>
        </w:rPr>
      </w:pPr>
      <w:r w:rsidRPr="00972DFE">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C65264" w:rsidRPr="00972DFE" w:rsidRDefault="00C65264" w:rsidP="00C65264">
      <w:pPr>
        <w:pStyle w:val="afffb"/>
        <w:rPr>
          <w:sz w:val="24"/>
          <w:szCs w:val="24"/>
        </w:rPr>
      </w:pPr>
      <w:r w:rsidRPr="00972DFE">
        <w:rPr>
          <w:sz w:val="24"/>
          <w:szCs w:val="24"/>
        </w:rP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65264" w:rsidRPr="00972DFE" w:rsidRDefault="00C65264" w:rsidP="00C65264">
      <w:pPr>
        <w:pStyle w:val="afffb"/>
        <w:rPr>
          <w:sz w:val="24"/>
          <w:szCs w:val="24"/>
        </w:rPr>
      </w:pPr>
      <w:r w:rsidRPr="00972DFE">
        <w:rPr>
          <w:sz w:val="24"/>
          <w:szCs w:val="24"/>
        </w:rPr>
        <w:t>привлечение родителей (законных представителей) к подготовке и проведению классных и общешкольных мероприятий;</w:t>
      </w:r>
    </w:p>
    <w:p w:rsidR="00C65264" w:rsidRPr="00972DFE" w:rsidRDefault="00C65264" w:rsidP="00C65264">
      <w:pPr>
        <w:pStyle w:val="afffb"/>
        <w:rPr>
          <w:sz w:val="24"/>
          <w:szCs w:val="24"/>
        </w:rPr>
      </w:pPr>
      <w:r w:rsidRPr="00972DFE">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«Самоуправление»</w:t>
      </w:r>
    </w:p>
    <w:p w:rsidR="00C65264" w:rsidRPr="00972DFE" w:rsidRDefault="00C65264" w:rsidP="00C65264">
      <w:pPr>
        <w:pStyle w:val="afffb"/>
        <w:rPr>
          <w:sz w:val="24"/>
          <w:szCs w:val="24"/>
        </w:rPr>
      </w:pPr>
      <w:r w:rsidRPr="00972DFE">
        <w:rPr>
          <w:sz w:val="24"/>
          <w:szCs w:val="24"/>
        </w:rPr>
        <w:t>Реализация воспитательного потенциала ученического самоуправления в МБОУ «СОШ №19 города Новоалтайска Алтайского края» предусматривает:</w:t>
      </w:r>
    </w:p>
    <w:p w:rsidR="00C65264" w:rsidRPr="00972DFE" w:rsidRDefault="00C65264" w:rsidP="00C65264">
      <w:pPr>
        <w:pStyle w:val="afffb"/>
        <w:rPr>
          <w:sz w:val="24"/>
          <w:szCs w:val="24"/>
        </w:rPr>
      </w:pPr>
      <w:r w:rsidRPr="00972DFE">
        <w:rPr>
          <w:sz w:val="24"/>
          <w:szCs w:val="24"/>
        </w:rPr>
        <w:t>организацию и деятельность органов ученического самоуправления (совет обучающихся или других), избранных обучающимися;</w:t>
      </w:r>
    </w:p>
    <w:p w:rsidR="00C65264" w:rsidRPr="00972DFE" w:rsidRDefault="00C65264" w:rsidP="00C65264">
      <w:pPr>
        <w:pStyle w:val="afffb"/>
        <w:rPr>
          <w:sz w:val="24"/>
          <w:szCs w:val="24"/>
        </w:rPr>
      </w:pPr>
      <w:r w:rsidRPr="00972DFE">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C65264" w:rsidRPr="00972DFE" w:rsidRDefault="00C65264" w:rsidP="00C65264">
      <w:pPr>
        <w:pStyle w:val="afffb"/>
        <w:rPr>
          <w:sz w:val="24"/>
          <w:szCs w:val="24"/>
        </w:rPr>
      </w:pPr>
      <w:r w:rsidRPr="00972DFE">
        <w:rPr>
          <w:sz w:val="24"/>
          <w:szCs w:val="24"/>
        </w:rPr>
        <w:t>защиту органами ученического самоуправления законных интересов и прав обучающихся;</w:t>
      </w:r>
    </w:p>
    <w:p w:rsidR="00C65264" w:rsidRPr="00972DFE" w:rsidRDefault="00C65264" w:rsidP="00B200E6">
      <w:pPr>
        <w:pStyle w:val="afffb"/>
        <w:rPr>
          <w:sz w:val="24"/>
          <w:szCs w:val="24"/>
        </w:rPr>
      </w:pPr>
      <w:r w:rsidRPr="00972DFE">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B200E6">
        <w:rPr>
          <w:sz w:val="24"/>
          <w:szCs w:val="24"/>
        </w:rPr>
        <w:t xml:space="preserve"> в образовательной организации.</w:t>
      </w:r>
    </w:p>
    <w:p w:rsidR="00C65264" w:rsidRPr="00972DFE" w:rsidRDefault="00C65264" w:rsidP="00C65264">
      <w:pPr>
        <w:pStyle w:val="afffb"/>
        <w:rPr>
          <w:sz w:val="24"/>
          <w:szCs w:val="24"/>
        </w:rPr>
      </w:pPr>
      <w:r w:rsidRPr="00972DFE">
        <w:rPr>
          <w:sz w:val="24"/>
          <w:szCs w:val="24"/>
        </w:rPr>
        <w:t>Модуль «Профилактика и безопасность»</w:t>
      </w:r>
    </w:p>
    <w:p w:rsidR="00C65264" w:rsidRPr="00972DFE" w:rsidRDefault="00C65264" w:rsidP="00C65264">
      <w:pPr>
        <w:pStyle w:val="afffb"/>
        <w:rPr>
          <w:sz w:val="24"/>
          <w:szCs w:val="24"/>
        </w:rPr>
      </w:pPr>
      <w:r w:rsidRPr="00972DFE">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C65264" w:rsidRPr="00972DFE" w:rsidRDefault="00C65264" w:rsidP="00C65264">
      <w:pPr>
        <w:pStyle w:val="afffb"/>
        <w:rPr>
          <w:sz w:val="24"/>
          <w:szCs w:val="24"/>
        </w:rPr>
      </w:pPr>
      <w:r w:rsidRPr="00972DFE">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65264" w:rsidRPr="00972DFE" w:rsidRDefault="00C65264" w:rsidP="00C65264">
      <w:pPr>
        <w:pStyle w:val="afffb"/>
        <w:rPr>
          <w:sz w:val="24"/>
          <w:szCs w:val="24"/>
        </w:rPr>
      </w:pPr>
      <w:r w:rsidRPr="00972DFE">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65264" w:rsidRPr="00972DFE" w:rsidRDefault="00C65264" w:rsidP="00C65264">
      <w:pPr>
        <w:pStyle w:val="afffb"/>
        <w:rPr>
          <w:sz w:val="24"/>
          <w:szCs w:val="24"/>
        </w:rPr>
      </w:pPr>
      <w:r w:rsidRPr="00972DFE">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65264" w:rsidRPr="00972DFE" w:rsidRDefault="00C65264" w:rsidP="00C65264">
      <w:pPr>
        <w:pStyle w:val="afffb"/>
        <w:rPr>
          <w:sz w:val="24"/>
          <w:szCs w:val="24"/>
        </w:rPr>
      </w:pPr>
      <w:r w:rsidRPr="00972DFE">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65264" w:rsidRPr="00972DFE" w:rsidRDefault="00C65264" w:rsidP="00C65264">
      <w:pPr>
        <w:pStyle w:val="afffb"/>
        <w:rPr>
          <w:sz w:val="24"/>
          <w:szCs w:val="24"/>
        </w:rPr>
      </w:pPr>
      <w:r w:rsidRPr="00972DFE">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C65264" w:rsidRPr="00972DFE" w:rsidRDefault="00C65264" w:rsidP="00C65264">
      <w:pPr>
        <w:pStyle w:val="afffb"/>
        <w:rPr>
          <w:sz w:val="24"/>
          <w:szCs w:val="24"/>
        </w:rPr>
      </w:pPr>
      <w:r w:rsidRPr="00972DFE">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65264" w:rsidRPr="00972DFE" w:rsidRDefault="00C65264" w:rsidP="00C65264">
      <w:pPr>
        <w:pStyle w:val="afffb"/>
        <w:rPr>
          <w:sz w:val="24"/>
          <w:szCs w:val="24"/>
        </w:rPr>
      </w:pPr>
      <w:r w:rsidRPr="00972DFE">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65264" w:rsidRPr="00972DFE" w:rsidRDefault="00C65264" w:rsidP="00C65264">
      <w:pPr>
        <w:pStyle w:val="afffb"/>
        <w:rPr>
          <w:sz w:val="24"/>
          <w:szCs w:val="24"/>
        </w:rPr>
      </w:pPr>
      <w:r w:rsidRPr="00972DFE">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65264" w:rsidRPr="00972DFE" w:rsidRDefault="00C65264" w:rsidP="00C65264">
      <w:pPr>
        <w:pStyle w:val="afffb"/>
        <w:rPr>
          <w:sz w:val="24"/>
          <w:szCs w:val="24"/>
        </w:rPr>
      </w:pPr>
      <w:r w:rsidRPr="00972DFE">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«Социальное партнёрство»</w:t>
      </w:r>
    </w:p>
    <w:p w:rsidR="00C65264" w:rsidRPr="00972DFE" w:rsidRDefault="00C65264" w:rsidP="00C65264">
      <w:pPr>
        <w:pStyle w:val="afffb"/>
        <w:rPr>
          <w:sz w:val="24"/>
          <w:szCs w:val="24"/>
        </w:rPr>
      </w:pPr>
      <w:r w:rsidRPr="00972DFE">
        <w:rPr>
          <w:sz w:val="24"/>
          <w:szCs w:val="24"/>
        </w:rPr>
        <w:t>Реализация воспитательного потенциала социального партнёрства предусматривает:</w:t>
      </w:r>
    </w:p>
    <w:p w:rsidR="00C65264" w:rsidRPr="00972DFE" w:rsidRDefault="00C65264" w:rsidP="00C65264">
      <w:pPr>
        <w:pStyle w:val="afffb"/>
        <w:rPr>
          <w:sz w:val="24"/>
          <w:szCs w:val="24"/>
        </w:rPr>
      </w:pPr>
      <w:r w:rsidRPr="00972DFE">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C65264" w:rsidRPr="00972DFE" w:rsidRDefault="00C65264" w:rsidP="00C65264">
      <w:pPr>
        <w:pStyle w:val="afffb"/>
        <w:rPr>
          <w:sz w:val="24"/>
          <w:szCs w:val="24"/>
        </w:rPr>
      </w:pPr>
      <w:r w:rsidRPr="00972DFE">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65264" w:rsidRPr="00972DFE" w:rsidRDefault="00C65264" w:rsidP="00C65264">
      <w:pPr>
        <w:pStyle w:val="afffb"/>
        <w:rPr>
          <w:sz w:val="24"/>
          <w:szCs w:val="24"/>
        </w:rPr>
      </w:pPr>
      <w:r w:rsidRPr="00972DFE">
        <w:rPr>
          <w:sz w:val="24"/>
          <w:szCs w:val="24"/>
        </w:rPr>
        <w:t>проведение на базе организаций-партнёров отдельных уроков, занятий, внешкольных мероприятий, акций воспитательной направленности: ;</w:t>
      </w:r>
    </w:p>
    <w:p w:rsidR="00C65264" w:rsidRPr="00972DFE" w:rsidRDefault="00C65264" w:rsidP="00C65264">
      <w:pPr>
        <w:pStyle w:val="afffb"/>
        <w:rPr>
          <w:sz w:val="24"/>
          <w:szCs w:val="24"/>
        </w:rPr>
      </w:pPr>
      <w:r w:rsidRPr="00972DFE">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C65264" w:rsidRPr="00972DFE" w:rsidRDefault="00C65264" w:rsidP="00C65264">
      <w:pPr>
        <w:pStyle w:val="afffb"/>
        <w:rPr>
          <w:sz w:val="24"/>
          <w:szCs w:val="24"/>
        </w:rPr>
      </w:pPr>
      <w:r w:rsidRPr="00972DFE">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65264" w:rsidRPr="00972DFE" w:rsidRDefault="00C65264" w:rsidP="00C65264">
      <w:pPr>
        <w:pStyle w:val="afffb"/>
        <w:rPr>
          <w:sz w:val="24"/>
          <w:szCs w:val="24"/>
        </w:rPr>
      </w:pPr>
      <w:r w:rsidRPr="00972DFE">
        <w:rPr>
          <w:sz w:val="24"/>
          <w:szCs w:val="24"/>
        </w:rPr>
        <w:t> </w:t>
      </w:r>
    </w:p>
    <w:p w:rsidR="00C65264" w:rsidRPr="00972DFE" w:rsidRDefault="00C65264" w:rsidP="00C65264">
      <w:pPr>
        <w:pStyle w:val="afffb"/>
        <w:rPr>
          <w:sz w:val="24"/>
          <w:szCs w:val="24"/>
        </w:rPr>
      </w:pPr>
      <w:r w:rsidRPr="00972DFE">
        <w:rPr>
          <w:sz w:val="24"/>
          <w:szCs w:val="24"/>
        </w:rPr>
        <w:t>Модуль «Профориентация»</w:t>
      </w:r>
    </w:p>
    <w:p w:rsidR="00C65264" w:rsidRPr="00972DFE" w:rsidRDefault="00C65264" w:rsidP="00C65264">
      <w:pPr>
        <w:pStyle w:val="afffb"/>
        <w:rPr>
          <w:sz w:val="24"/>
          <w:szCs w:val="24"/>
        </w:rPr>
      </w:pPr>
      <w:r w:rsidRPr="00972DFE">
        <w:rPr>
          <w:sz w:val="24"/>
          <w:szCs w:val="24"/>
        </w:rPr>
        <w:t>Реализация воспитательного потенциала профориентационной работы образовательной организации предусматривает:</w:t>
      </w:r>
    </w:p>
    <w:p w:rsidR="00C65264" w:rsidRPr="00972DFE" w:rsidRDefault="00C65264" w:rsidP="00C65264">
      <w:pPr>
        <w:pStyle w:val="afffb"/>
        <w:rPr>
          <w:sz w:val="24"/>
          <w:szCs w:val="24"/>
        </w:rPr>
      </w:pPr>
      <w:r w:rsidRPr="00972DFE">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65264" w:rsidRPr="00972DFE" w:rsidRDefault="00C65264" w:rsidP="00C65264">
      <w:pPr>
        <w:pStyle w:val="afffb"/>
        <w:rPr>
          <w:sz w:val="24"/>
          <w:szCs w:val="24"/>
        </w:rPr>
      </w:pPr>
      <w:r w:rsidRPr="00972DFE">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65264" w:rsidRPr="00972DFE" w:rsidRDefault="00C65264" w:rsidP="00C65264">
      <w:pPr>
        <w:pStyle w:val="afffb"/>
        <w:rPr>
          <w:sz w:val="24"/>
          <w:szCs w:val="24"/>
        </w:rPr>
      </w:pPr>
      <w:r w:rsidRPr="00972DFE">
        <w:rPr>
          <w:sz w:val="24"/>
          <w:szCs w:val="24"/>
        </w:rPr>
        <w:t>экскурсии на предприятия, в организации, дающие начальные представления о существующих профессиях и условиях работы;</w:t>
      </w:r>
    </w:p>
    <w:p w:rsidR="00C65264" w:rsidRPr="00972DFE" w:rsidRDefault="00C65264" w:rsidP="00C65264">
      <w:pPr>
        <w:pStyle w:val="afffb"/>
        <w:rPr>
          <w:sz w:val="24"/>
          <w:szCs w:val="24"/>
        </w:rPr>
      </w:pPr>
      <w:r w:rsidRPr="00972DFE">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65264" w:rsidRPr="00972DFE" w:rsidRDefault="00C65264" w:rsidP="00C65264">
      <w:pPr>
        <w:pStyle w:val="afffb"/>
        <w:rPr>
          <w:sz w:val="24"/>
          <w:szCs w:val="24"/>
        </w:rPr>
      </w:pPr>
      <w:r w:rsidRPr="00972DFE">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65264" w:rsidRPr="00972DFE" w:rsidRDefault="00C65264" w:rsidP="00C65264">
      <w:pPr>
        <w:pStyle w:val="afffb"/>
        <w:rPr>
          <w:sz w:val="24"/>
          <w:szCs w:val="24"/>
        </w:rPr>
      </w:pPr>
      <w:r w:rsidRPr="00972DFE">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65264" w:rsidRPr="00972DFE" w:rsidRDefault="00C65264" w:rsidP="00C65264">
      <w:pPr>
        <w:pStyle w:val="afffb"/>
        <w:rPr>
          <w:sz w:val="24"/>
          <w:szCs w:val="24"/>
        </w:rPr>
      </w:pPr>
      <w:r w:rsidRPr="00972DFE">
        <w:rPr>
          <w:sz w:val="24"/>
          <w:szCs w:val="24"/>
        </w:rPr>
        <w:t>участие в работе всероссийских профориентационных проектов;</w:t>
      </w:r>
    </w:p>
    <w:p w:rsidR="00C65264" w:rsidRPr="00972DFE" w:rsidRDefault="00C65264" w:rsidP="00C65264">
      <w:pPr>
        <w:pStyle w:val="afffb"/>
        <w:rPr>
          <w:sz w:val="24"/>
          <w:szCs w:val="24"/>
        </w:rPr>
      </w:pPr>
      <w:r w:rsidRPr="00972DFE">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65264" w:rsidRPr="00972DFE" w:rsidRDefault="00C65264" w:rsidP="00C65264">
      <w:pPr>
        <w:pStyle w:val="afffb"/>
        <w:rPr>
          <w:sz w:val="24"/>
          <w:szCs w:val="24"/>
        </w:rPr>
      </w:pPr>
      <w:r w:rsidRPr="00972DFE">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«Дополнительное образование»</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Воспитание на занятиях школьных курсов дополнительного образования осуществляется преимущественно через: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создание в детских объединениях традиций, задающих их членам определенные социально значимые формы поведения;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поощрение педагогическими работниками детских инициатив и детского самоуправления.</w:t>
      </w:r>
      <w:r w:rsidRPr="00972DFE">
        <w:rPr>
          <w:rFonts w:ascii="Times New Roman" w:hAnsi="Times New Roman" w:cs="Times New Roman"/>
        </w:rPr>
        <w:br/>
        <w:t>Реализация воспитательного потенциала курсов дополнительного образования происходит в рамках следующих выбранных обучающимися ее видов по направлениям: социальное, духовно-нравственное, общеинтеллектуальное, спортивно-оздоровительное</w:t>
      </w:r>
      <w:r w:rsidRPr="00972DFE">
        <w:rPr>
          <w:rFonts w:ascii="Times New Roman" w:hAnsi="Times New Roman" w:cs="Times New Roman"/>
        </w:rPr>
        <w:br/>
        <w:t>Социальная деятельность.</w:t>
      </w:r>
      <w:r w:rsidRPr="00972DFE">
        <w:rPr>
          <w:rFonts w:ascii="Times New Roman" w:hAnsi="Times New Roman" w:cs="Times New Roman"/>
        </w:rPr>
        <w:br/>
        <w:t>Дополнительное образование, направленное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w:t>
      </w:r>
      <w:r w:rsidRPr="00972DFE">
        <w:rPr>
          <w:rFonts w:ascii="Times New Roman" w:hAnsi="Times New Roman" w:cs="Times New Roman"/>
        </w:rPr>
        <w:br/>
        <w:t>мира.</w:t>
      </w:r>
      <w:r w:rsidRPr="00972DFE">
        <w:rPr>
          <w:rFonts w:ascii="Times New Roman" w:hAnsi="Times New Roman" w:cs="Times New Roman"/>
        </w:rPr>
        <w:br/>
        <w:t>Духовно-нравственная деятельность.</w:t>
      </w:r>
      <w:r w:rsidRPr="00972DFE">
        <w:rPr>
          <w:rFonts w:ascii="Times New Roman" w:hAnsi="Times New Roman" w:cs="Times New Roman"/>
        </w:rPr>
        <w:br/>
        <w:t>Дополнительное образование, создающее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r w:rsidRPr="00972DFE">
        <w:rPr>
          <w:rFonts w:ascii="Times New Roman" w:hAnsi="Times New Roman" w:cs="Times New Roman"/>
        </w:rPr>
        <w:br/>
        <w:t>Общеинтеллектуальная деятельность.</w:t>
      </w:r>
      <w:r w:rsidRPr="00972DFE">
        <w:rPr>
          <w:rFonts w:ascii="Times New Roman" w:hAnsi="Times New Roman" w:cs="Times New Roman"/>
        </w:rPr>
        <w:br/>
        <w:t>Дополнительное образование, направленное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sidRPr="00972DFE">
        <w:rPr>
          <w:rFonts w:ascii="Times New Roman" w:hAnsi="Times New Roman" w:cs="Times New Roman"/>
        </w:rPr>
        <w:br/>
        <w:t>Спортивно-оздоровительная деятельность. Дополнительное образование, направленное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w:t>
      </w:r>
      <w:r w:rsidRPr="00972DFE">
        <w:rPr>
          <w:rFonts w:ascii="Times New Roman" w:hAnsi="Times New Roman" w:cs="Times New Roman"/>
        </w:rPr>
        <w:br/>
        <w:t>слабых. </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«Детские общественные объединения»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В МБОУ «СОШ №19 города Новоалтайска Алтайского края» создано и ведёт свою деятельность с 2023 года детское общественное объединение «Движение первых».</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Правовой основой действующих ДОО является ФЗ от 19.05.1995 N 82-ФЗ (ред. от</w:t>
      </w:r>
      <w:r w:rsidRPr="00972DFE">
        <w:rPr>
          <w:rFonts w:ascii="Times New Roman" w:hAnsi="Times New Roman" w:cs="Times New Roman"/>
        </w:rPr>
        <w:br/>
        <w:t>20.12.2017) "Об общественных объединениях" (ст. 5).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РДДМ может стать любой школьник старше 8 лет. Дети и родители самостоятельно</w:t>
      </w:r>
      <w:r w:rsidRPr="00972DFE">
        <w:rPr>
          <w:rFonts w:ascii="Times New Roman" w:hAnsi="Times New Roman" w:cs="Times New Roman"/>
        </w:rPr>
        <w:br/>
        <w:t>принимают решение об участии в проектах РДДМ. Назначен куратор за направление работы в рамках РДДМ, школа зарегистрирована на сайте РДДМ.</w:t>
      </w:r>
      <w:r w:rsidRPr="00972DFE">
        <w:rPr>
          <w:rFonts w:ascii="Times New Roman" w:hAnsi="Times New Roman" w:cs="Times New Roman"/>
        </w:rPr>
        <w:br/>
        <w:t>Воспитание в РДДМ осуществляется через направления:</w:t>
      </w:r>
      <w:r w:rsidRPr="00972DFE">
        <w:rPr>
          <w:rFonts w:ascii="Times New Roman" w:hAnsi="Times New Roman" w:cs="Times New Roman"/>
        </w:rPr>
        <w:br/>
        <w:t>- Личностное развитие;</w:t>
      </w:r>
      <w:r w:rsidRPr="00972DFE">
        <w:rPr>
          <w:rFonts w:ascii="Times New Roman" w:hAnsi="Times New Roman" w:cs="Times New Roman"/>
        </w:rPr>
        <w:br/>
        <w:t>- Гражданская активность;</w:t>
      </w:r>
      <w:r w:rsidRPr="00972DFE">
        <w:rPr>
          <w:rFonts w:ascii="Times New Roman" w:hAnsi="Times New Roman" w:cs="Times New Roman"/>
        </w:rPr>
        <w:br/>
        <w:t>- Военно-патриотическое направление;</w:t>
      </w:r>
      <w:r w:rsidRPr="00972DFE">
        <w:rPr>
          <w:rFonts w:ascii="Times New Roman" w:hAnsi="Times New Roman" w:cs="Times New Roman"/>
        </w:rPr>
        <w:br/>
        <w:t>- Информационно-медийное направление.</w:t>
      </w:r>
      <w:r w:rsidRPr="00972DFE">
        <w:rPr>
          <w:rFonts w:ascii="Times New Roman" w:hAnsi="Times New Roman" w:cs="Times New Roman"/>
        </w:rPr>
        <w:br/>
        <w:t>Основными формами деятельности членов РДДМ являются:</w:t>
      </w:r>
      <w:r w:rsidRPr="00972DFE">
        <w:rPr>
          <w:rFonts w:ascii="Times New Roman" w:hAnsi="Times New Roman" w:cs="Times New Roman"/>
        </w:rPr>
        <w:br/>
        <w:t>- участие в днях единых действий (ДЕД) и в совместных социально значимых мероприятиях;</w:t>
      </w:r>
      <w:r w:rsidRPr="00972DFE">
        <w:rPr>
          <w:rFonts w:ascii="Times New Roman" w:hAnsi="Times New Roman" w:cs="Times New Roman"/>
        </w:rPr>
        <w:br/>
        <w:t>- коллективно-творческая деятельность, забота о старших и младших;</w:t>
      </w:r>
      <w:r w:rsidRPr="00972DFE">
        <w:rPr>
          <w:rFonts w:ascii="Times New Roman" w:hAnsi="Times New Roman" w:cs="Times New Roman"/>
        </w:rPr>
        <w:br/>
        <w:t>- информационно-просветительские мероприятия;</w:t>
      </w:r>
      <w:r w:rsidRPr="00972DFE">
        <w:rPr>
          <w:rFonts w:ascii="Times New Roman" w:hAnsi="Times New Roman" w:cs="Times New Roman"/>
        </w:rPr>
        <w:br/>
        <w:t>- разработка и поддержка инициативных проектов обучающихся и др.</w:t>
      </w:r>
      <w:r w:rsidRPr="00972DFE">
        <w:rPr>
          <w:rFonts w:ascii="Times New Roman" w:hAnsi="Times New Roman" w:cs="Times New Roman"/>
        </w:rPr>
        <w:br/>
        <w:t>Кроме того, воспитание в первичном отделении РДДМ как детском общественном объединении осуществляется через:</w:t>
      </w:r>
      <w:r w:rsidRPr="00972DFE">
        <w:rPr>
          <w:rFonts w:ascii="Times New Roman" w:hAnsi="Times New Roman" w:cs="Times New Roman"/>
        </w:rPr>
        <w:br/>
        <w:t>- 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r w:rsidRPr="00972DFE">
        <w:rPr>
          <w:rFonts w:ascii="Times New Roman" w:hAnsi="Times New Roman" w:cs="Times New Roman"/>
        </w:rPr>
        <w:br/>
        <w:t>- круглогодичную организацию в рамках мероприятий и проектов РДДМ общественно-полезных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r w:rsidRPr="00972DFE">
        <w:rPr>
          <w:rFonts w:ascii="Times New Roman" w:hAnsi="Times New Roman" w:cs="Times New Roman"/>
        </w:rPr>
        <w:br/>
        <w:t>- торжественную церемонию вступления в РДДМ, которая способствует пропаганде движения, формированию у участников патриотизма и уважения к традициям;</w:t>
      </w:r>
      <w:r w:rsidRPr="00972DFE">
        <w:rPr>
          <w:rFonts w:ascii="Times New Roman" w:hAnsi="Times New Roman" w:cs="Times New Roman"/>
        </w:rPr>
        <w:br/>
        <w:t>- рекрутинговые мероприятия в начальной школе, реализующие идею популяризации деятельности РДДМ, привлечения в него новых членов;</w:t>
      </w:r>
      <w:r w:rsidRPr="00972DFE">
        <w:rPr>
          <w:rFonts w:ascii="Times New Roman" w:hAnsi="Times New Roman" w:cs="Times New Roman"/>
        </w:rPr>
        <w:br/>
        <w:t>- поддержку и развитие в первичном отделении РДДМ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РДДМ,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РДДМ, проведения традиционных огоньков – формы коллективного анализа проводимых первичным отделением дел). </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«Школьные медиа»</w:t>
      </w:r>
    </w:p>
    <w:p w:rsidR="00C65264" w:rsidRPr="00972DFE" w:rsidRDefault="00C65264" w:rsidP="00C65264">
      <w:pPr>
        <w:rPr>
          <w:rFonts w:ascii="Times New Roman" w:hAnsi="Times New Roman" w:cs="Times New Roman"/>
        </w:rPr>
      </w:pPr>
      <w:r w:rsidRPr="00972DFE">
        <w:rPr>
          <w:rFonts w:ascii="Times New Roman" w:hAnsi="Times New Roman" w:cs="Times New Roman"/>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C65264" w:rsidRPr="00972DFE" w:rsidRDefault="00C65264" w:rsidP="00C65264">
      <w:pPr>
        <w:rPr>
          <w:rFonts w:ascii="Times New Roman" w:hAnsi="Times New Roman" w:cs="Times New Roman"/>
        </w:rPr>
      </w:pPr>
      <w:r w:rsidRPr="00972DFE">
        <w:rPr>
          <w:rFonts w:ascii="Times New Roman" w:hAnsi="Times New Roman" w:cs="Times New Roman"/>
        </w:rPr>
        <w:t>Воспитательный потенциал школьных медиа  в МБОУ «СОШ №  19 города Новоалтайска Алтайского края»  реализуется в рамках следующих видов и форм деятельности: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разновозрастный редакционный школьный пресс-центр, целью которого является освещение (через школьную газету, оформление информационных стендов, выпусков листовок)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школьная газета «Самолет «Н-19», на страницах которой размещаются репортажи и научно-популярные статьи, заметки о школьной жизни; организуются конкурсы рассказов, поэтических произведений;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(«Вконтакте»)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конкурсах школьных медиа.</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«Школьный музей»</w:t>
      </w:r>
    </w:p>
    <w:p w:rsidR="00C65264" w:rsidRPr="00972DFE" w:rsidRDefault="00C65264" w:rsidP="00C65264">
      <w:pPr>
        <w:rPr>
          <w:rFonts w:ascii="Times New Roman" w:hAnsi="Times New Roman" w:cs="Times New Roman"/>
        </w:rPr>
      </w:pPr>
      <w:r w:rsidRPr="00972DFE">
        <w:rPr>
          <w:rFonts w:ascii="Times New Roman" w:hAnsi="Times New Roman" w:cs="Times New Roman"/>
        </w:rPr>
        <w:t>Реализация воспитательного потенциала школьного музея предусматривает:</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 индивидуальном уровне – проектно-исследовательскую деятельность по</w:t>
      </w:r>
      <w:r w:rsidRPr="00972DFE">
        <w:rPr>
          <w:rFonts w:ascii="Times New Roman" w:hAnsi="Times New Roman" w:cs="Times New Roman"/>
        </w:rPr>
        <w:br/>
        <w:t>изучению, охране и популяризации историко-культурного и природного наследия</w:t>
      </w:r>
      <w:r w:rsidRPr="00972DFE">
        <w:rPr>
          <w:rFonts w:ascii="Times New Roman" w:hAnsi="Times New Roman" w:cs="Times New Roman"/>
        </w:rPr>
        <w:br/>
        <w:t>родного края средствами краеведения и музейного дела;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 классном уровне – организацию и проведение музейных уроков; подготовку и</w:t>
      </w:r>
      <w:r w:rsidRPr="00972DFE">
        <w:rPr>
          <w:rFonts w:ascii="Times New Roman" w:hAnsi="Times New Roman" w:cs="Times New Roman"/>
        </w:rPr>
        <w:br/>
        <w:t>проведение междисциплинарных, интегрированных уроков, уроков в</w:t>
      </w:r>
      <w:r w:rsidRPr="00972DFE">
        <w:rPr>
          <w:rFonts w:ascii="Times New Roman" w:hAnsi="Times New Roman" w:cs="Times New Roman"/>
        </w:rPr>
        <w:br/>
        <w:t>трансформированном пространстве; подготовку и проведение классных часов на баземузея либо по классам с использованием материалов музея;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 школьном уровне – организация и проведение уроков Мужества, воспитательных дел, посвященных памятным датам в истории школы, города,</w:t>
      </w:r>
      <w:r w:rsidRPr="00972DFE">
        <w:rPr>
          <w:rFonts w:ascii="Times New Roman" w:hAnsi="Times New Roman" w:cs="Times New Roman"/>
        </w:rPr>
        <w:br/>
        <w:t>региона, России;</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на внешкольном уровне – организация и проведение воспитательных дел,</w:t>
      </w:r>
      <w:r w:rsidRPr="00972DFE">
        <w:rPr>
          <w:rFonts w:ascii="Times New Roman" w:hAnsi="Times New Roman" w:cs="Times New Roman"/>
        </w:rPr>
        <w:br/>
        <w:t>посвященных памятным датам в истории; участие в конкурсах различных уровней;</w:t>
      </w:r>
      <w:r w:rsidRPr="00972DFE">
        <w:rPr>
          <w:rFonts w:ascii="Times New Roman" w:hAnsi="Times New Roman" w:cs="Times New Roman"/>
        </w:rPr>
        <w:br/>
        <w:t>размещение экспозиции школьного музея; онлайн - экскурсии.</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«Добровольческая деятельность (волонтёрство)»</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Волонтерство – это участие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города, региона,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C65264" w:rsidRPr="00972DFE" w:rsidRDefault="00C65264" w:rsidP="00C65264">
      <w:pPr>
        <w:rPr>
          <w:rFonts w:ascii="Times New Roman" w:hAnsi="Times New Roman" w:cs="Times New Roman"/>
        </w:rPr>
      </w:pPr>
      <w:r w:rsidRPr="00972DFE">
        <w:rPr>
          <w:rFonts w:ascii="Times New Roman" w:hAnsi="Times New Roman" w:cs="Times New Roman"/>
        </w:rPr>
        <w:t>Воспитательный потенциал волонтерства реализуется следующим образом: </w:t>
      </w:r>
    </w:p>
    <w:p w:rsidR="00C65264" w:rsidRPr="00972DFE" w:rsidRDefault="00C65264" w:rsidP="00C65264">
      <w:pPr>
        <w:rPr>
          <w:rFonts w:ascii="Times New Roman" w:hAnsi="Times New Roman" w:cs="Times New Roman"/>
        </w:rPr>
      </w:pPr>
      <w:r w:rsidRPr="00972DFE">
        <w:rPr>
          <w:rFonts w:ascii="Times New Roman" w:hAnsi="Times New Roman" w:cs="Times New Roman"/>
        </w:rPr>
        <w:t xml:space="preserve">На внешкольном уровне: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организации культурных, спортивных, развлекательных мероприятий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организации культурных, спортивных, развлекательных мероприятий, проводимых на базе Школы (в том числе городского уровня);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(с согласия родителей или законных представителей) в сборе помощи для нуждающихся, в том числе  помощь приюту для бездомных животных.</w:t>
      </w:r>
    </w:p>
    <w:p w:rsidR="00C65264" w:rsidRPr="00972DFE" w:rsidRDefault="00C65264" w:rsidP="00C65264">
      <w:pPr>
        <w:rPr>
          <w:rFonts w:ascii="Times New Roman" w:hAnsi="Times New Roman" w:cs="Times New Roman"/>
        </w:rPr>
      </w:pPr>
      <w:r w:rsidRPr="00972DFE">
        <w:rPr>
          <w:rFonts w:ascii="Times New Roman" w:hAnsi="Times New Roman" w:cs="Times New Roman"/>
        </w:rPr>
        <w:t>На уровне школы: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организации праздников, торжественных мероприятий, встреч с гостями школы;</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участие школьников в работе с младшими ребятами: проведение для них праздников, утренников, тематических мероприятий;</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привлечение школьников к работе на прилегающей к школе территории.</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«Школьные спортивные клубы»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Школьный спортивный клуб (ШСК) «Успех» – это общественное объединение педагогов, обучающихся и родителей, способствующее развитию физической культуры, спорта в школе. Клуб создан с целью организации и проведения спортивно-массовой и физкультурно-оздоровительной работы в школе во внеурочное время. Систематическая деятельность ШСК по организации спортивно-массовых мероприятий способствует формированию ценностной ориентации обучающихся на сохранение собственного здоровья, развитию интереса к занятиям физической культурой и спортом. Основные направления деятельности клуба:</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 организация деятельности объединений дополнительного образования спортивно-оздоровительной направленности; </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привлечение обучающихся в различные виды спорта;</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 пропаганда здорового образа жизни и организация досуга обучающихся;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вовлечение детей, находящихся в трудной жизненной ситуации в объединения дополнительного образования клуба и внеурочные мероприятия;</w:t>
      </w:r>
    </w:p>
    <w:p w:rsidR="00C65264" w:rsidRPr="00972DFE" w:rsidRDefault="00C65264" w:rsidP="00C65264">
      <w:pPr>
        <w:pStyle w:val="a0"/>
        <w:rPr>
          <w:rFonts w:ascii="Times New Roman" w:hAnsi="Times New Roman" w:cs="Times New Roman"/>
        </w:rPr>
      </w:pPr>
      <w:r w:rsidRPr="00972DFE">
        <w:rPr>
          <w:rFonts w:ascii="Times New Roman" w:hAnsi="Times New Roman" w:cs="Times New Roman"/>
        </w:rPr>
        <w:t>подготовка обучающихся к сдаче норм ВФСК ГТО и к участию в соревнованиях и спортивно-массовых мероприятиях.</w:t>
      </w:r>
    </w:p>
    <w:p w:rsidR="00C65264" w:rsidRPr="00972DFE" w:rsidRDefault="00C65264" w:rsidP="00C65264">
      <w:pPr>
        <w:rPr>
          <w:rFonts w:ascii="Times New Roman" w:hAnsi="Times New Roman" w:cs="Times New Roman"/>
        </w:rPr>
      </w:pPr>
      <w:r w:rsidRPr="00972DFE">
        <w:rPr>
          <w:rFonts w:ascii="Times New Roman" w:hAnsi="Times New Roman" w:cs="Times New Roman"/>
          <w:b/>
          <w:bCs/>
        </w:rPr>
        <w:t>Модуль «Школьные театры»</w:t>
      </w:r>
    </w:p>
    <w:p w:rsidR="00C65264" w:rsidRPr="00972DFE" w:rsidRDefault="00C65264" w:rsidP="00C65264">
      <w:pPr>
        <w:jc w:val="both"/>
        <w:rPr>
          <w:rFonts w:ascii="Times New Roman" w:hAnsi="Times New Roman" w:cs="Times New Roman"/>
        </w:rPr>
      </w:pPr>
      <w:r w:rsidRPr="00972DFE">
        <w:rPr>
          <w:rFonts w:ascii="Times New Roman" w:hAnsi="Times New Roman" w:cs="Times New Roman"/>
        </w:rPr>
        <w:t>Один из главных элементов театрального искусства – игра. Поэтому театральное искусство очень близко детям, т.к. для школьников игра и общение – основная психологическая деятельность. Театр и формы его «действа» известны с античных времен. Человечество использовало театральные навыки в целях повышения образования, развития личности и общества, а также для передачи знаний и опыта. Театр – многогранен, в нем слились литература, музыка, живопись. Изучая театральное искусство, человек развивает в себе эстетическое восприятие действительности и это неоценимо в развитии личности ребенка.</w:t>
      </w:r>
      <w:r w:rsidRPr="00972DFE">
        <w:rPr>
          <w:rFonts w:ascii="Times New Roman" w:hAnsi="Times New Roman" w:cs="Times New Roman"/>
        </w:rPr>
        <w:br/>
        <w:t>Театральная студия «Молния» работает в школе с 2023 года.</w:t>
      </w:r>
      <w:r w:rsidRPr="00972DFE">
        <w:rPr>
          <w:rFonts w:ascii="Times New Roman" w:hAnsi="Times New Roman" w:cs="Times New Roman"/>
        </w:rPr>
        <w:br/>
        <w:t>Занятия нацелены на развитие театрального мастерства, приобретают опыт публичного выступления и творческой работы. Важно, что, занимаясь в кружке, дети учатся коллективной</w:t>
      </w:r>
      <w:r w:rsidRPr="00972DFE">
        <w:rPr>
          <w:rFonts w:ascii="Times New Roman" w:hAnsi="Times New Roman" w:cs="Times New Roman"/>
        </w:rPr>
        <w:br/>
        <w:t>работе, работе с партнером, учатся общаться со зрителем, учатся работе над характерами персонажа, мотивами их действий. Практическое знакомство со сценическим действием имеет общевоспитательное значение: способствует развитию творческих возможностей детей, воспитанию у них наблюдательности, внимания, воображения, творческой инициативы, волевых качеств, эмоциональной отзывчивости на художественный вымысел.  Обучающиеся получают творческие задания для самостоятельной работы: устные рассказы по прочитанным книгам, отзывы о просмотренных спектаклях, кинофильмах. На занятиях ребята знакомятся с театральными навыками в целях повышения образования, развития личности и общества, а также для передачи знаний и опыта. Театр – многогранен, в нем слились литература, музыка, живопись. Занятия нацелены на развитие внимания, фантазии, умения импровизировать и анализировать происходящее с тобой и вокруг тебя, – все это впоследствии служит наиболее полному раскрытию в каждом ребенке его индивидуальности.</w:t>
      </w:r>
      <w:r w:rsidRPr="00972DFE">
        <w:rPr>
          <w:rFonts w:ascii="Times New Roman" w:hAnsi="Times New Roman" w:cs="Times New Roman"/>
        </w:rPr>
        <w:br/>
      </w:r>
    </w:p>
    <w:p w:rsidR="00C65264" w:rsidRPr="00972DFE" w:rsidRDefault="00C65264" w:rsidP="00C65264">
      <w:pPr>
        <w:rPr>
          <w:rFonts w:ascii="Times New Roman" w:hAnsi="Times New Roman" w:cs="Times New Roman"/>
        </w:rPr>
      </w:pPr>
      <w:r w:rsidRPr="00972DFE">
        <w:rPr>
          <w:rFonts w:ascii="Times New Roman" w:hAnsi="Times New Roman" w:cs="Times New Roman"/>
        </w:rPr>
        <w:t> </w:t>
      </w:r>
    </w:p>
    <w:p w:rsidR="00C65264" w:rsidRPr="00972DFE" w:rsidRDefault="00C65264" w:rsidP="00C65264">
      <w:pPr>
        <w:rPr>
          <w:rFonts w:ascii="Times New Roman" w:hAnsi="Times New Roman" w:cs="Times New Roman"/>
        </w:rPr>
        <w:sectPr w:rsidR="00C65264" w:rsidRPr="00972DFE">
          <w:pgSz w:w="11906" w:h="16838"/>
          <w:pgMar w:top="1133" w:right="850" w:bottom="1133" w:left="1417" w:header="708" w:footer="708" w:gutter="0"/>
          <w:cols w:space="720"/>
          <w:docGrid w:linePitch="360"/>
        </w:sectPr>
      </w:pPr>
    </w:p>
    <w:p w:rsidR="001018FD" w:rsidRDefault="00D7526B" w:rsidP="001018FD">
      <w:pPr>
        <w:rPr>
          <w:rFonts w:ascii="Times New Roman" w:hAnsi="Times New Roman" w:cs="Times New Roman"/>
          <w:b/>
          <w:sz w:val="24"/>
          <w:szCs w:val="24"/>
        </w:rPr>
      </w:pPr>
      <w:r w:rsidRPr="00CE0F18">
        <w:rPr>
          <w:rFonts w:ascii="Times New Roman" w:hAnsi="Times New Roman" w:cs="Times New Roman"/>
          <w:b/>
          <w:sz w:val="24"/>
          <w:szCs w:val="24"/>
        </w:rPr>
        <w:t>3.Организационный раздел</w:t>
      </w:r>
      <w:r w:rsidR="00CE0F18">
        <w:rPr>
          <w:rFonts w:ascii="Times New Roman" w:hAnsi="Times New Roman" w:cs="Times New Roman"/>
          <w:b/>
          <w:sz w:val="24"/>
          <w:szCs w:val="24"/>
        </w:rPr>
        <w:t xml:space="preserve"> АОП НОО</w:t>
      </w:r>
    </w:p>
    <w:p w:rsidR="0027756B" w:rsidRDefault="00E37B19" w:rsidP="00975E42">
      <w:pPr>
        <w:outlineLvl w:val="1"/>
        <w:rPr>
          <w:rFonts w:ascii="Times New Roman" w:eastAsia="MS Gothic" w:hAnsi="Times New Roman" w:cs="Times New Roman"/>
          <w:b/>
          <w:sz w:val="24"/>
          <w:szCs w:val="24"/>
        </w:rPr>
      </w:pPr>
      <w:r w:rsidRPr="00E37B19">
        <w:rPr>
          <w:rFonts w:ascii="Times New Roman" w:eastAsia="MS Gothic" w:hAnsi="Times New Roman" w:cs="Times New Roman"/>
          <w:b/>
          <w:sz w:val="24"/>
          <w:szCs w:val="24"/>
        </w:rPr>
        <w:t>3.1.Учебный пл</w:t>
      </w:r>
      <w:r w:rsidR="00230E8F">
        <w:rPr>
          <w:rFonts w:ascii="Times New Roman" w:eastAsia="MS Gothic" w:hAnsi="Times New Roman" w:cs="Times New Roman"/>
          <w:b/>
          <w:sz w:val="24"/>
          <w:szCs w:val="24"/>
        </w:rPr>
        <w:t xml:space="preserve">ан </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учебный план фиксирует общий объем нагрузки, максимальный объем аудиторной нагрузки, состав и структуру предметных областей, курсов коррекционно-развивающей области, внеурочной деятельности.</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25"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w:t>
      </w:r>
      <w:hyperlink r:id="rId26" w:anchor="l2292" w:history="1">
        <w:r>
          <w:rPr>
            <w:rFonts w:ascii="Times New Roman" w:hAnsi="Times New Roman"/>
            <w:sz w:val="24"/>
            <w:szCs w:val="24"/>
            <w:u w:val="single"/>
          </w:rPr>
          <w:t>нормативами</w:t>
        </w:r>
      </w:hyperlink>
      <w:r>
        <w:rPr>
          <w:rFonts w:ascii="Times New Roman" w:hAnsi="Times New Roman"/>
          <w:sz w:val="24"/>
          <w:szCs w:val="24"/>
        </w:rPr>
        <w:t xml:space="preserve"> и Санитарно-эпидемиологическими </w:t>
      </w:r>
      <w:hyperlink r:id="rId27" w:anchor="l22" w:history="1">
        <w:r>
          <w:rPr>
            <w:rFonts w:ascii="Times New Roman" w:hAnsi="Times New Roman"/>
            <w:sz w:val="24"/>
            <w:szCs w:val="24"/>
            <w:u w:val="single"/>
          </w:rPr>
          <w:t>требованиями</w:t>
        </w:r>
      </w:hyperlink>
      <w:r>
        <w:rPr>
          <w:rFonts w:ascii="Times New Roman" w:hAnsi="Times New Roman"/>
          <w:sz w:val="24"/>
          <w:szCs w:val="24"/>
        </w:rPr>
        <w:t>.</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Федеральные учебные планы обеспечивают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другие виды деятельности).</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Часть федерального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введение учебных курсов, обеспечивающих различные интересы обучающихся, в том числе этнокультурные.</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учебные занятия, обеспечивающие удовлетворение особых образовательных потребностей обучающихся с НОДА и необходимую коррекцию недостатков в психическом и физическом развитии;</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федеральный учебный план включается внеурочная деятельность. В соответствии с требованиями </w:t>
      </w:r>
      <w:hyperlink r:id="rId28" w:anchor="l15" w:history="1">
        <w:r>
          <w:rPr>
            <w:rFonts w:ascii="Times New Roman" w:hAnsi="Times New Roman"/>
            <w:sz w:val="24"/>
            <w:szCs w:val="24"/>
            <w:u w:val="single"/>
          </w:rPr>
          <w:t>ФГОС</w:t>
        </w:r>
      </w:hyperlink>
      <w:r>
        <w:rPr>
          <w:rFonts w:ascii="Times New Roman" w:hAnsi="Times New Roman"/>
          <w:sz w:val="24"/>
          <w:szCs w:val="24"/>
        </w:rPr>
        <w:t xml:space="preserve">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адаптивно-спортивное).</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25 - 30 минут, занятий по ЛФК - до 45 минут.</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Комплексная абилитация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предметной области "Физическая культура" в учебном плане должен быть предмет "Адаптивная физическая культура".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индивидуального двигательного нарушения.</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Количество индивидуальных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Коррекционно-развивающие занятия для варианта 6.4 строятся на основе предметно-практической деятельности обучающихся, осуществляются педагогическим работником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Коррекционная работа проводится в виде индивидуальных и групповых занятий; продолжительность занятий и перемен, чередование занятий определяются педагогическим работником, исходя из психофизических особенностей и возможностей, эмоционального состояния обучающихся.</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осуществляют диагностику, определяют программу коррекции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Чередование учебной и внеурочной деятельности в рамках реализации ФАОП НОО определяет образовательная организация.</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9" w:anchor="l177" w:history="1">
        <w:r>
          <w:rPr>
            <w:rFonts w:ascii="Times New Roman" w:hAnsi="Times New Roman"/>
            <w:sz w:val="24"/>
            <w:szCs w:val="24"/>
            <w:u w:val="single"/>
          </w:rPr>
          <w:t>пункт 3.4.16</w:t>
        </w:r>
      </w:hyperlink>
      <w:r>
        <w:rPr>
          <w:rFonts w:ascii="Times New Roman" w:hAnsi="Times New Roman"/>
          <w:sz w:val="24"/>
          <w:szCs w:val="24"/>
        </w:rPr>
        <w:t xml:space="preserve"> Санитарно-эпидемиологических требований).</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В учебном плане количество часов в неделю на коррекционно-развивающие курсы указано на одного обучающегося.</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обучающихся в подготовительных и 1 классах устанавливаются в течение года дополнительные недельные каникулы.</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Наполняемость классов, продолжительность урока и распределение учебной нагрузки в течение учебного дня и учебной недели должны соответствовать требованиям действующих Гигиеническим </w:t>
      </w:r>
      <w:hyperlink r:id="rId30" w:anchor="l2292" w:history="1">
        <w:r>
          <w:rPr>
            <w:rFonts w:ascii="Times New Roman" w:hAnsi="Times New Roman"/>
            <w:sz w:val="24"/>
            <w:szCs w:val="24"/>
            <w:u w:val="single"/>
          </w:rPr>
          <w:t>нормативам</w:t>
        </w:r>
      </w:hyperlink>
      <w:r>
        <w:rPr>
          <w:rFonts w:ascii="Times New Roman" w:hAnsi="Times New Roman"/>
          <w:sz w:val="24"/>
          <w:szCs w:val="24"/>
        </w:rPr>
        <w:t xml:space="preserve"> и Санитарно-эпидемиологическими </w:t>
      </w:r>
      <w:hyperlink r:id="rId31" w:anchor="l22" w:history="1">
        <w:r>
          <w:rPr>
            <w:rFonts w:ascii="Times New Roman" w:hAnsi="Times New Roman"/>
            <w:sz w:val="24"/>
            <w:szCs w:val="24"/>
            <w:u w:val="single"/>
          </w:rPr>
          <w:t>требованиям</w:t>
        </w:r>
      </w:hyperlink>
      <w:r>
        <w:rPr>
          <w:rFonts w:ascii="Times New Roman" w:hAnsi="Times New Roman"/>
          <w:sz w:val="24"/>
          <w:szCs w:val="24"/>
        </w:rPr>
        <w:t>.</w:t>
      </w:r>
    </w:p>
    <w:p w:rsidR="00565D6D" w:rsidRDefault="00565D6D" w:rsidP="00565D6D">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 подготовительных и первых классах проводится без балльного оценивания знаний обучающихся и домашних заданий.</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учебного года при получении начального общего образования составляет 34 недели, в подготовительном и в 1 классе - 33 недели.</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учебных четвертей составляет: 1 четверть - 8 учебных недель (для подготовительных и 1 - 4 классов); 2 четверть - 8 учебных недель (для подготовительных и 1 - 4 классов); 3 четверть - 10 учебных недель (для 2 - 4 классов), 9 учебных недель (для подготовительных и 1 классов); 4 четверть - 8 учебных недель (для подготовительных и 1 - 4 классов).</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каникул составляет:</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окончании 1 четверти (осенние каникулы) - 9 календарных дней (для подготовительных и 1 - 4 классов);</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окончании 2 четверти (зимние каникулы) - 9 календарных дней (для подготовительных и 1 - 4 классов);</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дополнительные каникулы - 9 календарных дней (для подготовительных и 1 классов);</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окончании 3 четверти (весенние каникулы) - 9 календарных дней (для подготовительных и 1 - 4 классов);</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окончании учебного года (летние каникулы) - не менее 8 недель.</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Продолжительность урока не должна превышать 40 минут. Продолжительность перемен между уроками составляет не менее 10 минут, большой перемены (после 2 или 3 урока) - 20 30 минут. Вместо одной большой перемены допускается после 2 и 3 уроков устанавливать две перемены по 20 минут каждая.</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2" w:anchor="l2292" w:history="1">
        <w:r>
          <w:rPr>
            <w:rFonts w:ascii="Times New Roman" w:hAnsi="Times New Roman"/>
            <w:sz w:val="24"/>
            <w:szCs w:val="24"/>
            <w:u w:val="single"/>
          </w:rPr>
          <w:t>нормативами</w:t>
        </w:r>
      </w:hyperlink>
      <w:r>
        <w:rPr>
          <w:rFonts w:ascii="Times New Roman" w:hAnsi="Times New Roman"/>
          <w:sz w:val="24"/>
          <w:szCs w:val="24"/>
        </w:rPr>
        <w:t>.</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обучающихся 2 - 4 классов - не более 5 уроков и один раз в неделю 6 уроков за счет урока физической культуры.</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Обучение в 1 классе осуществляется с соблюдением следующих требований:</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середине учебного дня организуется динамическая пауза продолжительностью не менее 40 минут;</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Занятия начинаются не ранее 8 часов утра и заканчиваются не позднее 19 часов.</w:t>
      </w:r>
    </w:p>
    <w:p w:rsidR="00C45BE0" w:rsidRDefault="00C45BE0" w:rsidP="00C45BE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45BE0" w:rsidRDefault="00C45BE0" w:rsidP="00565D6D">
      <w:pPr>
        <w:widowControl w:val="0"/>
        <w:autoSpaceDE w:val="0"/>
        <w:autoSpaceDN w:val="0"/>
        <w:adjustRightInd w:val="0"/>
        <w:spacing w:after="150" w:line="240" w:lineRule="auto"/>
        <w:jc w:val="both"/>
        <w:rPr>
          <w:rFonts w:ascii="Times New Roman" w:hAnsi="Times New Roman"/>
          <w:sz w:val="24"/>
          <w:szCs w:val="24"/>
        </w:rPr>
      </w:pPr>
    </w:p>
    <w:p w:rsidR="00C45BE0" w:rsidRDefault="00C45BE0" w:rsidP="00565D6D">
      <w:pPr>
        <w:widowControl w:val="0"/>
        <w:autoSpaceDE w:val="0"/>
        <w:autoSpaceDN w:val="0"/>
        <w:adjustRightInd w:val="0"/>
        <w:spacing w:after="150" w:line="240" w:lineRule="auto"/>
        <w:jc w:val="both"/>
        <w:rPr>
          <w:rFonts w:ascii="Times New Roman" w:hAnsi="Times New Roman"/>
          <w:sz w:val="24"/>
          <w:szCs w:val="24"/>
        </w:rPr>
      </w:pPr>
    </w:p>
    <w:p w:rsidR="00C45BE0" w:rsidRDefault="00C45BE0" w:rsidP="00565D6D">
      <w:pPr>
        <w:widowControl w:val="0"/>
        <w:autoSpaceDE w:val="0"/>
        <w:autoSpaceDN w:val="0"/>
        <w:adjustRightInd w:val="0"/>
        <w:spacing w:after="150" w:line="240" w:lineRule="auto"/>
        <w:jc w:val="both"/>
        <w:rPr>
          <w:rFonts w:ascii="Times New Roman" w:hAnsi="Times New Roman"/>
          <w:sz w:val="24"/>
          <w:szCs w:val="24"/>
        </w:rPr>
      </w:pPr>
    </w:p>
    <w:p w:rsidR="00C45BE0" w:rsidRPr="00EE55B1" w:rsidRDefault="00C45BE0" w:rsidP="00C45BE0">
      <w:pPr>
        <w:widowControl w:val="0"/>
        <w:autoSpaceDE w:val="0"/>
        <w:autoSpaceDN w:val="0"/>
        <w:adjustRightInd w:val="0"/>
        <w:spacing w:after="150" w:line="240" w:lineRule="auto"/>
        <w:jc w:val="both"/>
        <w:rPr>
          <w:rFonts w:ascii="Times New Roman" w:hAnsi="Times New Roman"/>
          <w:b/>
          <w:sz w:val="24"/>
          <w:szCs w:val="24"/>
        </w:rPr>
      </w:pPr>
      <w:r w:rsidRPr="00EE55B1">
        <w:rPr>
          <w:rFonts w:ascii="Times New Roman" w:hAnsi="Times New Roman"/>
          <w:b/>
          <w:sz w:val="24"/>
          <w:szCs w:val="24"/>
        </w:rPr>
        <w:t>Федеральный учебный план ФОП НОО для обучающихся с НОДА с умеренной, тяжелой, глубокой умственной отсталостью (интеллектуальными на</w:t>
      </w:r>
      <w:r>
        <w:rPr>
          <w:rFonts w:ascii="Times New Roman" w:hAnsi="Times New Roman"/>
          <w:b/>
          <w:sz w:val="24"/>
          <w:szCs w:val="24"/>
        </w:rPr>
        <w:t>рушениями), ТМНР (вариант 6.4).</w:t>
      </w:r>
    </w:p>
    <w:tbl>
      <w:tblPr>
        <w:tblW w:w="0" w:type="auto"/>
        <w:jc w:val="center"/>
        <w:tblCellMar>
          <w:left w:w="0" w:type="dxa"/>
          <w:right w:w="0" w:type="dxa"/>
        </w:tblCellMar>
        <w:tblLook w:val="0000" w:firstRow="0" w:lastRow="0" w:firstColumn="0" w:lastColumn="0" w:noHBand="0" w:noVBand="0"/>
      </w:tblPr>
      <w:tblGrid>
        <w:gridCol w:w="1432"/>
        <w:gridCol w:w="2123"/>
        <w:gridCol w:w="1956"/>
        <w:gridCol w:w="1125"/>
        <w:gridCol w:w="1125"/>
        <w:gridCol w:w="1125"/>
        <w:gridCol w:w="1125"/>
        <w:gridCol w:w="1125"/>
      </w:tblGrid>
      <w:tr w:rsidR="00C45BE0" w:rsidTr="005F3D62">
        <w:trPr>
          <w:jc w:val="center"/>
        </w:trPr>
        <w:tc>
          <w:tcPr>
            <w:tcW w:w="1125" w:type="dxa"/>
            <w:vMerge w:val="restart"/>
            <w:tcBorders>
              <w:top w:val="single" w:sz="6" w:space="0" w:color="auto"/>
              <w:left w:val="single" w:sz="6" w:space="0" w:color="auto"/>
              <w:bottom w:val="nil"/>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Предметные области </w:t>
            </w:r>
          </w:p>
        </w:tc>
        <w:tc>
          <w:tcPr>
            <w:tcW w:w="1125" w:type="dxa"/>
            <w:vMerge w:val="restart"/>
            <w:tcBorders>
              <w:top w:val="single" w:sz="6" w:space="0" w:color="auto"/>
              <w:left w:val="single" w:sz="6" w:space="0" w:color="auto"/>
              <w:bottom w:val="nil"/>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Учебные предметы Классы </w:t>
            </w:r>
          </w:p>
        </w:tc>
        <w:tc>
          <w:tcPr>
            <w:tcW w:w="6750" w:type="dxa"/>
            <w:gridSpan w:val="6"/>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часов в неделю </w:t>
            </w:r>
          </w:p>
        </w:tc>
      </w:tr>
      <w:tr w:rsidR="00C45BE0" w:rsidTr="005F3D62">
        <w:trPr>
          <w:jc w:val="center"/>
        </w:trPr>
        <w:tc>
          <w:tcPr>
            <w:tcW w:w="1125" w:type="dxa"/>
            <w:vMerge/>
            <w:tcBorders>
              <w:top w:val="nil"/>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p>
        </w:tc>
        <w:tc>
          <w:tcPr>
            <w:tcW w:w="1125" w:type="dxa"/>
            <w:vMerge/>
            <w:tcBorders>
              <w:top w:val="nil"/>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Подготовительный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II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III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IV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Всего </w:t>
            </w:r>
          </w:p>
        </w:tc>
      </w:tr>
      <w:tr w:rsidR="00C45BE0" w:rsidTr="005F3D62">
        <w:trPr>
          <w:jc w:val="center"/>
        </w:trPr>
        <w:tc>
          <w:tcPr>
            <w:tcW w:w="9000" w:type="dxa"/>
            <w:gridSpan w:val="8"/>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Обязательная часть </w:t>
            </w:r>
          </w:p>
        </w:tc>
      </w:tr>
      <w:tr w:rsidR="00C45BE0" w:rsidTr="005F3D62">
        <w:trPr>
          <w:jc w:val="center"/>
        </w:trPr>
        <w:tc>
          <w:tcPr>
            <w:tcW w:w="1125" w:type="dxa"/>
            <w:vMerge w:val="restart"/>
            <w:tcBorders>
              <w:top w:val="single" w:sz="6" w:space="0" w:color="auto"/>
              <w:left w:val="single" w:sz="6" w:space="0" w:color="auto"/>
              <w:bottom w:val="nil"/>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Язык и речевая практика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Общение (общение и чтение)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p>
        </w:tc>
      </w:tr>
      <w:tr w:rsidR="00C45BE0" w:rsidTr="005F3D62">
        <w:trPr>
          <w:jc w:val="center"/>
        </w:trPr>
        <w:tc>
          <w:tcPr>
            <w:tcW w:w="1125" w:type="dxa"/>
            <w:vMerge/>
            <w:tcBorders>
              <w:top w:val="nil"/>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Общение (письмо)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15 </w:t>
            </w:r>
          </w:p>
        </w:tc>
      </w:tr>
      <w:tr w:rsidR="00C45BE0" w:rsidTr="005F3D62">
        <w:trPr>
          <w:jc w:val="center"/>
        </w:trPr>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Математика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Математические представления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p>
        </w:tc>
      </w:tr>
      <w:tr w:rsidR="00C45BE0" w:rsidTr="005F3D62">
        <w:trPr>
          <w:jc w:val="center"/>
        </w:trPr>
        <w:tc>
          <w:tcPr>
            <w:tcW w:w="1125" w:type="dxa"/>
            <w:vMerge w:val="restart"/>
            <w:tcBorders>
              <w:top w:val="single" w:sz="6" w:space="0" w:color="auto"/>
              <w:left w:val="single" w:sz="6" w:space="0" w:color="auto"/>
              <w:bottom w:val="nil"/>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Окружающий мир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Развитие речи и окружающий природный мир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p>
        </w:tc>
      </w:tr>
      <w:tr w:rsidR="00C45BE0" w:rsidTr="005F3D62">
        <w:trPr>
          <w:jc w:val="center"/>
        </w:trPr>
        <w:tc>
          <w:tcPr>
            <w:tcW w:w="1125" w:type="dxa"/>
            <w:vMerge/>
            <w:tcBorders>
              <w:top w:val="nil"/>
              <w:left w:val="single" w:sz="6" w:space="0" w:color="auto"/>
              <w:bottom w:val="nil"/>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Человек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r>
      <w:tr w:rsidR="00C45BE0" w:rsidTr="005F3D62">
        <w:trPr>
          <w:jc w:val="center"/>
        </w:trPr>
        <w:tc>
          <w:tcPr>
            <w:tcW w:w="1125" w:type="dxa"/>
            <w:vMerge/>
            <w:tcBorders>
              <w:top w:val="nil"/>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Домоводство (самообслуживание)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r>
      <w:tr w:rsidR="00C45BE0" w:rsidTr="005F3D62">
        <w:trPr>
          <w:jc w:val="center"/>
        </w:trPr>
        <w:tc>
          <w:tcPr>
            <w:tcW w:w="1125" w:type="dxa"/>
            <w:vMerge w:val="restart"/>
            <w:tcBorders>
              <w:top w:val="single" w:sz="6" w:space="0" w:color="auto"/>
              <w:left w:val="single" w:sz="6" w:space="0" w:color="auto"/>
              <w:bottom w:val="nil"/>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Искусство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Музыка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r>
      <w:tr w:rsidR="00C45BE0" w:rsidTr="005F3D62">
        <w:trPr>
          <w:jc w:val="center"/>
        </w:trPr>
        <w:tc>
          <w:tcPr>
            <w:tcW w:w="1125" w:type="dxa"/>
            <w:vMerge/>
            <w:tcBorders>
              <w:top w:val="nil"/>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Изобразительная деятельность (лепка, рисование, аппликация)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r>
      <w:tr w:rsidR="00C45BE0" w:rsidTr="005F3D62">
        <w:trPr>
          <w:jc w:val="center"/>
        </w:trPr>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Технология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Предметные действия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r>
      <w:tr w:rsidR="00C45BE0" w:rsidTr="005F3D62">
        <w:trPr>
          <w:jc w:val="center"/>
        </w:trPr>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Физическая культура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Адаптивная физическая культура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15 </w:t>
            </w:r>
          </w:p>
        </w:tc>
      </w:tr>
      <w:tr w:rsidR="00C45BE0" w:rsidTr="005F3D62">
        <w:trPr>
          <w:jc w:val="center"/>
        </w:trPr>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Итого: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103 </w:t>
            </w:r>
          </w:p>
        </w:tc>
      </w:tr>
      <w:tr w:rsidR="00C45BE0" w:rsidTr="005F3D6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Часть учебного плана, формируемая участниками образовательного процесса при 5-дневной неделе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8 </w:t>
            </w:r>
          </w:p>
        </w:tc>
      </w:tr>
      <w:tr w:rsidR="00C45BE0" w:rsidTr="005F3D6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Предельно допустимая аудиторная учебная нагрузка при 5-дневной учебной неделе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111 </w:t>
            </w:r>
          </w:p>
        </w:tc>
      </w:tr>
      <w:tr w:rsidR="00C45BE0" w:rsidTr="005F3D6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Кол-во учебных недель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34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168 </w:t>
            </w:r>
          </w:p>
        </w:tc>
      </w:tr>
      <w:tr w:rsidR="00C45BE0" w:rsidTr="005F3D6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Внеурочная деятельность: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50 </w:t>
            </w:r>
          </w:p>
        </w:tc>
      </w:tr>
      <w:tr w:rsidR="00C45BE0" w:rsidTr="005F3D6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индивидуальные и групповые занятия по программе коррекционной работы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25 </w:t>
            </w:r>
          </w:p>
        </w:tc>
      </w:tr>
      <w:tr w:rsidR="00C45BE0" w:rsidTr="005F3D6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другие направления внеурочной деятельности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25 </w:t>
            </w:r>
          </w:p>
        </w:tc>
      </w:tr>
      <w:tr w:rsidR="00C45BE0" w:rsidTr="005F3D6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31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33 </w:t>
            </w:r>
          </w:p>
        </w:tc>
        <w:tc>
          <w:tcPr>
            <w:tcW w:w="1125" w:type="dxa"/>
            <w:tcBorders>
              <w:top w:val="single" w:sz="6" w:space="0" w:color="auto"/>
              <w:left w:val="single" w:sz="6" w:space="0" w:color="auto"/>
              <w:bottom w:val="single" w:sz="6" w:space="0" w:color="auto"/>
              <w:right w:val="single" w:sz="6" w:space="0" w:color="auto"/>
            </w:tcBorders>
          </w:tcPr>
          <w:p w:rsidR="00C45BE0" w:rsidRDefault="00C45BE0" w:rsidP="005F3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161 </w:t>
            </w:r>
          </w:p>
        </w:tc>
      </w:tr>
    </w:tbl>
    <w:p w:rsidR="00C45BE0" w:rsidRDefault="00C45BE0" w:rsidP="00C45BE0">
      <w:pPr>
        <w:widowControl w:val="0"/>
        <w:autoSpaceDE w:val="0"/>
        <w:autoSpaceDN w:val="0"/>
        <w:adjustRightInd w:val="0"/>
        <w:spacing w:after="0" w:line="240" w:lineRule="auto"/>
        <w:jc w:val="both"/>
        <w:rPr>
          <w:rFonts w:ascii="Times New Roman" w:hAnsi="Times New Roman"/>
          <w:sz w:val="24"/>
          <w:szCs w:val="24"/>
        </w:rPr>
      </w:pPr>
    </w:p>
    <w:p w:rsidR="00792E53" w:rsidRPr="00792E53" w:rsidRDefault="00792E53" w:rsidP="00792E53">
      <w:pPr>
        <w:widowControl w:val="0"/>
        <w:autoSpaceDE w:val="0"/>
        <w:autoSpaceDN w:val="0"/>
        <w:adjustRightInd w:val="0"/>
        <w:spacing w:after="0" w:line="240" w:lineRule="auto"/>
        <w:jc w:val="both"/>
        <w:rPr>
          <w:rFonts w:ascii="Times New Roman" w:hAnsi="Times New Roman"/>
          <w:sz w:val="24"/>
          <w:szCs w:val="24"/>
        </w:rPr>
      </w:pPr>
    </w:p>
    <w:p w:rsidR="00CE0F18" w:rsidRDefault="007E6F8F" w:rsidP="001018FD">
      <w:pPr>
        <w:rPr>
          <w:rFonts w:ascii="Times New Roman" w:hAnsi="Times New Roman" w:cs="Times New Roman"/>
          <w:b/>
          <w:sz w:val="24"/>
          <w:szCs w:val="24"/>
        </w:rPr>
      </w:pPr>
      <w:r>
        <w:rPr>
          <w:rFonts w:ascii="Times New Roman" w:hAnsi="Times New Roman" w:cs="Times New Roman"/>
          <w:b/>
          <w:sz w:val="24"/>
          <w:szCs w:val="24"/>
        </w:rPr>
        <w:t>3.2. Календарный учебный график</w:t>
      </w:r>
    </w:p>
    <w:p w:rsidR="007E6F8F" w:rsidRDefault="007E6F8F" w:rsidP="007E6F8F">
      <w:pPr>
        <w:jc w:val="both"/>
        <w:rPr>
          <w:rFonts w:ascii="Times New Roman" w:hAnsi="Times New Roman" w:cs="Times New Roman"/>
          <w:sz w:val="24"/>
          <w:szCs w:val="24"/>
        </w:rPr>
      </w:pPr>
      <w:r w:rsidRPr="007E6F8F">
        <w:rPr>
          <w:rFonts w:ascii="Times New Roman" w:hAnsi="Times New Roman" w:cs="Times New Roman"/>
          <w:sz w:val="24"/>
          <w:szCs w:val="24"/>
        </w:rPr>
        <w:t>Календарный учебный график МБОУ «СОШ №19 города Новоалтайска Алтайского края» на учебный год является документом, регламентирующим организацию образовательного процесса. Федеральный календарный учебный график определяет чередование учебной деятельности (урочной и внеурочной) и плановых перерывов для отдыха.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3827"/>
      </w:tblGrid>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Продолжительность учебного года</w:t>
            </w:r>
          </w:p>
        </w:tc>
        <w:tc>
          <w:tcPr>
            <w:tcW w:w="3119" w:type="dxa"/>
            <w:shd w:val="clear" w:color="auto" w:fill="auto"/>
          </w:tcPr>
          <w:p w:rsidR="007E6F8F" w:rsidRPr="007E6F8F" w:rsidRDefault="007E6F8F" w:rsidP="00CE14FB">
            <w:pPr>
              <w:autoSpaceDE w:val="0"/>
              <w:autoSpaceDN w:val="0"/>
              <w:adjustRightInd w:val="0"/>
              <w:jc w:val="both"/>
              <w:rPr>
                <w:rFonts w:ascii="Times New Roman" w:hAnsi="Times New Roman" w:cs="Times New Roman"/>
                <w:b/>
                <w:bCs/>
                <w:color w:val="000000"/>
                <w:sz w:val="24"/>
                <w:szCs w:val="24"/>
              </w:rPr>
            </w:pPr>
            <w:r w:rsidRPr="007E6F8F">
              <w:rPr>
                <w:rFonts w:ascii="Times New Roman" w:hAnsi="Times New Roman" w:cs="Times New Roman"/>
                <w:b/>
                <w:bCs/>
                <w:color w:val="000000"/>
                <w:sz w:val="24"/>
                <w:szCs w:val="24"/>
              </w:rPr>
              <w:t>Режим работы</w:t>
            </w:r>
          </w:p>
        </w:tc>
        <w:tc>
          <w:tcPr>
            <w:tcW w:w="3827"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Каникулы</w:t>
            </w: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Начало учебного года</w:t>
            </w:r>
            <w:r w:rsidRPr="007E6F8F">
              <w:rPr>
                <w:rFonts w:ascii="Times New Roman" w:hAnsi="Times New Roman" w:cs="Times New Roman"/>
                <w:sz w:val="24"/>
                <w:szCs w:val="24"/>
              </w:rPr>
              <w:t>: 01 сентября (если 01 сентября приходится на воскресенье, то начало</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учебного года – 02 сентября)</w:t>
            </w:r>
          </w:p>
        </w:tc>
        <w:tc>
          <w:tcPr>
            <w:tcW w:w="3119" w:type="dxa"/>
            <w:shd w:val="clear" w:color="auto" w:fill="auto"/>
          </w:tcPr>
          <w:p w:rsidR="007E6F8F" w:rsidRPr="007E6F8F" w:rsidRDefault="007E6F8F" w:rsidP="00CE14FB">
            <w:pPr>
              <w:autoSpaceDE w:val="0"/>
              <w:autoSpaceDN w:val="0"/>
              <w:adjustRightInd w:val="0"/>
              <w:jc w:val="both"/>
              <w:rPr>
                <w:rFonts w:ascii="Times New Roman" w:hAnsi="Times New Roman" w:cs="Times New Roman"/>
                <w:color w:val="000000"/>
                <w:sz w:val="24"/>
                <w:szCs w:val="24"/>
              </w:rPr>
            </w:pPr>
            <w:r w:rsidRPr="007E6F8F">
              <w:rPr>
                <w:rFonts w:ascii="Times New Roman" w:hAnsi="Times New Roman" w:cs="Times New Roman"/>
                <w:b/>
                <w:bCs/>
                <w:color w:val="000000"/>
                <w:sz w:val="24"/>
                <w:szCs w:val="24"/>
              </w:rPr>
              <w:t xml:space="preserve">Начало занятий: </w:t>
            </w:r>
          </w:p>
          <w:p w:rsidR="007E6F8F" w:rsidRPr="007E6F8F" w:rsidRDefault="007E6F8F" w:rsidP="00CE14FB">
            <w:pPr>
              <w:autoSpaceDE w:val="0"/>
              <w:autoSpaceDN w:val="0"/>
              <w:adjustRightInd w:val="0"/>
              <w:jc w:val="both"/>
              <w:rPr>
                <w:rFonts w:ascii="Times New Roman" w:hAnsi="Times New Roman" w:cs="Times New Roman"/>
                <w:color w:val="000000"/>
                <w:sz w:val="24"/>
                <w:szCs w:val="24"/>
              </w:rPr>
            </w:pPr>
            <w:r w:rsidRPr="007E6F8F">
              <w:rPr>
                <w:rFonts w:ascii="Times New Roman" w:hAnsi="Times New Roman" w:cs="Times New Roman"/>
                <w:color w:val="000000"/>
                <w:sz w:val="24"/>
                <w:szCs w:val="24"/>
              </w:rPr>
              <w:t xml:space="preserve">I смена – 8.00 ч </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 xml:space="preserve">II смена – 14.00 ч. </w:t>
            </w:r>
          </w:p>
        </w:tc>
        <w:tc>
          <w:tcPr>
            <w:tcW w:w="3827"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Осенние каникулы</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(конец октября – начало ноября)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в днях − 8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Зимние каникулы</w:t>
            </w:r>
            <w:r w:rsidRPr="007E6F8F">
              <w:rPr>
                <w:rFonts w:ascii="Times New Roman" w:hAnsi="Times New Roman" w:cs="Times New Roman"/>
                <w:sz w:val="24"/>
                <w:szCs w:val="24"/>
              </w:rPr>
              <w:t xml:space="preserve"> (конец декабря – первая декада января) Продолжительность в днях − 14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Весенние каникулы</w:t>
            </w:r>
            <w:r w:rsidRPr="007E6F8F">
              <w:rPr>
                <w:rFonts w:ascii="Times New Roman" w:hAnsi="Times New Roman" w:cs="Times New Roman"/>
                <w:sz w:val="24"/>
                <w:szCs w:val="24"/>
              </w:rPr>
              <w:t xml:space="preserve"> (начало третьей декады марта – начало апреля)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в днях – 7-8 дней.</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Летние каникулы</w:t>
            </w:r>
            <w:r w:rsidRPr="007E6F8F">
              <w:rPr>
                <w:rFonts w:ascii="Times New Roman" w:hAnsi="Times New Roman" w:cs="Times New Roman"/>
                <w:sz w:val="24"/>
                <w:szCs w:val="24"/>
              </w:rPr>
              <w:t>:</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 классы - с 01 июня по 31 августа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Официальные праздничные и выходные дни – в соответствии с календарем на текущий год</w:t>
            </w: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Окончание учебного года: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–31мая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1-е классы –25 мая</w:t>
            </w:r>
          </w:p>
          <w:p w:rsidR="007E6F8F" w:rsidRPr="007E6F8F" w:rsidRDefault="007E6F8F" w:rsidP="00CE14FB">
            <w:pPr>
              <w:keepNext/>
              <w:keepLines/>
              <w:jc w:val="both"/>
              <w:outlineLvl w:val="2"/>
              <w:rPr>
                <w:rFonts w:ascii="Times New Roman" w:hAnsi="Times New Roman" w:cs="Times New Roman"/>
                <w:sz w:val="24"/>
                <w:szCs w:val="24"/>
              </w:rPr>
            </w:pPr>
          </w:p>
        </w:tc>
        <w:tc>
          <w:tcPr>
            <w:tcW w:w="3119"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Продолжительность занятий</w:t>
            </w:r>
            <w:r w:rsidRPr="007E6F8F">
              <w:rPr>
                <w:rFonts w:ascii="Times New Roman" w:hAnsi="Times New Roman" w:cs="Times New Roman"/>
                <w:sz w:val="24"/>
                <w:szCs w:val="24"/>
              </w:rPr>
              <w:t>: п. 10.9; 10.10 СанПиН2.4.2.2821-10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1-е классы – 35 мин. (сентябрь-ноябрь)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 40 мин</w:t>
            </w:r>
          </w:p>
        </w:tc>
        <w:tc>
          <w:tcPr>
            <w:tcW w:w="3827" w:type="dxa"/>
            <w:vMerge w:val="restart"/>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p>
        </w:tc>
      </w:tr>
      <w:tr w:rsidR="007E6F8F" w:rsidRPr="007E6F8F" w:rsidTr="00CE14FB">
        <w:tc>
          <w:tcPr>
            <w:tcW w:w="2943" w:type="dxa"/>
            <w:shd w:val="clear" w:color="auto" w:fill="auto"/>
          </w:tcPr>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Продолжительность учебного года:</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1-е</w:t>
            </w:r>
            <w:r w:rsidRPr="007E6F8F">
              <w:rPr>
                <w:rFonts w:ascii="Times New Roman" w:hAnsi="Times New Roman" w:cs="Times New Roman"/>
                <w:sz w:val="24"/>
                <w:szCs w:val="24"/>
              </w:rPr>
              <w:t xml:space="preserve"> классы – 33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2-4-е классы - 34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Учебные четверти</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 первый учебный день сентября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конец октября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8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2-ая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ноября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 конец декабря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7-8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3-ья четверть</w:t>
            </w:r>
            <w:r w:rsidRPr="007E6F8F">
              <w:rPr>
                <w:rFonts w:ascii="Times New Roman" w:hAnsi="Times New Roman" w:cs="Times New Roman"/>
                <w:sz w:val="24"/>
                <w:szCs w:val="24"/>
              </w:rPr>
              <w:t>:</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вторая декада января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 начало третьей декады марта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10 учебных недель</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4-ая четверть: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Начало четверти: начало апреля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Окончание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 – 4 классы -</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31 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 классы - 25 мая</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Продолжительность четверти:</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2-4 классы - 9 учебных недель</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 классы – 8 учебных недель</w:t>
            </w:r>
          </w:p>
        </w:tc>
        <w:tc>
          <w:tcPr>
            <w:tcW w:w="3119" w:type="dxa"/>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b/>
                <w:sz w:val="24"/>
                <w:szCs w:val="24"/>
              </w:rPr>
              <w:t>Сменность занятий</w:t>
            </w:r>
            <w:r w:rsidRPr="007E6F8F">
              <w:rPr>
                <w:rFonts w:ascii="Times New Roman" w:hAnsi="Times New Roman" w:cs="Times New Roman"/>
                <w:sz w:val="24"/>
                <w:szCs w:val="24"/>
              </w:rPr>
              <w:t>: п. 10.13 СанПиН2.4.2.2821-10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I смена: 1, 2 классы</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II смена: 3,4 классы</w:t>
            </w:r>
          </w:p>
          <w:p w:rsidR="007E6F8F" w:rsidRPr="007E6F8F" w:rsidRDefault="007E6F8F" w:rsidP="00CE14FB">
            <w:pPr>
              <w:keepNext/>
              <w:keepLines/>
              <w:jc w:val="both"/>
              <w:outlineLvl w:val="2"/>
              <w:rPr>
                <w:rFonts w:ascii="Times New Roman" w:hAnsi="Times New Roman" w:cs="Times New Roman"/>
                <w:sz w:val="24"/>
                <w:szCs w:val="24"/>
              </w:rPr>
            </w:pP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Расписание звонков:</w:t>
            </w: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1 смена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1.8.00-8.40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2.8.55-9.35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3.9.50-10.30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4.10.45-11.25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5.11.40-12.20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6.12.30-13.10</w:t>
            </w:r>
          </w:p>
          <w:p w:rsidR="007E6F8F" w:rsidRPr="007E6F8F" w:rsidRDefault="007E6F8F" w:rsidP="00CE14FB">
            <w:pPr>
              <w:keepNext/>
              <w:keepLines/>
              <w:jc w:val="both"/>
              <w:outlineLvl w:val="2"/>
              <w:rPr>
                <w:rFonts w:ascii="Times New Roman" w:hAnsi="Times New Roman" w:cs="Times New Roman"/>
                <w:sz w:val="24"/>
                <w:szCs w:val="24"/>
              </w:rPr>
            </w:pPr>
          </w:p>
          <w:p w:rsidR="007E6F8F" w:rsidRPr="007E6F8F" w:rsidRDefault="007E6F8F" w:rsidP="00CE14FB">
            <w:pPr>
              <w:keepNext/>
              <w:keepLines/>
              <w:jc w:val="both"/>
              <w:outlineLvl w:val="2"/>
              <w:rPr>
                <w:rFonts w:ascii="Times New Roman" w:hAnsi="Times New Roman" w:cs="Times New Roman"/>
                <w:b/>
                <w:sz w:val="24"/>
                <w:szCs w:val="24"/>
              </w:rPr>
            </w:pPr>
            <w:r w:rsidRPr="007E6F8F">
              <w:rPr>
                <w:rFonts w:ascii="Times New Roman" w:hAnsi="Times New Roman" w:cs="Times New Roman"/>
                <w:b/>
                <w:sz w:val="24"/>
                <w:szCs w:val="24"/>
              </w:rPr>
              <w:t>2 смена</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1.14.00-14.40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2.14.55-15.35</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3.15.50-16.30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4.16.40-17.20</w:t>
            </w:r>
          </w:p>
          <w:p w:rsidR="007E6F8F" w:rsidRPr="007E6F8F" w:rsidRDefault="007E6F8F" w:rsidP="00CE14FB">
            <w:pPr>
              <w:keepNext/>
              <w:keepLines/>
              <w:jc w:val="both"/>
              <w:outlineLvl w:val="2"/>
              <w:rPr>
                <w:rFonts w:ascii="Times New Roman" w:hAnsi="Times New Roman" w:cs="Times New Roman"/>
                <w:sz w:val="24"/>
                <w:szCs w:val="24"/>
              </w:rPr>
            </w:pPr>
            <w:r w:rsidRPr="007E6F8F">
              <w:rPr>
                <w:rFonts w:ascii="Times New Roman" w:hAnsi="Times New Roman" w:cs="Times New Roman"/>
                <w:sz w:val="24"/>
                <w:szCs w:val="24"/>
              </w:rPr>
              <w:t>5.17.25-18.05</w:t>
            </w:r>
          </w:p>
          <w:p w:rsidR="007E6F8F" w:rsidRPr="007E6F8F" w:rsidRDefault="007E6F8F" w:rsidP="00CE14FB">
            <w:pPr>
              <w:keepNext/>
              <w:keepLines/>
              <w:jc w:val="both"/>
              <w:outlineLvl w:val="2"/>
              <w:rPr>
                <w:rFonts w:ascii="Times New Roman" w:hAnsi="Times New Roman" w:cs="Times New Roman"/>
                <w:b/>
                <w:sz w:val="24"/>
                <w:szCs w:val="24"/>
              </w:rPr>
            </w:pPr>
          </w:p>
        </w:tc>
        <w:tc>
          <w:tcPr>
            <w:tcW w:w="3827" w:type="dxa"/>
            <w:vMerge/>
            <w:shd w:val="clear" w:color="auto" w:fill="auto"/>
          </w:tcPr>
          <w:p w:rsidR="007E6F8F" w:rsidRPr="007E6F8F" w:rsidRDefault="007E6F8F" w:rsidP="00CE14FB">
            <w:pPr>
              <w:keepNext/>
              <w:keepLines/>
              <w:jc w:val="both"/>
              <w:outlineLvl w:val="2"/>
              <w:rPr>
                <w:rFonts w:ascii="Times New Roman" w:hAnsi="Times New Roman" w:cs="Times New Roman"/>
                <w:sz w:val="24"/>
                <w:szCs w:val="24"/>
              </w:rPr>
            </w:pPr>
          </w:p>
        </w:tc>
      </w:tr>
    </w:tbl>
    <w:p w:rsidR="007E6F8F" w:rsidRPr="007E6F8F" w:rsidRDefault="007E6F8F" w:rsidP="007E6F8F">
      <w:pPr>
        <w:jc w:val="both"/>
        <w:rPr>
          <w:rFonts w:ascii="Times New Roman" w:hAnsi="Times New Roman" w:cs="Times New Roman"/>
          <w:sz w:val="24"/>
          <w:szCs w:val="24"/>
        </w:rPr>
      </w:pPr>
    </w:p>
    <w:p w:rsidR="007E6F8F" w:rsidRPr="007E6F8F" w:rsidRDefault="007E6F8F" w:rsidP="007E6F8F">
      <w:pPr>
        <w:pStyle w:val="af"/>
        <w:ind w:left="0"/>
        <w:rPr>
          <w:b/>
        </w:rPr>
      </w:pPr>
      <w:r w:rsidRPr="007E6F8F">
        <w:rPr>
          <w:b/>
        </w:rPr>
        <w:t>Дополнительные дни отдыха, связанные с государственными праздниками: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Сентябрь: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сентября: День знаний;</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сентября: День окончания Второй мировой войны, День солидарности в борьбе с терроризмом.</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Октябрь: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октября: Международный день пожилых людей;</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октября: День защиты животных;</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октября: День учителя;</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Третье воскресенье октября: День отца;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октября: День памяти жертв политических репрессий.</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Ноябрь: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ноября: День народного единства.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Декабрь: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декабря: Международный день инвалидов;</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декабря: Битва за Москву, Международный день добровольцев;</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декабря: День Александра Невского;</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декабря: День Героев Отечества;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декабря: День прав человека;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декабря: День Конституции Российской Федерации;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декабря: День спасателя.</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Январь: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января: Новый год;</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января: Рождество Христово;</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января: "Татьянин день" (праздник студентов);</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января: День снятия блокады Ленинграда.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Февраль: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февраля: День воинской славы России;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февраля: День русской науки;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февраля: Международный день родного языка;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февраля: День защитника Отечества.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Март:</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марта: Международный женский день;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марта: День воссоединения Крыма с Россией.</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Апрель: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апреля: День космонавтики.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Май:</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мая: Праздник Весны и Труда;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мая: День Победы;</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мая: День славянской письменности и культуры.</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Июнь: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июня: Международный день защиты детей;</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июня: День эколога;</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июня: Пушкинский день России;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июня: День России;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июня: День памяти и скорби;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июня: День молодежи.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Июль:</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июля: День семьи, любви и верности.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Август:</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августа: День Государственного флага Российской Федерации;</w:t>
      </w:r>
    </w:p>
    <w:p w:rsidR="00AC4020" w:rsidRDefault="00AC4020" w:rsidP="00AC402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августа: День воинской славы России.</w:t>
      </w:r>
    </w:p>
    <w:p w:rsidR="00AC4020" w:rsidRDefault="00AC4020" w:rsidP="007E6F8F">
      <w:pPr>
        <w:rPr>
          <w:rFonts w:ascii="Times New Roman" w:hAnsi="Times New Roman" w:cs="Times New Roman"/>
          <w:sz w:val="24"/>
          <w:szCs w:val="24"/>
        </w:rPr>
      </w:pPr>
    </w:p>
    <w:p w:rsidR="00AC4020" w:rsidRDefault="00AC4020" w:rsidP="007E6F8F">
      <w:pPr>
        <w:rPr>
          <w:rFonts w:ascii="Times New Roman" w:hAnsi="Times New Roman" w:cs="Times New Roman"/>
          <w:sz w:val="24"/>
          <w:szCs w:val="24"/>
        </w:rPr>
      </w:pPr>
    </w:p>
    <w:p w:rsidR="007E6F8F" w:rsidRDefault="007E6F8F" w:rsidP="007E6F8F">
      <w:pPr>
        <w:spacing w:line="360" w:lineRule="auto"/>
        <w:jc w:val="both"/>
        <w:rPr>
          <w:rFonts w:ascii="Times New Roman" w:hAnsi="Times New Roman" w:cs="Times New Roman"/>
          <w:b/>
          <w:sz w:val="24"/>
          <w:szCs w:val="24"/>
        </w:rPr>
      </w:pPr>
      <w:r w:rsidRPr="007E6F8F">
        <w:rPr>
          <w:rFonts w:ascii="Times New Roman" w:hAnsi="Times New Roman" w:cs="Times New Roman"/>
          <w:b/>
          <w:sz w:val="24"/>
          <w:szCs w:val="24"/>
        </w:rPr>
        <w:t>Сроки промежуточной аттестации</w:t>
      </w:r>
    </w:p>
    <w:p w:rsidR="0089428A" w:rsidRDefault="0089428A" w:rsidP="0089428A">
      <w:pPr>
        <w:pStyle w:val="af1"/>
        <w:jc w:val="both"/>
        <w:rPr>
          <w:rFonts w:ascii="Times New Roman" w:hAnsi="Times New Roman"/>
          <w:sz w:val="24"/>
          <w:szCs w:val="24"/>
        </w:rPr>
      </w:pPr>
      <w:r>
        <w:rPr>
          <w:rFonts w:ascii="Times New Roman" w:hAnsi="Times New Roman"/>
          <w:sz w:val="24"/>
          <w:szCs w:val="24"/>
        </w:rPr>
        <w:t>Обучающиеся с НОДА (вариант 6.4) оцениваются по бальной системе:</w:t>
      </w:r>
    </w:p>
    <w:p w:rsidR="0089428A" w:rsidRDefault="0089428A" w:rsidP="0089428A">
      <w:pPr>
        <w:pStyle w:val="af1"/>
        <w:jc w:val="both"/>
        <w:rPr>
          <w:rFonts w:ascii="Times New Roman" w:hAnsi="Times New Roman"/>
          <w:sz w:val="24"/>
          <w:szCs w:val="24"/>
        </w:rPr>
      </w:pPr>
      <w:r>
        <w:rPr>
          <w:rFonts w:ascii="Times New Roman" w:hAnsi="Times New Roman"/>
          <w:sz w:val="24"/>
          <w:szCs w:val="24"/>
        </w:rPr>
        <w:t>0 баллов – положительного продвижения нет</w:t>
      </w:r>
    </w:p>
    <w:p w:rsidR="0089428A" w:rsidRDefault="0089428A" w:rsidP="0089428A">
      <w:pPr>
        <w:pStyle w:val="af1"/>
        <w:jc w:val="both"/>
        <w:rPr>
          <w:rFonts w:ascii="Times New Roman" w:hAnsi="Times New Roman"/>
          <w:sz w:val="24"/>
          <w:szCs w:val="24"/>
        </w:rPr>
      </w:pPr>
      <w:r>
        <w:rPr>
          <w:rFonts w:ascii="Times New Roman" w:hAnsi="Times New Roman"/>
          <w:sz w:val="24"/>
          <w:szCs w:val="24"/>
        </w:rPr>
        <w:t>1 – малое</w:t>
      </w:r>
    </w:p>
    <w:p w:rsidR="0089428A" w:rsidRDefault="0089428A" w:rsidP="0089428A">
      <w:pPr>
        <w:pStyle w:val="af1"/>
        <w:jc w:val="both"/>
        <w:rPr>
          <w:rFonts w:ascii="Times New Roman" w:hAnsi="Times New Roman"/>
          <w:sz w:val="24"/>
          <w:szCs w:val="24"/>
        </w:rPr>
      </w:pPr>
      <w:r>
        <w:rPr>
          <w:rFonts w:ascii="Times New Roman" w:hAnsi="Times New Roman"/>
          <w:sz w:val="24"/>
          <w:szCs w:val="24"/>
        </w:rPr>
        <w:t>2 – среднее</w:t>
      </w:r>
    </w:p>
    <w:p w:rsidR="0089428A" w:rsidRPr="00AC4020" w:rsidRDefault="0089428A" w:rsidP="00AC4020">
      <w:pPr>
        <w:pStyle w:val="af1"/>
        <w:jc w:val="both"/>
        <w:rPr>
          <w:rFonts w:ascii="Times New Roman" w:hAnsi="Times New Roman"/>
          <w:sz w:val="24"/>
          <w:szCs w:val="24"/>
        </w:rPr>
      </w:pPr>
      <w:r>
        <w:rPr>
          <w:rFonts w:ascii="Times New Roman" w:hAnsi="Times New Roman"/>
          <w:sz w:val="24"/>
          <w:szCs w:val="24"/>
        </w:rPr>
        <w:t>3 – значительное продвижение</w:t>
      </w:r>
    </w:p>
    <w:p w:rsidR="0089428A" w:rsidRPr="007E6F8F" w:rsidRDefault="0089428A" w:rsidP="007E6F8F">
      <w:pPr>
        <w:spacing w:line="360" w:lineRule="auto"/>
        <w:jc w:val="both"/>
        <w:rPr>
          <w:rFonts w:ascii="Times New Roman" w:hAnsi="Times New Roman" w:cs="Times New Roman"/>
          <w:b/>
          <w:sz w:val="24"/>
          <w:szCs w:val="24"/>
        </w:rPr>
      </w:pPr>
    </w:p>
    <w:p w:rsidR="007E6F8F" w:rsidRPr="0043237E" w:rsidRDefault="007E6F8F" w:rsidP="007E6F8F">
      <w:pPr>
        <w:jc w:val="both"/>
        <w:rPr>
          <w:rFonts w:ascii="Times New Roman" w:hAnsi="Times New Roman" w:cs="Times New Roman"/>
          <w:b/>
          <w:sz w:val="24"/>
          <w:szCs w:val="24"/>
        </w:rPr>
      </w:pPr>
      <w:r w:rsidRPr="0043237E">
        <w:rPr>
          <w:rFonts w:ascii="Times New Roman" w:hAnsi="Times New Roman" w:cs="Times New Roman"/>
          <w:b/>
          <w:sz w:val="24"/>
          <w:szCs w:val="24"/>
        </w:rPr>
        <w:t>3.3. Календарный план воспитательной работы.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993"/>
        <w:gridCol w:w="2409"/>
        <w:gridCol w:w="2092"/>
      </w:tblGrid>
      <w:tr w:rsidR="007E6F8F" w:rsidRPr="007E6F8F" w:rsidTr="00CE14FB">
        <w:tc>
          <w:tcPr>
            <w:tcW w:w="9211" w:type="dxa"/>
            <w:gridSpan w:val="4"/>
            <w:shd w:val="clear" w:color="auto" w:fill="auto"/>
          </w:tcPr>
          <w:p w:rsidR="007E6F8F" w:rsidRPr="007E6F8F" w:rsidRDefault="007E6F8F" w:rsidP="00CE14FB">
            <w:pPr>
              <w:jc w:val="center"/>
              <w:rPr>
                <w:rFonts w:ascii="Times New Roman" w:hAnsi="Times New Roman" w:cs="Times New Roman"/>
                <w:b/>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 xml:space="preserve"> КАЛЕНДАРНЫЙ ПЛАН ВОСПИТАТЕЛЬНОЙ РАБОТЫ ШКОЛЫ </w:t>
            </w: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НА УЧЕБНЫЙ ГОД</w:t>
            </w: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1 – 4 КЛАССЫ</w:t>
            </w:r>
          </w:p>
          <w:p w:rsidR="007E6F8F" w:rsidRPr="007E6F8F" w:rsidRDefault="007E6F8F" w:rsidP="00CE14FB">
            <w:pPr>
              <w:jc w:val="center"/>
              <w:rPr>
                <w:rFonts w:ascii="Times New Roman" w:hAnsi="Times New Roman" w:cs="Times New Roman"/>
                <w:b/>
                <w:sz w:val="20"/>
                <w:szCs w:val="20"/>
              </w:rPr>
            </w:pP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hAnsi="Times New Roman" w:cs="Times New Roman"/>
                <w:b/>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Классное руководство</w:t>
            </w:r>
          </w:p>
          <w:p w:rsidR="007E6F8F" w:rsidRPr="007E6F8F" w:rsidRDefault="007E6F8F" w:rsidP="00CE14FB">
            <w:pPr>
              <w:jc w:val="center"/>
              <w:rPr>
                <w:rFonts w:ascii="Times New Roman" w:hAnsi="Times New Roman" w:cs="Times New Roman"/>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Составление плана воспитательной работы класса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Составление социального паспорта класса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ind w:right="-1"/>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Выборы актива класса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hAnsi="Times New Roman" w:cs="Times New Roman"/>
                <w:sz w:val="20"/>
                <w:szCs w:val="20"/>
              </w:rPr>
              <w:t>до 10.09.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xml:space="preserve">Организация воспитательной работы в классе согласно плана </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Ведение документации классного руководителя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Организация питания школьников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Групповые и индивидуальные консультации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Школьный урок</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Использование воспитательных возможностей содержания учебного предмета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Согласно индивидуальным планам работы учителей-предметников</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Учителя-предметники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Курсы внеурочной деятельности</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«Умники и умницы» «Занимательные задачи»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«Занимательная грамматика»</w:t>
            </w:r>
          </w:p>
          <w:p w:rsidR="007E6F8F" w:rsidRPr="007E6F8F" w:rsidRDefault="007E6F8F" w:rsidP="00CE14FB">
            <w:pPr>
              <w:contextualSpacing/>
              <w:rPr>
                <w:rFonts w:ascii="Times New Roman" w:hAnsi="Times New Roman" w:cs="Times New Roman"/>
                <w:sz w:val="20"/>
                <w:szCs w:val="20"/>
              </w:rPr>
            </w:pPr>
            <w:r w:rsidRPr="007E6F8F">
              <w:rPr>
                <w:rFonts w:ascii="Times New Roman" w:hAnsi="Times New Roman" w:cs="Times New Roman"/>
                <w:sz w:val="20"/>
                <w:szCs w:val="20"/>
              </w:rPr>
              <w:t xml:space="preserve"> «Уроки нравственности»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«Час общения»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«Тропинка к своему 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«Финансовая грамотность»</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«Мы – артисты»</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«Пластилиновая фантазия»</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«Мир творчества»</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«Волшебный мир оригами»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 xml:space="preserve"> «Умелые руки»</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«Школа мастеров»</w:t>
            </w:r>
          </w:p>
          <w:p w:rsidR="007E6F8F" w:rsidRPr="007E6F8F" w:rsidRDefault="007E6F8F" w:rsidP="00CE14FB">
            <w:pPr>
              <w:contextualSpacing/>
              <w:rPr>
                <w:rFonts w:ascii="Times New Roman" w:eastAsia="Calibri" w:hAnsi="Times New Roman" w:cs="Times New Roman"/>
                <w:bCs/>
                <w:color w:val="000000"/>
                <w:sz w:val="20"/>
                <w:szCs w:val="20"/>
              </w:rPr>
            </w:pPr>
            <w:r w:rsidRPr="007E6F8F">
              <w:rPr>
                <w:rFonts w:ascii="Times New Roman" w:eastAsia="Calibri" w:hAnsi="Times New Roman" w:cs="Times New Roman"/>
                <w:bCs/>
                <w:color w:val="000000"/>
                <w:sz w:val="20"/>
                <w:szCs w:val="20"/>
              </w:rPr>
              <w:t>«Волшебная кисть»</w:t>
            </w:r>
          </w:p>
          <w:p w:rsidR="007E6F8F" w:rsidRPr="007E6F8F" w:rsidRDefault="007E6F8F" w:rsidP="00CE14FB">
            <w:pPr>
              <w:contextualSpacing/>
              <w:rPr>
                <w:rFonts w:ascii="Times New Roman" w:hAnsi="Times New Roman" w:cs="Times New Roman"/>
                <w:sz w:val="20"/>
                <w:szCs w:val="20"/>
              </w:rPr>
            </w:pPr>
            <w:r w:rsidRPr="007E6F8F">
              <w:rPr>
                <w:rFonts w:ascii="Times New Roman" w:eastAsia="Calibri" w:hAnsi="Times New Roman" w:cs="Times New Roman"/>
                <w:bCs/>
                <w:color w:val="000000"/>
                <w:sz w:val="20"/>
                <w:szCs w:val="20"/>
              </w:rPr>
              <w:t xml:space="preserve"> «ЮИДД»</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Согласно индивидуальным планам работы учителей-предметников</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Учителя-предметники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Работа с родителями</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Выборы родительского комитета класса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Родительские собрания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xml:space="preserve">ОРС «2 класс. Получены первые отметки» </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Октябрь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Педагог-психолог,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ОРС « Готовность к обучению в средней школе»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Март</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УВР</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ОРС для будущих первоклассников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Май</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УВР</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Консультации для родителей (законных представителей) детей «группы риска»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Педагог-психолог, социальный педагог</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семей учащихся</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Социальный педагог,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Совет профилактики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Самоуправление</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Выборы органов самоуправления в классах</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Работа в соответствии с обязанностями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Заседание координационного совета д/о «Веселый ветер»</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Ежемесячно</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Торжественная линейка, посвященная принятию первоклассников в д/о «Веселый ветер»</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Подведение итогов деятельности класса для составления рейтинга активности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Профориентация</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 творческих работ «Профессия моих родителей»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Ноябрь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Классный час «Есть такая профессия – Родину защищать!»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Май</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rPr>
                <w:rFonts w:ascii="Times New Roman" w:hAnsi="Times New Roman" w:cs="Times New Roman"/>
                <w:sz w:val="20"/>
                <w:szCs w:val="20"/>
              </w:rPr>
            </w:pPr>
          </w:p>
          <w:p w:rsidR="007E6F8F" w:rsidRPr="007E6F8F" w:rsidRDefault="007E6F8F" w:rsidP="00CE14FB">
            <w:pPr>
              <w:jc w:val="center"/>
              <w:rPr>
                <w:rFonts w:ascii="Times New Roman" w:hAnsi="Times New Roman" w:cs="Times New Roman"/>
                <w:b/>
                <w:sz w:val="20"/>
                <w:szCs w:val="20"/>
              </w:rPr>
            </w:pPr>
            <w:r w:rsidRPr="007E6F8F">
              <w:rPr>
                <w:rFonts w:ascii="Times New Roman" w:hAnsi="Times New Roman" w:cs="Times New Roman"/>
                <w:b/>
                <w:sz w:val="20"/>
                <w:szCs w:val="20"/>
              </w:rPr>
              <w:t>Ключевые школьные дела</w:t>
            </w:r>
          </w:p>
          <w:p w:rsidR="007E6F8F" w:rsidRPr="007E6F8F" w:rsidRDefault="007E6F8F" w:rsidP="00CE14FB">
            <w:pPr>
              <w:rPr>
                <w:rFonts w:ascii="Times New Roman" w:hAnsi="Times New Roman" w:cs="Times New Roman"/>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ind w:right="-1"/>
              <w:rPr>
                <w:rFonts w:ascii="Times New Roman" w:hAnsi="Times New Roman" w:cs="Times New Roman"/>
                <w:color w:val="000000"/>
                <w:sz w:val="20"/>
                <w:szCs w:val="20"/>
              </w:rPr>
            </w:pPr>
            <w:r w:rsidRPr="007E6F8F">
              <w:rPr>
                <w:rFonts w:ascii="Times New Roman" w:hAnsi="Times New Roman" w:cs="Times New Roman"/>
                <w:color w:val="000000"/>
                <w:sz w:val="20"/>
                <w:szCs w:val="20"/>
              </w:rPr>
              <w:t>Торжественная линейка «Первый звонок»</w:t>
            </w:r>
          </w:p>
          <w:p w:rsidR="007E6F8F" w:rsidRPr="007E6F8F" w:rsidRDefault="007E6F8F" w:rsidP="00CE14FB">
            <w:pPr>
              <w:ind w:right="-1"/>
              <w:rPr>
                <w:rFonts w:ascii="Times New Roman" w:eastAsia="№Е" w:hAnsi="Times New Roman" w:cs="Times New Roman"/>
                <w:color w:val="000000"/>
                <w:sz w:val="20"/>
                <w:szCs w:val="20"/>
              </w:rPr>
            </w:pPr>
            <w:r w:rsidRPr="007E6F8F">
              <w:rPr>
                <w:rFonts w:ascii="Times New Roman" w:hAnsi="Times New Roman" w:cs="Times New Roman"/>
                <w:color w:val="000000"/>
                <w:sz w:val="20"/>
                <w:szCs w:val="20"/>
              </w:rPr>
              <w:t>Уроки Знаний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01.09.</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01.09.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w:t>
            </w:r>
          </w:p>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месячника безопасности  и гражданской защиты детей:</w:t>
            </w:r>
          </w:p>
          <w:p w:rsidR="007E6F8F" w:rsidRPr="007E6F8F" w:rsidRDefault="007E6F8F" w:rsidP="00CE14FB">
            <w:pPr>
              <w:rPr>
                <w:rFonts w:ascii="Times New Roman" w:eastAsia="Calibri" w:hAnsi="Times New Roman" w:cs="Times New Roman"/>
                <w:sz w:val="20"/>
                <w:szCs w:val="20"/>
              </w:rPr>
            </w:pPr>
            <w:r w:rsidRPr="007E6F8F">
              <w:rPr>
                <w:rFonts w:ascii="Times New Roman" w:hAnsi="Times New Roman" w:cs="Times New Roman"/>
                <w:sz w:val="20"/>
                <w:szCs w:val="20"/>
              </w:rPr>
              <w:t xml:space="preserve">- </w:t>
            </w:r>
            <w:r w:rsidRPr="007E6F8F">
              <w:rPr>
                <w:rFonts w:ascii="Times New Roman" w:eastAsia="Calibri" w:hAnsi="Times New Roman" w:cs="Times New Roman"/>
                <w:sz w:val="20"/>
                <w:szCs w:val="20"/>
              </w:rPr>
              <w:t>профилактика  ДДТТ,</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разработка   схемы-маршрута «Дом-школа-дом»</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xml:space="preserve">- </w:t>
            </w:r>
            <w:r w:rsidRPr="007E6F8F">
              <w:rPr>
                <w:rFonts w:ascii="Times New Roman" w:hAnsi="Times New Roman" w:cs="Times New Roman"/>
                <w:sz w:val="20"/>
                <w:szCs w:val="20"/>
              </w:rPr>
              <w:t>учебно-тренировочная  эвакуация учащихся из здания</w:t>
            </w:r>
            <w:r w:rsidRPr="007E6F8F">
              <w:rPr>
                <w:rFonts w:ascii="Times New Roman" w:eastAsia="Calibri" w:hAnsi="Times New Roman" w:cs="Times New Roman"/>
                <w:sz w:val="20"/>
                <w:szCs w:val="20"/>
              </w:rPr>
              <w:t xml:space="preserve"> школы,</w:t>
            </w:r>
          </w:p>
          <w:p w:rsidR="007E6F8F" w:rsidRPr="007E6F8F" w:rsidRDefault="007E6F8F" w:rsidP="00CE14FB">
            <w:pPr>
              <w:rPr>
                <w:rFonts w:ascii="Times New Roman" w:eastAsia="Calibri" w:hAnsi="Times New Roman" w:cs="Times New Roman"/>
                <w:sz w:val="20"/>
                <w:szCs w:val="20"/>
              </w:rPr>
            </w:pPr>
            <w:r w:rsidRPr="007E6F8F">
              <w:rPr>
                <w:rFonts w:ascii="Times New Roman" w:eastAsia="Calibri" w:hAnsi="Times New Roman" w:cs="Times New Roman"/>
                <w:sz w:val="20"/>
                <w:szCs w:val="20"/>
              </w:rPr>
              <w:t>- день солидарности в борьбе с терроризмом,</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2-3 неделя сентября</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03.09.</w:t>
            </w:r>
          </w:p>
        </w:tc>
        <w:tc>
          <w:tcPr>
            <w:tcW w:w="2092" w:type="dxa"/>
            <w:shd w:val="clear" w:color="auto" w:fill="auto"/>
          </w:tcPr>
          <w:p w:rsidR="007E6F8F" w:rsidRPr="007E6F8F" w:rsidRDefault="007E6F8F" w:rsidP="00CE14FB">
            <w:pPr>
              <w:ind w:right="-1"/>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классные руководители, руководители ДЮП, ЮИДД, учитель ОБЖ</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учителя:</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концертная программа,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неделя пятерок</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rPr>
                <w:rFonts w:ascii="Times New Roman" w:eastAsia="№Е" w:hAnsi="Times New Roman" w:cs="Times New Roman"/>
                <w:sz w:val="20"/>
                <w:szCs w:val="20"/>
              </w:rPr>
            </w:pPr>
          </w:p>
          <w:p w:rsidR="007E6F8F" w:rsidRPr="007E6F8F" w:rsidRDefault="007E6F8F" w:rsidP="00CE14FB">
            <w:pPr>
              <w:ind w:firstLine="851"/>
              <w:rPr>
                <w:rFonts w:ascii="Times New Roman" w:eastAsia="№Е" w:hAnsi="Times New Roman" w:cs="Times New Roman"/>
                <w:sz w:val="20"/>
                <w:szCs w:val="20"/>
              </w:rPr>
            </w:pPr>
            <w:r w:rsidRPr="007E6F8F">
              <w:rPr>
                <w:rFonts w:ascii="Times New Roman" w:eastAsia="№Е" w:hAnsi="Times New Roman" w:cs="Times New Roman"/>
                <w:sz w:val="20"/>
                <w:szCs w:val="20"/>
              </w:rPr>
              <w:t>05.10.</w:t>
            </w: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1 неделя октября</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 xml:space="preserve">Заместитель директора по ВР, Совет школы, вожатая </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Фестиваль «Чудеса осени»: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чтецов «Уж небо осень дышало…»,</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выставка поделок из природного материала,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праздник Осени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2-4</w:t>
            </w:r>
          </w:p>
          <w:p w:rsidR="007E6F8F" w:rsidRPr="007E6F8F" w:rsidRDefault="007E6F8F" w:rsidP="00CE14FB">
            <w:pPr>
              <w:ind w:right="-1"/>
              <w:jc w:val="center"/>
              <w:rPr>
                <w:rFonts w:ascii="Times New Roman" w:eastAsia="№Е" w:hAnsi="Times New Roman" w:cs="Times New Roman"/>
                <w:sz w:val="20"/>
                <w:szCs w:val="20"/>
              </w:rPr>
            </w:pP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1-2</w:t>
            </w:r>
          </w:p>
          <w:p w:rsidR="007E6F8F" w:rsidRPr="007E6F8F" w:rsidRDefault="007E6F8F" w:rsidP="00CE14FB">
            <w:pPr>
              <w:ind w:right="-1"/>
              <w:jc w:val="center"/>
              <w:rPr>
                <w:rFonts w:ascii="Times New Roman" w:eastAsia="№Е" w:hAnsi="Times New Roman" w:cs="Times New Roman"/>
                <w:sz w:val="20"/>
                <w:szCs w:val="20"/>
              </w:rPr>
            </w:pPr>
            <w:r w:rsidRPr="007E6F8F">
              <w:rPr>
                <w:rFonts w:ascii="Times New Roman" w:eastAsia="№Е" w:hAnsi="Times New Roman" w:cs="Times New Roman"/>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2 неделя октября</w:t>
            </w:r>
          </w:p>
          <w:p w:rsidR="007E6F8F" w:rsidRPr="007E6F8F" w:rsidRDefault="007E6F8F" w:rsidP="00CE14FB">
            <w:pPr>
              <w:jc w:val="center"/>
              <w:rPr>
                <w:rFonts w:ascii="Times New Roman" w:eastAsia="№Е" w:hAnsi="Times New Roman" w:cs="Times New Roman"/>
                <w:sz w:val="20"/>
                <w:szCs w:val="20"/>
              </w:rPr>
            </w:pP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2 неделя октября</w:t>
            </w:r>
          </w:p>
          <w:p w:rsidR="007E6F8F" w:rsidRPr="007E6F8F" w:rsidRDefault="007E6F8F" w:rsidP="00CE14FB">
            <w:pPr>
              <w:jc w:val="center"/>
              <w:rPr>
                <w:rFonts w:ascii="Times New Roman" w:eastAsia="№Е" w:hAnsi="Times New Roman" w:cs="Times New Roman"/>
                <w:sz w:val="20"/>
                <w:szCs w:val="20"/>
              </w:rPr>
            </w:pPr>
            <w:r w:rsidRPr="007E6F8F">
              <w:rPr>
                <w:rFonts w:ascii="Times New Roman" w:eastAsia="№Е" w:hAnsi="Times New Roman" w:cs="Times New Roman"/>
                <w:sz w:val="20"/>
                <w:szCs w:val="20"/>
              </w:rPr>
              <w:t>3 неделя октября</w:t>
            </w:r>
          </w:p>
        </w:tc>
        <w:tc>
          <w:tcPr>
            <w:tcW w:w="2092" w:type="dxa"/>
            <w:shd w:val="clear" w:color="auto" w:fill="auto"/>
          </w:tcPr>
          <w:p w:rsidR="007E6F8F" w:rsidRPr="007E6F8F" w:rsidRDefault="007E6F8F" w:rsidP="00CE14FB">
            <w:pPr>
              <w:rPr>
                <w:rFonts w:ascii="Times New Roman" w:eastAsia="Batang" w:hAnsi="Times New Roman" w:cs="Times New Roman"/>
                <w:sz w:val="20"/>
                <w:szCs w:val="20"/>
              </w:rPr>
            </w:pPr>
            <w:r w:rsidRPr="007E6F8F">
              <w:rPr>
                <w:rFonts w:ascii="Times New Roman" w:eastAsia="Batang" w:hAnsi="Times New Roman" w:cs="Times New Roman"/>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Мероприятия месячника взаимодействия семьи и школы:</w:t>
            </w:r>
          </w:p>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 выставка фотоколлажей «Папа, мама, я – дружная семья»,</w:t>
            </w:r>
          </w:p>
          <w:p w:rsidR="007E6F8F" w:rsidRPr="007E6F8F" w:rsidRDefault="007E6F8F" w:rsidP="00CE14FB">
            <w:pP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 классные часы, праздничные программы, посвященные Дню матери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ноября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месяца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приуроченные к Новому году:</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«Талисман года»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Новогодние утренники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декабря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 неделя декабря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Мероприятия месячника военно-патриотического воспитания:</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xml:space="preserve">- тематические классные часы, </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военно-спортивная игра «Зарница»,</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конкурс стихов,</w:t>
            </w:r>
          </w:p>
          <w:p w:rsidR="007E6F8F" w:rsidRPr="007E6F8F" w:rsidRDefault="007E6F8F" w:rsidP="00CE14FB">
            <w:pPr>
              <w:rPr>
                <w:rFonts w:ascii="Times New Roman" w:hAnsi="Times New Roman" w:cs="Times New Roman"/>
                <w:color w:val="000000"/>
                <w:sz w:val="20"/>
                <w:szCs w:val="20"/>
              </w:rPr>
            </w:pPr>
            <w:r w:rsidRPr="007E6F8F">
              <w:rPr>
                <w:rFonts w:ascii="Times New Roman" w:hAnsi="Times New Roman" w:cs="Times New Roman"/>
                <w:color w:val="000000"/>
                <w:sz w:val="20"/>
                <w:szCs w:val="20"/>
              </w:rPr>
              <w:t>- конкурсы творческих работ</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Январь-февраль</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февраля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неделя февраля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2-3 неделя февраля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 xml:space="preserve">Вожатая, </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учителя физкультуры</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8 марта: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концерт «Прекрасным дамам посвящается»,</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ярмарка семейного творчества,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тематические классные часы</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марта</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неделя марта</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марта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Конкурсная программа «Весенний звездопад»</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 неделя марта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космонавтики:</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творческих работ «Таинственный космос»,</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тематические классные часы</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неделя апреля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апреля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Мероприятия ко Дню Победы:</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уроки Мужества,</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конкурс творческих работ «Мы помним о подвиге»,</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фестиваль патриотической песни «Журавли над Россией»,</w:t>
            </w:r>
          </w:p>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 проект «Окна России»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w:t>
            </w:r>
          </w:p>
          <w:p w:rsidR="007E6F8F" w:rsidRPr="007E6F8F" w:rsidRDefault="007E6F8F" w:rsidP="00CE14FB">
            <w:pPr>
              <w:ind w:right="-1"/>
              <w:jc w:val="center"/>
              <w:rPr>
                <w:rFonts w:ascii="Times New Roman" w:eastAsia="№Е" w:hAnsi="Times New Roman" w:cs="Times New Roman"/>
                <w:color w:val="000000"/>
                <w:sz w:val="20"/>
                <w:szCs w:val="20"/>
              </w:rPr>
            </w:pP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3-4</w:t>
            </w:r>
          </w:p>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1-2 неделя мая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Слет ударников и отличников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4 неделя мая</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Заместители директора по УВР и ВР, вожатая</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Школьные и социальные медиа</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Размещение созданных детьми рассказов, стихов, сказок, репортажей на странипцы газеты «Самолет «Н-19»</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Редактор школьной газеты,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Видео- и фотосъемка классных мероприятий</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Детские общественные объединения</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«Спеши делать добро»</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сентябрь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«Старость в радость»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октябрь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Акция «Кормушка»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ноябрь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Участие в проектах и акциях РДШ</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Рейды «Дети идут в школу»</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 раз в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ЮИДД</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Агитбригада «Правила дорожные нужно соблюдать!»</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2 четверть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ЮИДД</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Конкурс рисунков «Спички, пожары, огонь и костры, только в рисунках пусть будут они»</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Январь</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Руководитель ДЮП,</w:t>
            </w:r>
          </w:p>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 xml:space="preserve"> Вожатая, 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Экскурсии, походы</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выездных представлений театров в школе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Заместитель директора по ВР,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мероприятий в культурно-досуговых центрах г.Новоалтайска</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Посещение театров, музеев, выставочных залов и т.д. в г.Барнауле</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9211" w:type="dxa"/>
            <w:gridSpan w:val="4"/>
            <w:shd w:val="clear" w:color="auto" w:fill="auto"/>
          </w:tcPr>
          <w:p w:rsidR="007E6F8F" w:rsidRPr="007E6F8F" w:rsidRDefault="007E6F8F" w:rsidP="00CE14FB">
            <w:pPr>
              <w:jc w:val="center"/>
              <w:rPr>
                <w:rFonts w:ascii="Times New Roman" w:eastAsia="Batang" w:hAnsi="Times New Roman" w:cs="Times New Roman"/>
                <w:b/>
                <w:color w:val="000000"/>
                <w:sz w:val="20"/>
                <w:szCs w:val="20"/>
              </w:rPr>
            </w:pPr>
          </w:p>
          <w:p w:rsidR="007E6F8F" w:rsidRPr="007E6F8F" w:rsidRDefault="007E6F8F" w:rsidP="00CE14FB">
            <w:pPr>
              <w:jc w:val="center"/>
              <w:rPr>
                <w:rFonts w:ascii="Times New Roman" w:eastAsia="Batang" w:hAnsi="Times New Roman" w:cs="Times New Roman"/>
                <w:b/>
                <w:color w:val="000000"/>
                <w:sz w:val="20"/>
                <w:szCs w:val="20"/>
              </w:rPr>
            </w:pPr>
            <w:r w:rsidRPr="007E6F8F">
              <w:rPr>
                <w:rFonts w:ascii="Times New Roman" w:eastAsia="Batang" w:hAnsi="Times New Roman" w:cs="Times New Roman"/>
                <w:b/>
                <w:color w:val="000000"/>
                <w:sz w:val="20"/>
                <w:szCs w:val="20"/>
              </w:rPr>
              <w:t>Организация предметно-эстетической среды</w:t>
            </w:r>
          </w:p>
          <w:p w:rsidR="007E6F8F" w:rsidRPr="007E6F8F" w:rsidRDefault="007E6F8F" w:rsidP="00CE14FB">
            <w:pPr>
              <w:jc w:val="center"/>
              <w:rPr>
                <w:rFonts w:ascii="Times New Roman" w:eastAsia="Batang" w:hAnsi="Times New Roman" w:cs="Times New Roman"/>
                <w:b/>
                <w:color w:val="000000"/>
                <w:sz w:val="20"/>
                <w:szCs w:val="20"/>
              </w:rPr>
            </w:pPr>
          </w:p>
        </w:tc>
      </w:tr>
      <w:tr w:rsidR="007E6F8F" w:rsidRPr="007E6F8F" w:rsidTr="00CE14FB">
        <w:tc>
          <w:tcPr>
            <w:tcW w:w="3717"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Дела</w:t>
            </w:r>
          </w:p>
        </w:tc>
        <w:tc>
          <w:tcPr>
            <w:tcW w:w="993"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Классы</w:t>
            </w:r>
          </w:p>
        </w:tc>
        <w:tc>
          <w:tcPr>
            <w:tcW w:w="2409"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Ориентировочное время проведения</w:t>
            </w:r>
          </w:p>
        </w:tc>
        <w:tc>
          <w:tcPr>
            <w:tcW w:w="2092" w:type="dxa"/>
            <w:shd w:val="clear" w:color="auto" w:fill="auto"/>
          </w:tcPr>
          <w:p w:rsidR="007E6F8F" w:rsidRPr="007E6F8F" w:rsidRDefault="007E6F8F" w:rsidP="00CE14FB">
            <w:pPr>
              <w:jc w:val="center"/>
              <w:rPr>
                <w:rFonts w:ascii="Times New Roman" w:hAnsi="Times New Roman" w:cs="Times New Roman"/>
                <w:sz w:val="20"/>
                <w:szCs w:val="20"/>
              </w:rPr>
            </w:pPr>
            <w:r w:rsidRPr="007E6F8F">
              <w:rPr>
                <w:rFonts w:ascii="Times New Roman" w:hAnsi="Times New Roman" w:cs="Times New Roman"/>
                <w:sz w:val="20"/>
                <w:szCs w:val="20"/>
              </w:rPr>
              <w:t>Ответственные</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Выставки рисунков, фотографий, творческих работ, посвященных событиям и памятным датам</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Вожатая, 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Оформление классных уголков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Трудовые десанты по уборке классов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r w:rsidR="007E6F8F" w:rsidRPr="007E6F8F" w:rsidTr="00CE14FB">
        <w:tc>
          <w:tcPr>
            <w:tcW w:w="3717" w:type="dxa"/>
            <w:shd w:val="clear" w:color="auto" w:fill="auto"/>
          </w:tcPr>
          <w:p w:rsidR="007E6F8F" w:rsidRPr="007E6F8F" w:rsidRDefault="007E6F8F" w:rsidP="00CE14FB">
            <w:pPr>
              <w:rPr>
                <w:rFonts w:ascii="Times New Roman" w:hAnsi="Times New Roman" w:cs="Times New Roman"/>
                <w:sz w:val="20"/>
                <w:szCs w:val="20"/>
              </w:rPr>
            </w:pPr>
            <w:r w:rsidRPr="007E6F8F">
              <w:rPr>
                <w:rFonts w:ascii="Times New Roman" w:hAnsi="Times New Roman" w:cs="Times New Roman"/>
                <w:sz w:val="20"/>
                <w:szCs w:val="20"/>
              </w:rPr>
              <w:t>Праздничное украшение кабинетов</w:t>
            </w:r>
          </w:p>
        </w:tc>
        <w:tc>
          <w:tcPr>
            <w:tcW w:w="993" w:type="dxa"/>
            <w:shd w:val="clear" w:color="auto" w:fill="auto"/>
          </w:tcPr>
          <w:p w:rsidR="007E6F8F" w:rsidRPr="007E6F8F" w:rsidRDefault="007E6F8F" w:rsidP="00CE14FB">
            <w:pPr>
              <w:ind w:right="-1"/>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1-4</w:t>
            </w:r>
          </w:p>
        </w:tc>
        <w:tc>
          <w:tcPr>
            <w:tcW w:w="2409" w:type="dxa"/>
            <w:shd w:val="clear" w:color="auto" w:fill="auto"/>
          </w:tcPr>
          <w:p w:rsidR="007E6F8F" w:rsidRPr="007E6F8F" w:rsidRDefault="007E6F8F" w:rsidP="00CE14FB">
            <w:pPr>
              <w:jc w:val="center"/>
              <w:rPr>
                <w:rFonts w:ascii="Times New Roman" w:eastAsia="№Е" w:hAnsi="Times New Roman" w:cs="Times New Roman"/>
                <w:color w:val="000000"/>
                <w:sz w:val="20"/>
                <w:szCs w:val="20"/>
              </w:rPr>
            </w:pPr>
            <w:r w:rsidRPr="007E6F8F">
              <w:rPr>
                <w:rFonts w:ascii="Times New Roman" w:eastAsia="№Е" w:hAnsi="Times New Roman" w:cs="Times New Roman"/>
                <w:color w:val="000000"/>
                <w:sz w:val="20"/>
                <w:szCs w:val="20"/>
              </w:rPr>
              <w:t>В течение года</w:t>
            </w:r>
          </w:p>
        </w:tc>
        <w:tc>
          <w:tcPr>
            <w:tcW w:w="2092" w:type="dxa"/>
            <w:shd w:val="clear" w:color="auto" w:fill="auto"/>
          </w:tcPr>
          <w:p w:rsidR="007E6F8F" w:rsidRPr="007E6F8F" w:rsidRDefault="007E6F8F" w:rsidP="00CE14FB">
            <w:pPr>
              <w:rPr>
                <w:rFonts w:ascii="Times New Roman" w:eastAsia="Batang" w:hAnsi="Times New Roman" w:cs="Times New Roman"/>
                <w:color w:val="000000"/>
                <w:sz w:val="20"/>
                <w:szCs w:val="20"/>
              </w:rPr>
            </w:pPr>
            <w:r w:rsidRPr="007E6F8F">
              <w:rPr>
                <w:rFonts w:ascii="Times New Roman" w:eastAsia="Batang" w:hAnsi="Times New Roman" w:cs="Times New Roman"/>
                <w:color w:val="000000"/>
                <w:sz w:val="20"/>
                <w:szCs w:val="20"/>
              </w:rPr>
              <w:t>Классные руководители</w:t>
            </w:r>
          </w:p>
        </w:tc>
      </w:tr>
    </w:tbl>
    <w:p w:rsidR="007E6F8F" w:rsidRPr="007E6F8F" w:rsidRDefault="007E6F8F" w:rsidP="007E6F8F">
      <w:pPr>
        <w:jc w:val="both"/>
        <w:rPr>
          <w:rFonts w:ascii="Times New Roman" w:hAnsi="Times New Roman" w:cs="Times New Roman"/>
          <w:sz w:val="20"/>
          <w:szCs w:val="20"/>
        </w:rPr>
      </w:pPr>
    </w:p>
    <w:p w:rsidR="005842A1" w:rsidRPr="00FA576E" w:rsidRDefault="005842A1" w:rsidP="00FA576E">
      <w:pPr>
        <w:rPr>
          <w:rFonts w:ascii="Times New Roman" w:hAnsi="Times New Roman" w:cs="Times New Roman"/>
          <w:b/>
          <w:sz w:val="24"/>
          <w:szCs w:val="24"/>
        </w:rPr>
      </w:pPr>
      <w:r w:rsidRPr="005842A1">
        <w:rPr>
          <w:rFonts w:ascii="Times New Roman" w:hAnsi="Times New Roman" w:cs="Times New Roman"/>
          <w:b/>
          <w:sz w:val="24"/>
          <w:szCs w:val="24"/>
        </w:rPr>
        <w:t>3.4.Материально –технические и уче</w:t>
      </w:r>
      <w:r w:rsidR="00165B50">
        <w:rPr>
          <w:rFonts w:ascii="Times New Roman" w:hAnsi="Times New Roman" w:cs="Times New Roman"/>
          <w:b/>
          <w:sz w:val="24"/>
          <w:szCs w:val="24"/>
        </w:rPr>
        <w:t xml:space="preserve">бно-методическое обеспечение </w:t>
      </w:r>
    </w:p>
    <w:p w:rsidR="005842A1" w:rsidRPr="005842A1" w:rsidRDefault="005842A1" w:rsidP="005842A1">
      <w:pPr>
        <w:ind w:firstLine="567"/>
        <w:jc w:val="both"/>
        <w:rPr>
          <w:rFonts w:ascii="Times New Roman" w:hAnsi="Times New Roman" w:cs="Times New Roman"/>
          <w:sz w:val="24"/>
          <w:szCs w:val="24"/>
        </w:rPr>
      </w:pPr>
      <w:r w:rsidRPr="005842A1">
        <w:rPr>
          <w:rFonts w:ascii="Times New Roman" w:hAnsi="Times New Roman" w:cs="Times New Roman"/>
          <w:sz w:val="24"/>
          <w:szCs w:val="24"/>
        </w:rPr>
        <w:t>В основной комплект школьной мебели и оборудования входят:</w:t>
      </w:r>
    </w:p>
    <w:p w:rsidR="005842A1" w:rsidRPr="00972DFE" w:rsidRDefault="005842A1" w:rsidP="00D04E10">
      <w:pPr>
        <w:pStyle w:val="af"/>
        <w:numPr>
          <w:ilvl w:val="0"/>
          <w:numId w:val="32"/>
        </w:numPr>
        <w:tabs>
          <w:tab w:val="left" w:pos="993"/>
        </w:tabs>
        <w:spacing w:line="276" w:lineRule="auto"/>
        <w:ind w:left="993" w:hanging="426"/>
        <w:jc w:val="both"/>
      </w:pPr>
      <w:r w:rsidRPr="00972DFE">
        <w:t>доска классная;</w:t>
      </w:r>
    </w:p>
    <w:p w:rsidR="005842A1" w:rsidRPr="00972DFE" w:rsidRDefault="005842A1" w:rsidP="00D04E10">
      <w:pPr>
        <w:pStyle w:val="af"/>
        <w:numPr>
          <w:ilvl w:val="0"/>
          <w:numId w:val="32"/>
        </w:numPr>
        <w:tabs>
          <w:tab w:val="left" w:pos="993"/>
        </w:tabs>
        <w:spacing w:line="276" w:lineRule="auto"/>
        <w:ind w:left="993" w:hanging="426"/>
        <w:jc w:val="both"/>
      </w:pPr>
      <w:r w:rsidRPr="00972DFE">
        <w:t>стол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кресло для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стол ученический (регулируемый по высоте);</w:t>
      </w:r>
    </w:p>
    <w:p w:rsidR="005842A1" w:rsidRPr="00972DFE" w:rsidRDefault="005842A1" w:rsidP="00D04E10">
      <w:pPr>
        <w:pStyle w:val="af"/>
        <w:numPr>
          <w:ilvl w:val="0"/>
          <w:numId w:val="32"/>
        </w:numPr>
        <w:tabs>
          <w:tab w:val="left" w:pos="993"/>
        </w:tabs>
        <w:spacing w:line="276" w:lineRule="auto"/>
        <w:ind w:left="993" w:hanging="426"/>
        <w:jc w:val="both"/>
      </w:pPr>
      <w:r w:rsidRPr="00972DFE">
        <w:t xml:space="preserve">стул ученический </w:t>
      </w:r>
    </w:p>
    <w:p w:rsidR="005842A1" w:rsidRPr="00972DFE" w:rsidRDefault="005842A1" w:rsidP="00D04E10">
      <w:pPr>
        <w:pStyle w:val="af"/>
        <w:numPr>
          <w:ilvl w:val="0"/>
          <w:numId w:val="32"/>
        </w:numPr>
        <w:tabs>
          <w:tab w:val="left" w:pos="993"/>
        </w:tabs>
        <w:spacing w:line="276" w:lineRule="auto"/>
        <w:ind w:left="993" w:hanging="426"/>
        <w:jc w:val="both"/>
      </w:pPr>
      <w:r w:rsidRPr="00972DFE">
        <w:t>шкаф для хранения учебных пособий;</w:t>
      </w:r>
    </w:p>
    <w:p w:rsidR="005842A1" w:rsidRPr="00972DFE" w:rsidRDefault="005842A1" w:rsidP="00D04E10">
      <w:pPr>
        <w:pStyle w:val="af"/>
        <w:numPr>
          <w:ilvl w:val="0"/>
          <w:numId w:val="32"/>
        </w:numPr>
        <w:tabs>
          <w:tab w:val="left" w:pos="993"/>
        </w:tabs>
        <w:spacing w:line="276" w:lineRule="auto"/>
        <w:ind w:left="993" w:hanging="426"/>
        <w:jc w:val="both"/>
      </w:pPr>
      <w:r w:rsidRPr="00972DFE">
        <w:t>стеллаж демонстрационный;</w:t>
      </w:r>
    </w:p>
    <w:p w:rsidR="005842A1" w:rsidRPr="00972DFE" w:rsidRDefault="005842A1" w:rsidP="00D04E10">
      <w:pPr>
        <w:pStyle w:val="af"/>
        <w:numPr>
          <w:ilvl w:val="0"/>
          <w:numId w:val="32"/>
        </w:numPr>
        <w:tabs>
          <w:tab w:val="left" w:pos="993"/>
        </w:tabs>
        <w:spacing w:line="276" w:lineRule="auto"/>
        <w:ind w:left="993" w:hanging="426"/>
        <w:jc w:val="both"/>
      </w:pPr>
      <w:r w:rsidRPr="00972DFE">
        <w:t>стеллаж/шкаф для хранения личных вещей с индивидуальными ячейками.</w:t>
      </w:r>
    </w:p>
    <w:p w:rsidR="005842A1" w:rsidRPr="00972DFE" w:rsidRDefault="005842A1" w:rsidP="005842A1">
      <w:pPr>
        <w:pStyle w:val="body0"/>
        <w:spacing w:line="276" w:lineRule="auto"/>
        <w:ind w:firstLine="567"/>
        <w:rPr>
          <w:rFonts w:cs="Times New Roman"/>
          <w:sz w:val="24"/>
          <w:szCs w:val="24"/>
        </w:rPr>
      </w:pPr>
    </w:p>
    <w:p w:rsidR="005842A1" w:rsidRPr="00972DFE" w:rsidRDefault="005842A1" w:rsidP="005842A1">
      <w:pPr>
        <w:pStyle w:val="body0"/>
        <w:spacing w:line="276" w:lineRule="auto"/>
        <w:ind w:firstLine="567"/>
        <w:rPr>
          <w:rFonts w:cs="Times New Roman"/>
          <w:sz w:val="24"/>
          <w:szCs w:val="24"/>
        </w:rPr>
      </w:pPr>
      <w:r w:rsidRPr="00972DFE">
        <w:rPr>
          <w:rFonts w:cs="Times New Roman"/>
          <w:sz w:val="24"/>
          <w:szCs w:val="24"/>
        </w:rPr>
        <w:t xml:space="preserve">В основной комплект технических средств входят: </w:t>
      </w:r>
    </w:p>
    <w:p w:rsidR="005842A1" w:rsidRPr="00972DFE" w:rsidRDefault="005842A1" w:rsidP="00D04E10">
      <w:pPr>
        <w:pStyle w:val="af"/>
        <w:numPr>
          <w:ilvl w:val="0"/>
          <w:numId w:val="32"/>
        </w:numPr>
        <w:tabs>
          <w:tab w:val="left" w:pos="993"/>
        </w:tabs>
        <w:spacing w:line="276" w:lineRule="auto"/>
        <w:ind w:left="993" w:hanging="426"/>
        <w:jc w:val="both"/>
      </w:pPr>
      <w:r w:rsidRPr="00972DFE">
        <w:t>компьютер/ноутбук учителя;</w:t>
      </w:r>
    </w:p>
    <w:p w:rsidR="005842A1" w:rsidRPr="00972DFE" w:rsidRDefault="005842A1" w:rsidP="00D04E10">
      <w:pPr>
        <w:pStyle w:val="af"/>
        <w:numPr>
          <w:ilvl w:val="0"/>
          <w:numId w:val="32"/>
        </w:numPr>
        <w:tabs>
          <w:tab w:val="left" w:pos="993"/>
        </w:tabs>
        <w:spacing w:line="276" w:lineRule="auto"/>
        <w:ind w:left="993" w:hanging="426"/>
        <w:jc w:val="both"/>
      </w:pPr>
      <w:r w:rsidRPr="00972DFE">
        <w:t>многофункциональное устройство/принтер, сканер, ксерокс;</w:t>
      </w:r>
    </w:p>
    <w:p w:rsidR="005842A1" w:rsidRPr="00972DFE" w:rsidRDefault="005842A1" w:rsidP="00D04E10">
      <w:pPr>
        <w:pStyle w:val="af"/>
        <w:numPr>
          <w:ilvl w:val="0"/>
          <w:numId w:val="32"/>
        </w:numPr>
        <w:tabs>
          <w:tab w:val="left" w:pos="993"/>
        </w:tabs>
        <w:spacing w:line="276" w:lineRule="auto"/>
        <w:ind w:left="993" w:hanging="426"/>
        <w:jc w:val="both"/>
      </w:pPr>
      <w:r w:rsidRPr="00972DFE">
        <w:t>сетевой фильтр;</w:t>
      </w:r>
    </w:p>
    <w:p w:rsidR="005842A1" w:rsidRPr="00972DFE" w:rsidRDefault="005842A1" w:rsidP="005842A1">
      <w:pPr>
        <w:rPr>
          <w:b/>
        </w:rPr>
      </w:pPr>
    </w:p>
    <w:p w:rsidR="005842A1" w:rsidRPr="005842A1" w:rsidRDefault="00A04A25" w:rsidP="005842A1">
      <w:pPr>
        <w:ind w:firstLine="454"/>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А</w:t>
      </w:r>
      <w:r w:rsidR="005842A1" w:rsidRPr="005842A1">
        <w:rPr>
          <w:rFonts w:ascii="Times New Roman" w:hAnsi="Times New Roman" w:cs="Times New Roman"/>
          <w:sz w:val="24"/>
          <w:szCs w:val="24"/>
        </w:rPr>
        <w:t>ОП НОО в образовательном учреждении должны быть оборудованы:</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необходимые для реализации учебной и внеурочной деятельности лаборатории и мастерские;</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(кабинеты, мастерские, студии) для занятий музыкой и изобразительным искусством;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актовый зал;</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спортивные зал, спортивные площадки, оснащённые игровым, спортивным оборудованием и инвентарём;</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помещения для медицинского персонала;</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гардеробы, санузлы, места личной гигиены;</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участок (территория) с необходимым набором оснащённых зон.</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5842A1" w:rsidRPr="005842A1" w:rsidRDefault="005842A1" w:rsidP="005842A1">
      <w:pPr>
        <w:ind w:firstLine="454"/>
        <w:jc w:val="both"/>
        <w:rPr>
          <w:rFonts w:ascii="Times New Roman" w:hAnsi="Times New Roman" w:cs="Times New Roman"/>
          <w:b/>
          <w:sz w:val="24"/>
          <w:szCs w:val="24"/>
        </w:rPr>
      </w:pPr>
      <w:r w:rsidRPr="005842A1">
        <w:rPr>
          <w:rFonts w:ascii="Times New Roman" w:hAnsi="Times New Roman" w:cs="Times New Roman"/>
          <w:b/>
          <w:sz w:val="24"/>
          <w:szCs w:val="24"/>
        </w:rPr>
        <w:t>Требования к учебному кабинету.</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 xml:space="preserve">Помещение учебного кабинета, его оборудование, площадь, освещенность и воздушно- тепловой режим, расположение и размеры рабочих, учебных зон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а также требованиям пожарной безопасности. </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Оснащение учебных кабинетов основной ступени общего образования должно обеспечиваться:</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 xml:space="preserve">набором традиционной учебной техники для обеспечения образовательного процесса; </w:t>
      </w:r>
    </w:p>
    <w:p w:rsidR="005842A1" w:rsidRPr="005842A1" w:rsidRDefault="005842A1" w:rsidP="00D04E10">
      <w:pPr>
        <w:numPr>
          <w:ilvl w:val="1"/>
          <w:numId w:val="17"/>
        </w:numPr>
        <w:suppressAutoHyphens w:val="0"/>
        <w:spacing w:after="0" w:line="240" w:lineRule="auto"/>
        <w:ind w:firstLine="284"/>
        <w:jc w:val="both"/>
        <w:rPr>
          <w:rFonts w:ascii="Times New Roman" w:hAnsi="Times New Roman" w:cs="Times New Roman"/>
          <w:sz w:val="24"/>
          <w:szCs w:val="24"/>
        </w:rPr>
      </w:pPr>
      <w:r w:rsidRPr="005842A1">
        <w:rPr>
          <w:rFonts w:ascii="Times New Roman" w:hAnsi="Times New Roman" w:cs="Times New Roman"/>
          <w:sz w:val="24"/>
          <w:szCs w:val="24"/>
        </w:rPr>
        <w:t xml:space="preserve">традиционными средствами обучения по предметным областям, которые содержат различные средства наглядности, а также лабораторное и демонстрационное оборудование, приборы и инструменты для проведения натурных экспериментов и пр. </w:t>
      </w:r>
    </w:p>
    <w:p w:rsidR="005842A1" w:rsidRPr="005842A1" w:rsidRDefault="005842A1" w:rsidP="005842A1">
      <w:pPr>
        <w:ind w:firstLine="454"/>
        <w:jc w:val="both"/>
        <w:rPr>
          <w:rFonts w:ascii="Times New Roman" w:hAnsi="Times New Roman" w:cs="Times New Roman"/>
          <w:sz w:val="24"/>
          <w:szCs w:val="24"/>
        </w:rPr>
      </w:pPr>
      <w:r w:rsidRPr="005842A1">
        <w:rPr>
          <w:rFonts w:ascii="Times New Roman" w:hAnsi="Times New Roman" w:cs="Times New Roman"/>
          <w:sz w:val="24"/>
          <w:szCs w:val="24"/>
        </w:rPr>
        <w:t>В учебном кабинете оборудуется удобное рабочее место для педагогического работника: рабочий стол, приставка для демонстрационного оборудования и технических средств обучения, шкафы для хранения наглядных пособий, экспозиционные устройства, инструменты и приспособления в соответствии со спецификой преподаваемой дисциплины.</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Рабочее место педагогического работника оборудуется классной доской, которая должна быть изготовлена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При использовании маркерной доски цвет маркера должен быть контрастным (черный, красный, коричневый, темные тона синего и зеленого). Классные доски должны иметь лотки для задержания меловой пыли, хранения мела, тряпки, держателя для чертежных принадлежностей. </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Допускается оборудование учебных помещений и кабинетов интерактивными досками, отвечающими гигиеническим требованиям. </w:t>
      </w:r>
    </w:p>
    <w:p w:rsidR="005842A1" w:rsidRPr="00A04A25" w:rsidRDefault="005842A1" w:rsidP="005842A1">
      <w:pPr>
        <w:ind w:firstLine="454"/>
        <w:jc w:val="both"/>
        <w:rPr>
          <w:rFonts w:ascii="Times New Roman" w:hAnsi="Times New Roman" w:cs="Times New Roman"/>
          <w:sz w:val="24"/>
          <w:szCs w:val="24"/>
        </w:rPr>
      </w:pPr>
      <w:r w:rsidRPr="00A04A25">
        <w:rPr>
          <w:rFonts w:ascii="Times New Roman" w:hAnsi="Times New Roman" w:cs="Times New Roman"/>
          <w:sz w:val="24"/>
          <w:szCs w:val="24"/>
        </w:rPr>
        <w:t xml:space="preserve">Каждый обучающийся обеспечивается рабочим местом с учетом его роста, состояния зрения и слуха. 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программы, при этом необходимо учитывать требования техники безопасности, гарантировать безопасные условия для организации образовательного процесса. </w:t>
      </w:r>
    </w:p>
    <w:p w:rsidR="005842A1" w:rsidRPr="00A04A25" w:rsidRDefault="005842A1" w:rsidP="005842A1">
      <w:pPr>
        <w:ind w:left="426" w:firstLine="454"/>
        <w:jc w:val="both"/>
        <w:rPr>
          <w:rFonts w:ascii="Times New Roman" w:hAnsi="Times New Roman" w:cs="Times New Roman"/>
          <w:sz w:val="24"/>
          <w:szCs w:val="24"/>
        </w:rPr>
      </w:pPr>
      <w:r w:rsidRPr="00A04A25">
        <w:rPr>
          <w:rFonts w:ascii="Times New Roman" w:hAnsi="Times New Roman" w:cs="Times New Roman"/>
          <w:sz w:val="24"/>
          <w:szCs w:val="24"/>
        </w:rPr>
        <w:t>Оформление учебного кабинета должно соответствовать требованиям современного дизайна для учебных помещений.</w:t>
      </w:r>
    </w:p>
    <w:p w:rsidR="005842A1" w:rsidRPr="0043237E" w:rsidRDefault="005842A1" w:rsidP="005842A1">
      <w:pPr>
        <w:pStyle w:val="3"/>
        <w:rPr>
          <w:rFonts w:ascii="Times New Roman" w:hAnsi="Times New Roman" w:cs="Times New Roman"/>
          <w:color w:val="auto"/>
        </w:rPr>
      </w:pPr>
      <w:r w:rsidRPr="0043237E">
        <w:rPr>
          <w:rFonts w:ascii="Times New Roman" w:hAnsi="Times New Roman" w:cs="Times New Roman"/>
          <w:color w:val="auto"/>
        </w:rPr>
        <w:t>Механизмы достижения целевых ориентиров в системе условий</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Интегративным результатом выполнения требований к </w:t>
      </w:r>
      <w:r w:rsidR="00A04A25" w:rsidRPr="00A04A25">
        <w:rPr>
          <w:rFonts w:ascii="Times New Roman" w:hAnsi="Times New Roman" w:cs="Times New Roman"/>
          <w:sz w:val="24"/>
          <w:szCs w:val="24"/>
        </w:rPr>
        <w:t>условиям реализации А</w:t>
      </w:r>
      <w:r w:rsidRPr="00A04A25">
        <w:rPr>
          <w:rFonts w:ascii="Times New Roman" w:hAnsi="Times New Roman" w:cs="Times New Roman"/>
          <w:sz w:val="24"/>
          <w:szCs w:val="24"/>
        </w:rPr>
        <w:t xml:space="preserve">ОП НОО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МБОУ «СОШ № 19 города Новоалтайска Алтайского края»»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Условия: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гарантируют сохранность и укрепление физического, психологического и социального здоровья обучающихся;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обеспечивают реализацию ООП НОО и достижение планируемых результатов ее освоения;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учитывают особенности школы, её организационную структуру, запросы участников образовательных отношений;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предоставляют возможность взаимодействия с социальными партнерами, использования ресурсов социума. </w:t>
      </w:r>
    </w:p>
    <w:p w:rsidR="005842A1" w:rsidRPr="00A04A25" w:rsidRDefault="005842A1" w:rsidP="005842A1">
      <w:pPr>
        <w:rPr>
          <w:rFonts w:ascii="Times New Roman" w:hAnsi="Times New Roman" w:cs="Times New Roman"/>
          <w:b/>
          <w:sz w:val="24"/>
          <w:szCs w:val="24"/>
        </w:rPr>
      </w:pPr>
      <w:r w:rsidRPr="00A04A25">
        <w:rPr>
          <w:rFonts w:ascii="Times New Roman" w:hAnsi="Times New Roman" w:cs="Times New Roman"/>
          <w:b/>
          <w:sz w:val="24"/>
          <w:szCs w:val="24"/>
        </w:rPr>
        <w:t>Механизмы достижения целевых ориентиро</w:t>
      </w:r>
      <w:r w:rsidR="00A04A25" w:rsidRPr="00A04A25">
        <w:rPr>
          <w:rFonts w:ascii="Times New Roman" w:hAnsi="Times New Roman" w:cs="Times New Roman"/>
          <w:b/>
          <w:sz w:val="24"/>
          <w:szCs w:val="24"/>
        </w:rPr>
        <w:t>в в системе условий реализации А</w:t>
      </w:r>
      <w:r w:rsidRPr="00A04A25">
        <w:rPr>
          <w:rFonts w:ascii="Times New Roman" w:hAnsi="Times New Roman" w:cs="Times New Roman"/>
          <w:b/>
          <w:sz w:val="24"/>
          <w:szCs w:val="24"/>
        </w:rPr>
        <w:t xml:space="preserve">ОП НОО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 1. Наличие локальных нормативных правовых актов и их использование всеми участниками образовательных отношений</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 2. Разработка и утверждение локальных нормативных правовых актов в соответствии с Уставом школы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3. Внесение изменений в локальные нормативные правовые акты в соответствии с изменением действующего законодательства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4. Качественное правовое обеспечение всех направлений деяте</w:t>
      </w:r>
      <w:r w:rsidR="00A04A25" w:rsidRPr="00A04A25">
        <w:rPr>
          <w:rFonts w:ascii="Times New Roman" w:hAnsi="Times New Roman" w:cs="Times New Roman"/>
          <w:sz w:val="24"/>
          <w:szCs w:val="24"/>
        </w:rPr>
        <w:t>льности школы в соответствии с А</w:t>
      </w:r>
      <w:r w:rsidRPr="00A04A25">
        <w:rPr>
          <w:rFonts w:ascii="Times New Roman" w:hAnsi="Times New Roman" w:cs="Times New Roman"/>
          <w:sz w:val="24"/>
          <w:szCs w:val="24"/>
        </w:rPr>
        <w:t xml:space="preserve">ОП НОО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 xml:space="preserve">5. Наличие учебного плана, учитывающего разные формы учебной деятельности и полидеятельностное пространство, динамического расписания учебных занятий </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6. Эффективная система управленческой деятельности</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7. Реализация планов работы методических объединений, психологической службы</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8. Реализация плана ВШК</w:t>
      </w:r>
    </w:p>
    <w:p w:rsidR="005842A1" w:rsidRPr="00A04A25" w:rsidRDefault="005842A1" w:rsidP="005842A1">
      <w:pPr>
        <w:rPr>
          <w:rFonts w:ascii="Times New Roman" w:hAnsi="Times New Roman" w:cs="Times New Roman"/>
          <w:sz w:val="24"/>
          <w:szCs w:val="24"/>
        </w:rPr>
      </w:pPr>
      <w:r w:rsidRPr="00A04A25">
        <w:rPr>
          <w:rFonts w:ascii="Times New Roman" w:hAnsi="Times New Roman" w:cs="Times New Roman"/>
          <w:sz w:val="24"/>
          <w:szCs w:val="24"/>
        </w:rPr>
        <w:t>9. А</w:t>
      </w:r>
      <w:r w:rsidR="00BD1C50">
        <w:rPr>
          <w:rFonts w:ascii="Times New Roman" w:hAnsi="Times New Roman" w:cs="Times New Roman"/>
          <w:sz w:val="24"/>
          <w:szCs w:val="24"/>
        </w:rPr>
        <w:t>нализ реализации учебного плана</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Наличие педагогов, способных реализовать ОП НОО (по квалификации, по опыту, наличие званий, победители профессиональных конкурсов, участие в проектах, грантах и т.п.)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подбор квалифицированных кадров для работы;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повышение квалификации педагогических работников;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аттестация педагогических работников;</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мониторинг анализа участия в исследовательской, экспериментальной и творческой деятельности и профессиональной компетентности педагогических работников;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-контроль сопровождения молодых педагогов;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эффективное методическое сопровождение деятельности педагогических работников,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образовательной деятельности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приобретение цифровых образовательных ресурсов;</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повышение профессиональной компетентности педагогических работников по программам информатизации образовательного пространства;</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качественная организация работы официального сайта;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реализация плана ВШК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Наличие баланса между внешней и внутренней оценкой (самооценкой) деятельности всех участников образовате</w:t>
      </w:r>
      <w:r w:rsidR="00A04A25" w:rsidRPr="00A04A25">
        <w:rPr>
          <w:rFonts w:ascii="Times New Roman" w:hAnsi="Times New Roman" w:cs="Times New Roman"/>
          <w:sz w:val="24"/>
          <w:szCs w:val="24"/>
        </w:rPr>
        <w:t>льных отношений при реализации А</w:t>
      </w:r>
      <w:r w:rsidRPr="00A04A25">
        <w:rPr>
          <w:rFonts w:ascii="Times New Roman" w:hAnsi="Times New Roman" w:cs="Times New Roman"/>
          <w:sz w:val="24"/>
          <w:szCs w:val="24"/>
        </w:rPr>
        <w:t xml:space="preserve">ОП НОО;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участие общественности (в том числе родительской) в управлении образовательной деятельностью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Положения о проведении промежуточной аттестации учащихся и осуществлении текущего контроля их успеваемости;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соответствие лицензионным требованиям и аккредитационным нормам обраовательной деятельности;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эффективная деятельность органов государственно-общественного управления в соответствии с нормативными документами школы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Обоснование использования списка учебников для реализации задач ООП НОО;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приобретение учебников, учебных пособий, цифровых образовательных ресурсов;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реализация плана ВШК;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паспортизация учебных кабинетов;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эффективное методическое сопровождение деятельности педагогических работников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-эффективная работа зала, спортивной площадки;</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 эффективная работа столовой;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работа медицинского кабинета; </w:t>
      </w:r>
    </w:p>
    <w:p w:rsidR="005842A1" w:rsidRPr="00A04A25" w:rsidRDefault="005842A1" w:rsidP="005842A1">
      <w:pPr>
        <w:jc w:val="both"/>
        <w:rPr>
          <w:rFonts w:ascii="Times New Roman" w:hAnsi="Times New Roman" w:cs="Times New Roman"/>
          <w:sz w:val="24"/>
          <w:szCs w:val="24"/>
        </w:rPr>
      </w:pPr>
      <w:r w:rsidRPr="00A04A25">
        <w:rPr>
          <w:rFonts w:ascii="Times New Roman" w:hAnsi="Times New Roman" w:cs="Times New Roman"/>
          <w:sz w:val="24"/>
          <w:szCs w:val="24"/>
        </w:rPr>
        <w:t xml:space="preserve">- эффективная оздоровительная работа </w:t>
      </w:r>
    </w:p>
    <w:p w:rsidR="007755A2" w:rsidRPr="00972DFE" w:rsidRDefault="005842A1" w:rsidP="007755A2">
      <w:pPr>
        <w:pStyle w:val="af8"/>
      </w:pPr>
      <w:r w:rsidRPr="007755A2">
        <w:rPr>
          <w:b w:val="0"/>
          <w:szCs w:val="24"/>
        </w:rPr>
        <w:t> Основным механизмом достижения целевых ориентиров в системе условий является чёткое взаимодействие всех участников образовательного процесса. </w:t>
      </w:r>
      <w:r w:rsidRPr="007755A2">
        <w:rPr>
          <w:b w:val="0"/>
          <w:szCs w:val="24"/>
        </w:rPr>
        <w:br/>
      </w:r>
      <w:r w:rsidR="007755A2">
        <w:t>3.5. Кадровые условия реализации А</w:t>
      </w:r>
      <w:r w:rsidR="007755A2" w:rsidRPr="00972DFE">
        <w:t>ОП НОО</w:t>
      </w:r>
    </w:p>
    <w:p w:rsidR="007755A2" w:rsidRPr="00972DFE" w:rsidRDefault="007755A2" w:rsidP="007755A2">
      <w:pPr>
        <w:pStyle w:val="af1"/>
        <w:jc w:val="both"/>
        <w:rPr>
          <w:rFonts w:ascii="Times New Roman" w:hAnsi="Times New Roman"/>
          <w:sz w:val="24"/>
          <w:szCs w:val="24"/>
        </w:rPr>
      </w:pPr>
      <w:r w:rsidRPr="00972DFE">
        <w:rPr>
          <w:rFonts w:ascii="Times New Roman" w:hAnsi="Times New Roman"/>
          <w:sz w:val="24"/>
          <w:szCs w:val="24"/>
        </w:rPr>
        <w:t xml:space="preserve">В соответствии с требованиями к кадровым условиям реализации основной общеобразовательной программы начального общего образования МБОУ «СОШ № 19 города Новоалтайска Алтайского края» укомплектовано </w:t>
      </w:r>
      <w:r w:rsidRPr="00972DFE">
        <w:rPr>
          <w:rFonts w:ascii="Times New Roman" w:hAnsi="Times New Roman"/>
          <w:bCs/>
          <w:sz w:val="24"/>
          <w:szCs w:val="24"/>
        </w:rPr>
        <w:t xml:space="preserve">кадрами, имеющими необходимую квалификацию для решения задач, определённых основной общеобразовательной программой начального общего образования </w:t>
      </w:r>
      <w:r w:rsidRPr="00972DFE">
        <w:rPr>
          <w:rFonts w:ascii="Times New Roman" w:hAnsi="Times New Roman"/>
          <w:sz w:val="24"/>
          <w:szCs w:val="24"/>
        </w:rPr>
        <w:t>школы</w:t>
      </w:r>
      <w:r w:rsidRPr="00972DFE">
        <w:rPr>
          <w:rFonts w:ascii="Times New Roman" w:hAnsi="Times New Roman"/>
          <w:bCs/>
          <w:sz w:val="24"/>
          <w:szCs w:val="24"/>
        </w:rPr>
        <w:t xml:space="preserve">, </w:t>
      </w:r>
      <w:r w:rsidRPr="00972DFE">
        <w:rPr>
          <w:rFonts w:ascii="Times New Roman" w:hAnsi="Times New Roman"/>
          <w:sz w:val="24"/>
          <w:szCs w:val="24"/>
        </w:rPr>
        <w:t xml:space="preserve">способными к инновационной профессиональной деятельности, </w:t>
      </w:r>
      <w:r w:rsidRPr="00972DFE">
        <w:rPr>
          <w:rFonts w:ascii="Times New Roman" w:hAnsi="Times New Roman"/>
          <w:bCs/>
          <w:sz w:val="24"/>
          <w:szCs w:val="24"/>
        </w:rPr>
        <w:t>медицинским работником, вспомогательным персоналом, работниками пищеблока.</w:t>
      </w:r>
      <w:r w:rsidRPr="00972DFE">
        <w:rPr>
          <w:rFonts w:ascii="Times New Roman" w:hAnsi="Times New Roman"/>
          <w:sz w:val="24"/>
          <w:szCs w:val="24"/>
        </w:rPr>
        <w:t xml:space="preserve"> Организация питания осуществляется в специально отведенном помещении. Столовая полностью укомплектована кадрами.</w:t>
      </w:r>
    </w:p>
    <w:p w:rsidR="007755A2" w:rsidRPr="00972DFE" w:rsidRDefault="007755A2" w:rsidP="007755A2">
      <w:pPr>
        <w:tabs>
          <w:tab w:val="left" w:pos="284"/>
        </w:tabs>
        <w:ind w:firstLine="709"/>
        <w:jc w:val="both"/>
        <w:rPr>
          <w:b/>
        </w:rPr>
      </w:pP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b/>
          <w:sz w:val="24"/>
          <w:szCs w:val="24"/>
        </w:rPr>
        <w:t>Требования к кадровым условиям включают</w:t>
      </w:r>
      <w:r w:rsidRPr="007755A2">
        <w:rPr>
          <w:rFonts w:ascii="Times New Roman" w:hAnsi="Times New Roman" w:cs="Times New Roman"/>
          <w:sz w:val="24"/>
          <w:szCs w:val="24"/>
        </w:rPr>
        <w:t>:</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7755A2" w:rsidRPr="007755A2" w:rsidRDefault="007755A2" w:rsidP="00D04E10">
      <w:pPr>
        <w:numPr>
          <w:ilvl w:val="0"/>
          <w:numId w:val="14"/>
        </w:numPr>
        <w:tabs>
          <w:tab w:val="left" w:pos="284"/>
          <w:tab w:val="left" w:pos="567"/>
        </w:tabs>
        <w:suppressAutoHyphens w:val="0"/>
        <w:spacing w:after="0" w:line="240" w:lineRule="auto"/>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основную общеобразовательную программу начального общего образования.</w:t>
      </w: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sz w:val="24"/>
          <w:szCs w:val="24"/>
        </w:rPr>
        <w:t>По всем должностям руководителей, специалистов, служащих и рабочих разработаны должностные инструкции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(разделы «Квалификационные характеристики должностей работников образования», «Общеотраслевые характеристики должностей работников, занятых на предприятиях, в учреждениях и организациях») и в Единых тарификационных справочниках работ и профессий рабочих (ЕТКС).  В должностных инструкциях в полном объеме содержится перечень должностных обязанностей, прав, ответственности и компетенции работников.</w:t>
      </w:r>
    </w:p>
    <w:p w:rsidR="007755A2" w:rsidRPr="007755A2" w:rsidRDefault="007755A2" w:rsidP="007755A2">
      <w:pPr>
        <w:tabs>
          <w:tab w:val="left" w:pos="284"/>
        </w:tabs>
        <w:ind w:firstLine="709"/>
        <w:jc w:val="both"/>
        <w:rPr>
          <w:rFonts w:ascii="Times New Roman" w:hAnsi="Times New Roman" w:cs="Times New Roman"/>
          <w:sz w:val="24"/>
          <w:szCs w:val="24"/>
        </w:rPr>
      </w:pPr>
      <w:r w:rsidRPr="007755A2">
        <w:rPr>
          <w:rFonts w:ascii="Times New Roman" w:hAnsi="Times New Roman" w:cs="Times New Roman"/>
          <w:sz w:val="24"/>
          <w:szCs w:val="24"/>
        </w:rPr>
        <w:t>Уровень квалификации работников МБОУ «СОШ № 19 города Новоалтайска Алтайского края»  по каждой занимаемой должности полностью соответствует квалификационным характеристикам по соответствующей должности. Уровень квалификации педагогических работников школы, кроме того, соответствует требованиям, предъявляемым к квалификационным категориям по соответствующим должностям.</w:t>
      </w:r>
    </w:p>
    <w:p w:rsidR="007755A2" w:rsidRPr="007755A2" w:rsidRDefault="007755A2" w:rsidP="007755A2">
      <w:pPr>
        <w:tabs>
          <w:tab w:val="left" w:pos="284"/>
        </w:tabs>
        <w:jc w:val="center"/>
        <w:rPr>
          <w:rFonts w:ascii="Times New Roman" w:hAnsi="Times New Roman" w:cs="Times New Roman"/>
          <w:b/>
          <w:sz w:val="24"/>
          <w:szCs w:val="24"/>
        </w:rPr>
      </w:pPr>
      <w:r w:rsidRPr="007755A2">
        <w:rPr>
          <w:rFonts w:ascii="Times New Roman" w:hAnsi="Times New Roman" w:cs="Times New Roman"/>
          <w:b/>
          <w:bCs/>
          <w:sz w:val="24"/>
          <w:szCs w:val="24"/>
        </w:rPr>
        <w:t>Руководитель образовательного учреждения</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 xml:space="preserve">Требования к квалификации. </w:t>
      </w:r>
      <w:r w:rsidRPr="007755A2">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стаж работы на педагогических или руководящих должностях не менее 5.</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Заместитель руководителя образовательного учреждения</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стаж работы на педагогических или руководящих должностях не менее 5 лет.</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Учитель.</w:t>
      </w:r>
    </w:p>
    <w:p w:rsidR="007755A2" w:rsidRPr="007755A2" w:rsidRDefault="007755A2" w:rsidP="007755A2">
      <w:pPr>
        <w:tabs>
          <w:tab w:val="left" w:pos="284"/>
        </w:tabs>
        <w:ind w:firstLine="284"/>
        <w:jc w:val="both"/>
        <w:rPr>
          <w:rFonts w:ascii="Times New Roman" w:hAnsi="Times New Roman" w:cs="Times New Roman"/>
          <w:b/>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Педагог-психолог</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Учитель-логопед</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(специальное дефектологическое образование - логопед)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Учитель-дефектолог</w:t>
      </w:r>
      <w:r w:rsidRPr="007755A2">
        <w:rPr>
          <w:rFonts w:ascii="Times New Roman" w:hAnsi="Times New Roman" w:cs="Times New Roman"/>
          <w:sz w:val="24"/>
          <w:szCs w:val="24"/>
        </w:rPr>
        <w:t>.</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дефектология"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дефектология"</w:t>
      </w:r>
    </w:p>
    <w:p w:rsidR="007755A2" w:rsidRPr="007755A2" w:rsidRDefault="007755A2" w:rsidP="007755A2">
      <w:pPr>
        <w:tabs>
          <w:tab w:val="left" w:pos="284"/>
        </w:tabs>
        <w:ind w:firstLine="284"/>
        <w:jc w:val="center"/>
        <w:rPr>
          <w:rFonts w:ascii="Times New Roman" w:hAnsi="Times New Roman" w:cs="Times New Roman"/>
          <w:sz w:val="24"/>
          <w:szCs w:val="24"/>
        </w:rPr>
      </w:pPr>
      <w:r w:rsidRPr="007755A2">
        <w:rPr>
          <w:rFonts w:ascii="Times New Roman" w:hAnsi="Times New Roman" w:cs="Times New Roman"/>
          <w:b/>
          <w:bCs/>
          <w:sz w:val="24"/>
          <w:szCs w:val="24"/>
        </w:rPr>
        <w:t>Социальный педагог.</w:t>
      </w:r>
    </w:p>
    <w:p w:rsidR="007755A2" w:rsidRPr="007755A2" w:rsidRDefault="007755A2" w:rsidP="007755A2">
      <w:pPr>
        <w:tabs>
          <w:tab w:val="left" w:pos="284"/>
        </w:tabs>
        <w:ind w:firstLine="284"/>
        <w:jc w:val="both"/>
        <w:rPr>
          <w:rFonts w:ascii="Times New Roman" w:hAnsi="Times New Roman" w:cs="Times New Roman"/>
          <w:b/>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b/>
          <w:bCs/>
          <w:sz w:val="24"/>
          <w:szCs w:val="24"/>
        </w:rPr>
      </w:pPr>
      <w:r w:rsidRPr="007755A2">
        <w:rPr>
          <w:rFonts w:ascii="Times New Roman" w:hAnsi="Times New Roman" w:cs="Times New Roman"/>
          <w:b/>
          <w:bCs/>
          <w:sz w:val="24"/>
          <w:szCs w:val="24"/>
        </w:rPr>
        <w:t>Преподаватель-организатор основ безопасности жизнедеятельности.</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Старший вожатый.</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профессиональное образование или среднее профессиональное образование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Секретарь учебной части.</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7755A2" w:rsidRPr="007755A2" w:rsidRDefault="007755A2" w:rsidP="007755A2">
      <w:pPr>
        <w:tabs>
          <w:tab w:val="left" w:pos="284"/>
        </w:tabs>
        <w:ind w:firstLine="284"/>
        <w:jc w:val="center"/>
        <w:rPr>
          <w:rFonts w:ascii="Times New Roman" w:hAnsi="Times New Roman" w:cs="Times New Roman"/>
          <w:b/>
          <w:sz w:val="24"/>
          <w:szCs w:val="24"/>
        </w:rPr>
      </w:pPr>
      <w:r w:rsidRPr="007755A2">
        <w:rPr>
          <w:rFonts w:ascii="Times New Roman" w:hAnsi="Times New Roman" w:cs="Times New Roman"/>
          <w:b/>
          <w:sz w:val="24"/>
          <w:szCs w:val="24"/>
        </w:rPr>
        <w:t>Библиотекарь.</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bCs/>
          <w:sz w:val="24"/>
          <w:szCs w:val="24"/>
        </w:rPr>
        <w:t>Требования к квалификации.</w:t>
      </w:r>
      <w:r w:rsidRPr="007755A2">
        <w:rPr>
          <w:rFonts w:ascii="Times New Roman" w:hAnsi="Times New Roman" w:cs="Times New Roman"/>
          <w:sz w:val="24"/>
          <w:szCs w:val="24"/>
        </w:rPr>
        <w:t xml:space="preserve"> Высшее или среднее профессиональное образование по специальности «Библиотечно-информационная деятельность».</w:t>
      </w:r>
    </w:p>
    <w:p w:rsidR="007755A2" w:rsidRPr="007755A2" w:rsidRDefault="007755A2" w:rsidP="007755A2">
      <w:pPr>
        <w:tabs>
          <w:tab w:val="left" w:pos="284"/>
        </w:tabs>
        <w:ind w:firstLine="284"/>
        <w:jc w:val="both"/>
        <w:rPr>
          <w:rFonts w:ascii="Times New Roman" w:hAnsi="Times New Roman" w:cs="Times New Roman"/>
          <w:sz w:val="24"/>
          <w:szCs w:val="24"/>
        </w:rPr>
      </w:pP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b/>
          <w:sz w:val="24"/>
          <w:szCs w:val="24"/>
        </w:rPr>
        <w:t>Аттестация</w:t>
      </w:r>
      <w:r w:rsidRPr="007755A2">
        <w:rPr>
          <w:rFonts w:ascii="Times New Roman" w:hAnsi="Times New Roman" w:cs="Times New Roman"/>
          <w:sz w:val="24"/>
          <w:szCs w:val="24"/>
        </w:rPr>
        <w:t xml:space="preserve"> </w:t>
      </w:r>
      <w:r w:rsidRPr="007755A2">
        <w:rPr>
          <w:rFonts w:ascii="Times New Roman" w:hAnsi="Times New Roman" w:cs="Times New Roman"/>
          <w:b/>
          <w:sz w:val="24"/>
          <w:szCs w:val="24"/>
        </w:rPr>
        <w:t xml:space="preserve">педагогических работников </w:t>
      </w:r>
      <w:r w:rsidRPr="007755A2">
        <w:rPr>
          <w:rFonts w:ascii="Times New Roman" w:hAnsi="Times New Roman" w:cs="Times New Roman"/>
          <w:sz w:val="24"/>
          <w:szCs w:val="24"/>
        </w:rPr>
        <w:t>в соответствии с Федеральным законом «Об образовании в Российской</w:t>
      </w:r>
      <w:r w:rsidRPr="007755A2">
        <w:rPr>
          <w:rFonts w:ascii="Times New Roman" w:hAnsi="Times New Roman" w:cs="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w:t>
      </w:r>
      <w:r w:rsidRPr="007755A2">
        <w:rPr>
          <w:rFonts w:ascii="Times New Roman" w:hAnsi="Times New Roman" w:cs="Times New Roman"/>
          <w:b/>
          <w:sz w:val="24"/>
          <w:szCs w:val="24"/>
        </w:rPr>
        <w:t>один раз в три года</w:t>
      </w:r>
      <w:r w:rsidRPr="007755A2">
        <w:rPr>
          <w:rFonts w:ascii="Times New Roman" w:hAnsi="Times New Roman" w:cs="Times New Roman"/>
          <w:sz w:val="24"/>
          <w:szCs w:val="24"/>
        </w:rPr>
        <w:t xml:space="preserve">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7755A2" w:rsidRPr="007755A2" w:rsidRDefault="007755A2" w:rsidP="007755A2">
      <w:pPr>
        <w:tabs>
          <w:tab w:val="left" w:pos="284"/>
        </w:tabs>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 органом исполнительной власти.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7755A2">
        <w:rPr>
          <w:rFonts w:ascii="Times New Roman" w:hAnsi="Times New Roman" w:cs="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в Минюсте России 23.05.2014 № 32408)</w:t>
      </w:r>
      <w:r w:rsidRPr="007755A2">
        <w:rPr>
          <w:rFonts w:ascii="Times New Roman" w:hAnsi="Times New Roman" w:cs="Times New Roman"/>
          <w:sz w:val="24"/>
          <w:szCs w:val="24"/>
        </w:rPr>
        <w:t xml:space="preserve">. </w:t>
      </w:r>
    </w:p>
    <w:p w:rsidR="007755A2" w:rsidRPr="007755A2" w:rsidRDefault="007755A2" w:rsidP="007755A2">
      <w:pPr>
        <w:ind w:firstLine="709"/>
        <w:jc w:val="center"/>
        <w:rPr>
          <w:rFonts w:ascii="Times New Roman" w:hAnsi="Times New Roman" w:cs="Times New Roman"/>
          <w:b/>
          <w:sz w:val="24"/>
          <w:szCs w:val="24"/>
        </w:rPr>
      </w:pPr>
      <w:r w:rsidRPr="007755A2">
        <w:rPr>
          <w:rFonts w:ascii="Times New Roman" w:hAnsi="Times New Roman" w:cs="Times New Roman"/>
          <w:b/>
          <w:sz w:val="24"/>
          <w:szCs w:val="24"/>
        </w:rPr>
        <w:t>Профессиональное развитие и повышение квалификации педагогических работников</w:t>
      </w:r>
    </w:p>
    <w:p w:rsidR="007755A2" w:rsidRPr="007755A2" w:rsidRDefault="007755A2" w:rsidP="007755A2">
      <w:pPr>
        <w:ind w:firstLine="709"/>
        <w:jc w:val="both"/>
        <w:rPr>
          <w:rFonts w:ascii="Times New Roman" w:hAnsi="Times New Roman" w:cs="Times New Roman"/>
          <w:b/>
          <w:sz w:val="24"/>
          <w:szCs w:val="24"/>
        </w:rPr>
      </w:pPr>
      <w:r w:rsidRPr="007755A2">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7755A2" w:rsidRPr="007755A2" w:rsidRDefault="007755A2" w:rsidP="007755A2">
      <w:pPr>
        <w:autoSpaceDE w:val="0"/>
        <w:autoSpaceDN w:val="0"/>
        <w:adjustRightInd w:val="0"/>
        <w:ind w:firstLine="708"/>
        <w:jc w:val="both"/>
        <w:rPr>
          <w:rFonts w:ascii="Times New Roman" w:hAnsi="Times New Roman" w:cs="Times New Roman"/>
          <w:sz w:val="24"/>
          <w:szCs w:val="24"/>
        </w:rPr>
      </w:pPr>
      <w:r w:rsidRPr="007755A2">
        <w:rPr>
          <w:rFonts w:ascii="Times New Roman" w:hAnsi="Times New Roman" w:cs="Times New Roman"/>
          <w:sz w:val="24"/>
          <w:szCs w:val="24"/>
        </w:rPr>
        <w:t>В МБОУ «СОШ № 19 города Новоалтайска Алтайского края» разработаны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755A2">
        <w:rPr>
          <w:rFonts w:ascii="Times New Roman" w:hAnsi="Times New Roman" w:cs="Times New Roman"/>
          <w:color w:val="FFFFFF"/>
          <w:sz w:val="24"/>
          <w:szCs w:val="24"/>
          <w:vertAlign w:val="superscript"/>
        </w:rPr>
        <w:footnoteReference w:id="1"/>
      </w:r>
      <w:r w:rsidRPr="007755A2">
        <w:rPr>
          <w:rFonts w:ascii="Times New Roman" w:hAnsi="Times New Roman" w:cs="Times New Roman"/>
          <w:sz w:val="24"/>
          <w:szCs w:val="24"/>
          <w:vertAlign w:val="superscript"/>
        </w:rPr>
        <w:t>1</w:t>
      </w:r>
      <w:r w:rsidRPr="007755A2">
        <w:rPr>
          <w:rFonts w:ascii="Times New Roman" w:hAnsi="Times New Roman" w:cs="Times New Roman"/>
          <w:sz w:val="24"/>
          <w:szCs w:val="24"/>
        </w:rPr>
        <w:t xml:space="preserve">. </w:t>
      </w:r>
    </w:p>
    <w:p w:rsidR="007755A2" w:rsidRPr="007755A2" w:rsidRDefault="007755A2" w:rsidP="007755A2">
      <w:pPr>
        <w:ind w:firstLine="709"/>
        <w:jc w:val="both"/>
        <w:rPr>
          <w:rFonts w:ascii="Times New Roman" w:hAnsi="Times New Roman" w:cs="Times New Roman"/>
          <w:b/>
          <w:sz w:val="24"/>
          <w:szCs w:val="24"/>
        </w:rPr>
      </w:pPr>
      <w:r w:rsidRPr="007755A2">
        <w:rPr>
          <w:rFonts w:ascii="Times New Roman" w:hAnsi="Times New Roman" w:cs="Times New Roman"/>
          <w:sz w:val="24"/>
          <w:szCs w:val="24"/>
        </w:rPr>
        <w:t xml:space="preserve">В МБОУ «СОШ № 19 города Новоалтайска Алтайского края» используются следующие </w:t>
      </w:r>
      <w:r w:rsidRPr="007755A2">
        <w:rPr>
          <w:rFonts w:ascii="Times New Roman" w:hAnsi="Times New Roman" w:cs="Times New Roman"/>
          <w:b/>
          <w:sz w:val="24"/>
          <w:szCs w:val="24"/>
        </w:rPr>
        <w:t>формы повышения квалификации:</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послевузовское обучение в учебных заведениях высшего профессионального образования, в том числе магистратуре, аспирантуре, докторантуре;</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обучение в учреждениях дополнительного профессионального образования;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дистанционное образование;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 xml:space="preserve">участие в различных педагогических проектах; </w:t>
      </w:r>
    </w:p>
    <w:p w:rsidR="007755A2" w:rsidRPr="007755A2" w:rsidRDefault="007755A2" w:rsidP="00D04E10">
      <w:pPr>
        <w:numPr>
          <w:ilvl w:val="0"/>
          <w:numId w:val="33"/>
        </w:numPr>
        <w:tabs>
          <w:tab w:val="left" w:pos="567"/>
        </w:tabs>
        <w:suppressAutoHyphens w:val="0"/>
        <w:spacing w:after="0" w:line="240" w:lineRule="auto"/>
        <w:ind w:firstLine="284"/>
        <w:jc w:val="both"/>
        <w:rPr>
          <w:rFonts w:ascii="Times New Roman" w:hAnsi="Times New Roman" w:cs="Times New Roman"/>
          <w:sz w:val="24"/>
          <w:szCs w:val="24"/>
        </w:rPr>
      </w:pPr>
      <w:r w:rsidRPr="007755A2">
        <w:rPr>
          <w:rFonts w:ascii="Times New Roman" w:hAnsi="Times New Roman" w:cs="Times New Roman"/>
          <w:sz w:val="24"/>
          <w:szCs w:val="24"/>
        </w:rPr>
        <w:t>создание и публикация методических материалов и др.</w:t>
      </w:r>
    </w:p>
    <w:p w:rsidR="007755A2" w:rsidRPr="007755A2" w:rsidRDefault="007755A2" w:rsidP="007755A2">
      <w:pPr>
        <w:tabs>
          <w:tab w:val="left" w:pos="567"/>
        </w:tabs>
        <w:ind w:firstLine="709"/>
        <w:contextualSpacing/>
        <w:jc w:val="both"/>
        <w:rPr>
          <w:rFonts w:ascii="Times New Roman" w:hAnsi="Times New Roman" w:cs="Times New Roman"/>
          <w:sz w:val="24"/>
          <w:szCs w:val="24"/>
        </w:rPr>
      </w:pPr>
      <w:r w:rsidRPr="007755A2">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755A2" w:rsidRPr="007755A2" w:rsidRDefault="007755A2" w:rsidP="007755A2">
      <w:pPr>
        <w:ind w:firstLine="720"/>
        <w:contextualSpacing/>
        <w:jc w:val="both"/>
        <w:rPr>
          <w:rFonts w:ascii="Times New Roman" w:hAnsi="Times New Roman" w:cs="Times New Roman"/>
          <w:sz w:val="24"/>
          <w:szCs w:val="24"/>
        </w:rPr>
      </w:pPr>
      <w:r w:rsidRPr="007755A2">
        <w:rPr>
          <w:rFonts w:ascii="Times New Roman" w:hAnsi="Times New Roman" w:cs="Times New Roman"/>
          <w:sz w:val="24"/>
          <w:szCs w:val="24"/>
        </w:rPr>
        <w:t>Педагогические работники</w:t>
      </w:r>
      <w:r>
        <w:rPr>
          <w:rFonts w:ascii="Times New Roman" w:hAnsi="Times New Roman" w:cs="Times New Roman"/>
          <w:sz w:val="24"/>
          <w:szCs w:val="24"/>
        </w:rPr>
        <w:t>, участвующие в реализации А</w:t>
      </w:r>
      <w:r w:rsidRPr="007755A2">
        <w:rPr>
          <w:rFonts w:ascii="Times New Roman" w:hAnsi="Times New Roman" w:cs="Times New Roman"/>
          <w:sz w:val="24"/>
          <w:szCs w:val="24"/>
        </w:rPr>
        <w:t xml:space="preserve">ОП НОО, регулярно, в соответствии с нормативными требованиями, проходят курсы повышения квалификации, в том числе с использованием дистанционных образовательных технологий, осваивают программы стажировки на базе инновационных общеобразовательных учреждений. </w:t>
      </w:r>
    </w:p>
    <w:p w:rsidR="0006399B" w:rsidRPr="00972DFE" w:rsidRDefault="0006399B" w:rsidP="0006399B">
      <w:pPr>
        <w:pStyle w:val="af8"/>
      </w:pPr>
      <w:r>
        <w:t xml:space="preserve">3.6. </w:t>
      </w:r>
      <w:r w:rsidRPr="00972DFE">
        <w:t xml:space="preserve">Финансовые условия реализации </w:t>
      </w:r>
      <w:r>
        <w:t>А</w:t>
      </w:r>
      <w:r w:rsidRPr="00972DFE">
        <w:t>ОП НОО.</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начального общего образования.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Формирование фонда оплаты труда Школы осуществляется в пределах объема финансовых средств, предоставляемых Школе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программам начального общего образования, образовательным программам начального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общеобразовательного учреждения, утвержденных нормативным правовым актом органа местного самоуправления.</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фонд оплаты труда образовательного учреждения состоит из базовой части и стимулирующей части. Диапазон стимулирущей доли фонда оплаты труда — от 10 до 40%. Значение стимулирущей доли определяется общеобразовательным учреждением самостоятельно; </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06399B" w:rsidRPr="0006399B" w:rsidRDefault="0006399B" w:rsidP="00D04E10">
      <w:pPr>
        <w:numPr>
          <w:ilvl w:val="0"/>
          <w:numId w:val="15"/>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06399B" w:rsidRPr="0006399B" w:rsidRDefault="0006399B" w:rsidP="00D04E10">
      <w:pPr>
        <w:numPr>
          <w:ilvl w:val="0"/>
          <w:numId w:val="16"/>
        </w:numPr>
        <w:tabs>
          <w:tab w:val="left" w:pos="851"/>
          <w:tab w:val="left" w:pos="1134"/>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6399B" w:rsidRPr="0006399B" w:rsidRDefault="0006399B" w:rsidP="0006399B">
      <w:pPr>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Образовательное учреждение самостоятельно определяет: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базовой и стимулирующей части фонда оплаты труда;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соотношение общей и специальной частей внутри базовой части фонда оплаты труда; </w:t>
      </w:r>
    </w:p>
    <w:p w:rsidR="0006399B" w:rsidRPr="0006399B" w:rsidRDefault="0006399B" w:rsidP="00D04E10">
      <w:pPr>
        <w:numPr>
          <w:ilvl w:val="1"/>
          <w:numId w:val="34"/>
        </w:numPr>
        <w:tabs>
          <w:tab w:val="left" w:pos="851"/>
        </w:tabs>
        <w:suppressAutoHyphens w:val="0"/>
        <w:spacing w:after="0" w:line="240" w:lineRule="auto"/>
        <w:ind w:firstLine="567"/>
        <w:jc w:val="both"/>
        <w:rPr>
          <w:rFonts w:ascii="Times New Roman" w:hAnsi="Times New Roman" w:cs="Times New Roman"/>
          <w:sz w:val="24"/>
          <w:szCs w:val="24"/>
        </w:rPr>
      </w:pPr>
      <w:r w:rsidRPr="0006399B">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В распределении стимулирующей части фонда оплаты труда предусматривается участие органов самоуправления (Совет ОУ).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образовательное учреждение: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1) проводит экономический расчёт стоимости обеспечения требований Стандарта по каждой позиции;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НОО;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3) определяет величину затрат на обеспечение требований к условиям реализации ООП НОО;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4) соотносит необходимые затраты с региональным (муниципальным) графиком внедрения Стандарта на уровне основного общего образования и определяет распределение по годам освоения средств на обеспечение требований к условиям реализации ООП НОО;</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5)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06399B" w:rsidRPr="0006399B" w:rsidRDefault="0006399B" w:rsidP="0006399B">
      <w:pPr>
        <w:tabs>
          <w:tab w:val="left" w:pos="851"/>
        </w:tabs>
        <w:ind w:firstLine="567"/>
        <w:jc w:val="both"/>
        <w:rPr>
          <w:rFonts w:ascii="Times New Roman" w:hAnsi="Times New Roman" w:cs="Times New Roman"/>
          <w:sz w:val="24"/>
          <w:szCs w:val="24"/>
        </w:rPr>
      </w:pPr>
      <w:r w:rsidRPr="0006399B">
        <w:rPr>
          <w:rFonts w:ascii="Times New Roman" w:hAnsi="Times New Roman" w:cs="Times New Roman"/>
          <w:sz w:val="24"/>
          <w:szCs w:val="24"/>
        </w:rPr>
        <w:t xml:space="preserve">—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06399B" w:rsidRPr="0006399B" w:rsidRDefault="0006399B" w:rsidP="0006399B">
      <w:pPr>
        <w:tabs>
          <w:tab w:val="left" w:pos="851"/>
        </w:tabs>
        <w:ind w:firstLine="567"/>
        <w:jc w:val="both"/>
        <w:rPr>
          <w:rFonts w:ascii="Times New Roman" w:hAnsi="Times New Roman" w:cs="Times New Roman"/>
          <w:b/>
          <w:sz w:val="24"/>
          <w:szCs w:val="24"/>
        </w:rPr>
      </w:pPr>
      <w:r w:rsidRPr="0006399B">
        <w:rPr>
          <w:rFonts w:ascii="Times New Roman" w:hAnsi="Times New Roman" w:cs="Times New Roman"/>
          <w:b/>
          <w:sz w:val="24"/>
          <w:szCs w:val="24"/>
        </w:rPr>
        <w:t>Общесистемные условия</w:t>
      </w:r>
    </w:p>
    <w:p w:rsidR="0006399B" w:rsidRPr="00972DFE" w:rsidRDefault="0006399B" w:rsidP="0006399B">
      <w:pPr>
        <w:pStyle w:val="Default"/>
        <w:ind w:firstLine="567"/>
        <w:jc w:val="both"/>
      </w:pPr>
      <w:r w:rsidRPr="00972DFE">
        <w:t xml:space="preserve">Система условий реализации основной образовательной программы начального общего образования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06399B" w:rsidRPr="00972DFE" w:rsidRDefault="0006399B" w:rsidP="0006399B">
      <w:pPr>
        <w:pStyle w:val="Default"/>
        <w:ind w:firstLine="567"/>
        <w:jc w:val="both"/>
      </w:pPr>
      <w:r w:rsidRPr="00972DFE">
        <w:t xml:space="preserve">Созданные в МБОУ «СОШ № 19» условия: </w:t>
      </w:r>
    </w:p>
    <w:p w:rsidR="0006399B" w:rsidRPr="00972DFE" w:rsidRDefault="0006399B" w:rsidP="0006399B">
      <w:pPr>
        <w:pStyle w:val="21"/>
        <w:numPr>
          <w:ilvl w:val="0"/>
          <w:numId w:val="0"/>
        </w:numPr>
        <w:spacing w:line="240" w:lineRule="auto"/>
        <w:ind w:firstLine="709"/>
        <w:rPr>
          <w:sz w:val="24"/>
        </w:rPr>
      </w:pPr>
      <w:r w:rsidRPr="00972DFE">
        <w:rPr>
          <w:sz w:val="24"/>
        </w:rPr>
        <w:t xml:space="preserve">- учитывают особенности образовательного учреждения, его организационную структуру, запросы участников образовательных отношений в начальном общем образовании; </w:t>
      </w:r>
    </w:p>
    <w:p w:rsidR="0006399B" w:rsidRPr="00972DFE" w:rsidRDefault="0006399B" w:rsidP="0006399B">
      <w:pPr>
        <w:pStyle w:val="21"/>
        <w:numPr>
          <w:ilvl w:val="0"/>
          <w:numId w:val="0"/>
        </w:numPr>
        <w:spacing w:line="240" w:lineRule="auto"/>
        <w:ind w:firstLine="709"/>
        <w:rPr>
          <w:sz w:val="24"/>
        </w:rPr>
      </w:pPr>
      <w:r w:rsidRPr="00972DFE">
        <w:rPr>
          <w:spacing w:val="2"/>
          <w:sz w:val="24"/>
        </w:rPr>
        <w:t xml:space="preserve">- гарантировать сохранность и укрепление физического, </w:t>
      </w:r>
      <w:r w:rsidRPr="00972DFE">
        <w:rPr>
          <w:sz w:val="24"/>
        </w:rPr>
        <w:t xml:space="preserve">психологического и социального здоровья обучающихся; </w:t>
      </w:r>
    </w:p>
    <w:p w:rsidR="0006399B" w:rsidRPr="00972DFE" w:rsidRDefault="0006399B" w:rsidP="0006399B">
      <w:pPr>
        <w:pStyle w:val="Default"/>
        <w:ind w:firstLine="709"/>
        <w:jc w:val="both"/>
      </w:pPr>
      <w:r w:rsidRPr="00972DFE">
        <w:t xml:space="preserve">- предоставляют возможность взаимодействия с социальными партнёрами, использования ресурсов социума. </w:t>
      </w:r>
    </w:p>
    <w:p w:rsidR="0006399B" w:rsidRPr="00972DFE" w:rsidRDefault="0006399B" w:rsidP="0006399B">
      <w:pPr>
        <w:pStyle w:val="Default"/>
        <w:ind w:firstLine="567"/>
        <w:jc w:val="both"/>
      </w:pPr>
      <w:r w:rsidRPr="00972DFE">
        <w:t xml:space="preserve">Описание системы условий опирается на локальные акты школы, осуществляющего образовательную деятельность, нормативные правовые акты муниципального, регионального, федерального уровней. </w:t>
      </w:r>
    </w:p>
    <w:p w:rsidR="0006399B" w:rsidRPr="00972DFE" w:rsidRDefault="0006399B" w:rsidP="0006399B">
      <w:pPr>
        <w:pStyle w:val="Default"/>
        <w:ind w:firstLine="567"/>
        <w:jc w:val="both"/>
      </w:pPr>
      <w:r w:rsidRPr="00972DFE">
        <w:t xml:space="preserve">В соответствии с требованиями Стандарта раздел основной образовательной программы, характеризующий систему условий, содержит: </w:t>
      </w:r>
    </w:p>
    <w:p w:rsidR="0006399B" w:rsidRPr="00972DFE" w:rsidRDefault="0006399B" w:rsidP="0006399B">
      <w:pPr>
        <w:pStyle w:val="Default"/>
        <w:ind w:firstLine="567"/>
        <w:jc w:val="both"/>
      </w:pPr>
      <w:r w:rsidRPr="00972DFE">
        <w:t xml:space="preserve">-описание имеющихся условий: кадровых, психолого-педагогических, финансовых, материально-технических, информационно-методических; </w:t>
      </w:r>
    </w:p>
    <w:p w:rsidR="0006399B" w:rsidRPr="00972DFE" w:rsidRDefault="0006399B" w:rsidP="0006399B">
      <w:pPr>
        <w:pStyle w:val="Default"/>
        <w:ind w:firstLine="567"/>
        <w:jc w:val="both"/>
      </w:pPr>
      <w:r w:rsidRPr="00972DFE">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осуществляющей образовательную деятельность; </w:t>
      </w:r>
    </w:p>
    <w:p w:rsidR="0006399B" w:rsidRPr="00972DFE" w:rsidRDefault="0006399B" w:rsidP="0006399B">
      <w:pPr>
        <w:pStyle w:val="Default"/>
        <w:ind w:firstLine="567"/>
        <w:jc w:val="both"/>
      </w:pPr>
      <w:r w:rsidRPr="00972DFE">
        <w:t xml:space="preserve">-механизмы достижения целевых ориентиров в системе условий; </w:t>
      </w:r>
    </w:p>
    <w:p w:rsidR="0006399B" w:rsidRPr="00972DFE" w:rsidRDefault="0006399B" w:rsidP="0006399B">
      <w:pPr>
        <w:pStyle w:val="Default"/>
        <w:ind w:firstLine="567"/>
        <w:jc w:val="both"/>
      </w:pPr>
      <w:r w:rsidRPr="00972DFE">
        <w:t xml:space="preserve">-сетевой график (дорожную карту) по формированию необходимой системы условий; </w:t>
      </w:r>
    </w:p>
    <w:p w:rsidR="0006399B" w:rsidRPr="00972DFE" w:rsidRDefault="0006399B" w:rsidP="0006399B">
      <w:pPr>
        <w:pStyle w:val="Default"/>
        <w:ind w:firstLine="567"/>
        <w:jc w:val="both"/>
      </w:pPr>
      <w:r w:rsidRPr="00972DFE">
        <w:t xml:space="preserve">-контроль состояния системы условий. </w:t>
      </w:r>
    </w:p>
    <w:p w:rsidR="0006399B" w:rsidRPr="00972DFE" w:rsidRDefault="0006399B" w:rsidP="0006399B">
      <w:pPr>
        <w:pStyle w:val="Default"/>
        <w:ind w:firstLine="567"/>
        <w:jc w:val="both"/>
      </w:pPr>
      <w:r w:rsidRPr="00972DFE">
        <w:t xml:space="preserve">Система условий реализации основной образовательной программы организации базируется на результатах проведённой работы, включающей: </w:t>
      </w:r>
    </w:p>
    <w:p w:rsidR="0006399B" w:rsidRPr="00972DFE" w:rsidRDefault="0006399B" w:rsidP="0006399B">
      <w:pPr>
        <w:pStyle w:val="Default"/>
        <w:ind w:firstLine="567"/>
        <w:jc w:val="both"/>
      </w:pPr>
      <w:r w:rsidRPr="00972DFE">
        <w:t xml:space="preserve">• анализ имеющихся условий и ресурсов реализации основной образовательной программы начального общего образования; </w:t>
      </w:r>
    </w:p>
    <w:p w:rsidR="0006399B" w:rsidRPr="00972DFE" w:rsidRDefault="0006399B" w:rsidP="0006399B">
      <w:pPr>
        <w:pStyle w:val="Default"/>
        <w:ind w:firstLine="567"/>
        <w:jc w:val="both"/>
      </w:pPr>
      <w:r w:rsidRPr="00972DFE">
        <w:t xml:space="preserve">• установление степени их соответствия требованиям Стандарта, а также целям и задачам основной образовательной программы с учётом потребностей всех участников образовательных отношений; </w:t>
      </w:r>
    </w:p>
    <w:p w:rsidR="0006399B" w:rsidRPr="00972DFE" w:rsidRDefault="0006399B" w:rsidP="0006399B">
      <w:pPr>
        <w:pStyle w:val="Default"/>
        <w:ind w:firstLine="567"/>
        <w:jc w:val="both"/>
      </w:pPr>
      <w:r w:rsidRPr="00972DFE">
        <w:t xml:space="preserve">• 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06399B" w:rsidRPr="00972DFE" w:rsidRDefault="0006399B" w:rsidP="0006399B">
      <w:pPr>
        <w:pStyle w:val="Default"/>
        <w:ind w:firstLine="567"/>
        <w:jc w:val="both"/>
      </w:pPr>
      <w:r w:rsidRPr="00972DFE">
        <w:t xml:space="preserve">•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 </w:t>
      </w:r>
    </w:p>
    <w:p w:rsidR="0006399B" w:rsidRPr="00972DFE" w:rsidRDefault="0006399B" w:rsidP="0006399B">
      <w:pPr>
        <w:pStyle w:val="Default"/>
        <w:ind w:firstLine="567"/>
        <w:jc w:val="both"/>
      </w:pPr>
      <w:r w:rsidRPr="00972DFE">
        <w:t xml:space="preserve">• разработку сетевого графика (дорожной карты) создания необходимой системы условий; </w:t>
      </w:r>
    </w:p>
    <w:p w:rsidR="0006399B" w:rsidRPr="00972DFE" w:rsidRDefault="0006399B" w:rsidP="0006399B">
      <w:pPr>
        <w:pStyle w:val="Default"/>
        <w:ind w:firstLine="567"/>
        <w:jc w:val="both"/>
      </w:pPr>
      <w:r w:rsidRPr="00972DFE">
        <w:t xml:space="preserve">• разработку механизмов мониторинга, оценки и коррекции реализации промежуточных этапов разработанного графика (дорожной карты). </w:t>
      </w:r>
    </w:p>
    <w:p w:rsidR="0006399B" w:rsidRPr="00972DFE" w:rsidRDefault="0006399B" w:rsidP="0006399B">
      <w:pPr>
        <w:pStyle w:val="Default"/>
        <w:ind w:firstLine="567"/>
        <w:jc w:val="both"/>
      </w:pPr>
      <w:r w:rsidRPr="00972DFE">
        <w:t xml:space="preserve">Результатом реализации указанных требований является создание образовательной среды: </w:t>
      </w:r>
    </w:p>
    <w:p w:rsidR="0006399B" w:rsidRPr="00972DFE" w:rsidRDefault="0006399B" w:rsidP="0006399B">
      <w:pPr>
        <w:pStyle w:val="Default"/>
        <w:ind w:firstLine="567"/>
        <w:jc w:val="both"/>
      </w:pPr>
      <w:r w:rsidRPr="00972DFE">
        <w:t xml:space="preserve">-обеспечивающей достижение целей начального общего образования, его высокое качество, доступность и открытость для учащихся, их родителей (законных представителей) и всего общества, духовно-нравственное развитие и воспитание учащихся; </w:t>
      </w:r>
    </w:p>
    <w:p w:rsidR="0006399B" w:rsidRPr="00972DFE" w:rsidRDefault="0006399B" w:rsidP="0006399B">
      <w:pPr>
        <w:pStyle w:val="Default"/>
        <w:ind w:firstLine="567"/>
        <w:jc w:val="both"/>
      </w:pPr>
      <w:r w:rsidRPr="00972DFE">
        <w:t xml:space="preserve">-гарантирующей охрану и укрепление физического, психологического и социального здоровья учащихся; </w:t>
      </w:r>
    </w:p>
    <w:p w:rsidR="0006399B" w:rsidRPr="00972DFE" w:rsidRDefault="0006399B" w:rsidP="0006399B">
      <w:pPr>
        <w:pStyle w:val="Default"/>
        <w:ind w:firstLine="567"/>
        <w:jc w:val="both"/>
        <w:rPr>
          <w:color w:val="auto"/>
        </w:rPr>
      </w:pPr>
      <w:r w:rsidRPr="00972DFE">
        <w:t xml:space="preserve">Условия реализации основной образовательной программы начального общего </w:t>
      </w:r>
      <w:r w:rsidRPr="00972DFE">
        <w:rPr>
          <w:color w:val="auto"/>
        </w:rPr>
        <w:t xml:space="preserve">образования обеспечивают для участников образовательных отношений возможность: </w:t>
      </w:r>
    </w:p>
    <w:p w:rsidR="0006399B" w:rsidRPr="00972DFE" w:rsidRDefault="0006399B" w:rsidP="0006399B">
      <w:pPr>
        <w:pStyle w:val="Default"/>
        <w:ind w:firstLine="567"/>
        <w:jc w:val="both"/>
        <w:rPr>
          <w:color w:val="auto"/>
        </w:rPr>
      </w:pPr>
      <w:r w:rsidRPr="00972DFE">
        <w:rPr>
          <w:color w:val="auto"/>
        </w:rPr>
        <w:t xml:space="preserve">- достижения планируемых результатов освоения основной образовательной программы начального общего образования всеми учащимся, в том числе учащимися с ограниченными возможностями здоровья и инвалидами; </w:t>
      </w:r>
    </w:p>
    <w:p w:rsidR="0006399B" w:rsidRPr="00972DFE" w:rsidRDefault="0006399B" w:rsidP="0006399B">
      <w:pPr>
        <w:pStyle w:val="Default"/>
        <w:ind w:firstLine="567"/>
        <w:jc w:val="both"/>
        <w:rPr>
          <w:color w:val="auto"/>
        </w:rPr>
      </w:pPr>
      <w:r w:rsidRPr="00972DFE">
        <w:rPr>
          <w:color w:val="auto"/>
        </w:rPr>
        <w:t xml:space="preserve">- развития личности, способностей, удовлетворения познавательных интересов, самореализации учащихся,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w:t>
      </w:r>
    </w:p>
    <w:p w:rsidR="0006399B" w:rsidRPr="00972DFE" w:rsidRDefault="0006399B" w:rsidP="0006399B">
      <w:pPr>
        <w:pStyle w:val="Default"/>
        <w:ind w:firstLine="567"/>
        <w:jc w:val="both"/>
        <w:rPr>
          <w:color w:val="auto"/>
        </w:rPr>
      </w:pPr>
      <w:r w:rsidRPr="00972DFE">
        <w:rPr>
          <w:color w:val="auto"/>
        </w:rPr>
        <w:t xml:space="preserve">-овладения учащимися ключевыми компетенциями, составляющими основу дальнейшего успешного образования и ориентации в мире профессий; </w:t>
      </w:r>
    </w:p>
    <w:p w:rsidR="0006399B" w:rsidRPr="00972DFE" w:rsidRDefault="0006399B" w:rsidP="0006399B">
      <w:pPr>
        <w:pStyle w:val="Default"/>
        <w:ind w:firstLine="567"/>
        <w:jc w:val="both"/>
        <w:rPr>
          <w:color w:val="auto"/>
        </w:rPr>
      </w:pPr>
      <w:r w:rsidRPr="00972DFE">
        <w:rPr>
          <w:color w:val="auto"/>
        </w:rPr>
        <w:t xml:space="preserve">-формирования социальных ценностей учащихся, основ их гражданской идентичности и социально-профессиональных ориентаций; </w:t>
      </w:r>
    </w:p>
    <w:p w:rsidR="0006399B" w:rsidRPr="00972DFE" w:rsidRDefault="0006399B" w:rsidP="0006399B">
      <w:pPr>
        <w:pStyle w:val="Default"/>
        <w:ind w:firstLine="567"/>
        <w:jc w:val="both"/>
        <w:rPr>
          <w:color w:val="auto"/>
        </w:rPr>
      </w:pPr>
      <w:r w:rsidRPr="00972DFE">
        <w:rPr>
          <w:color w:val="auto"/>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классных руководителей; </w:t>
      </w:r>
    </w:p>
    <w:p w:rsidR="0006399B" w:rsidRPr="00972DFE" w:rsidRDefault="0006399B" w:rsidP="0006399B">
      <w:pPr>
        <w:pStyle w:val="Default"/>
        <w:ind w:firstLine="567"/>
        <w:jc w:val="both"/>
        <w:rPr>
          <w:color w:val="auto"/>
        </w:rPr>
      </w:pPr>
      <w:r w:rsidRPr="00972DFE">
        <w:rPr>
          <w:color w:val="auto"/>
        </w:rPr>
        <w:t xml:space="preserve">-участия учащихся,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начального общего образования и условий ее реализации; </w:t>
      </w:r>
    </w:p>
    <w:p w:rsidR="0006399B" w:rsidRPr="00972DFE" w:rsidRDefault="0006399B" w:rsidP="0006399B">
      <w:pPr>
        <w:pStyle w:val="Default"/>
        <w:ind w:firstLine="567"/>
        <w:jc w:val="both"/>
        <w:rPr>
          <w:color w:val="auto"/>
        </w:rPr>
      </w:pPr>
      <w:r w:rsidRPr="00972DFE">
        <w:rPr>
          <w:color w:val="auto"/>
        </w:rPr>
        <w:t xml:space="preserve">-организации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 </w:t>
      </w:r>
    </w:p>
    <w:p w:rsidR="0006399B" w:rsidRPr="00972DFE" w:rsidRDefault="0006399B" w:rsidP="0006399B">
      <w:pPr>
        <w:pStyle w:val="Default"/>
        <w:ind w:firstLine="567"/>
        <w:jc w:val="both"/>
        <w:rPr>
          <w:color w:val="auto"/>
        </w:rPr>
      </w:pPr>
      <w:r w:rsidRPr="00972DFE">
        <w:rPr>
          <w:color w:val="auto"/>
        </w:rPr>
        <w:t xml:space="preserve">-включения учащихся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06399B" w:rsidRPr="00972DFE" w:rsidRDefault="0006399B" w:rsidP="0006399B">
      <w:pPr>
        <w:pStyle w:val="Default"/>
        <w:ind w:firstLine="567"/>
        <w:jc w:val="both"/>
        <w:rPr>
          <w:color w:val="auto"/>
        </w:rPr>
      </w:pPr>
      <w:r w:rsidRPr="00972DFE">
        <w:rPr>
          <w:color w:val="auto"/>
        </w:rPr>
        <w:t xml:space="preserve">-формирования у учащихся опыта самостоятельной образовательной, общественной, проектно-исследовательской и художественной деятельности; </w:t>
      </w:r>
    </w:p>
    <w:p w:rsidR="0006399B" w:rsidRPr="00972DFE" w:rsidRDefault="0006399B" w:rsidP="0006399B">
      <w:pPr>
        <w:pStyle w:val="Default"/>
        <w:ind w:firstLine="567"/>
        <w:jc w:val="both"/>
        <w:rPr>
          <w:color w:val="auto"/>
        </w:rPr>
      </w:pPr>
      <w:r w:rsidRPr="00972DFE">
        <w:rPr>
          <w:color w:val="auto"/>
        </w:rPr>
        <w:t xml:space="preserve">-формирования у учащихся экологической грамотности, навыков здорового и безопасного для человека и окружающей его среды образа жизни; </w:t>
      </w:r>
    </w:p>
    <w:p w:rsidR="0006399B" w:rsidRPr="00972DFE" w:rsidRDefault="0006399B" w:rsidP="0006399B">
      <w:pPr>
        <w:pStyle w:val="Default"/>
        <w:ind w:firstLine="567"/>
        <w:jc w:val="both"/>
        <w:rPr>
          <w:color w:val="auto"/>
        </w:rPr>
      </w:pPr>
      <w:r w:rsidRPr="00972DFE">
        <w:rPr>
          <w:color w:val="auto"/>
        </w:rPr>
        <w:t xml:space="preserve">-использования в образовательной деятельности современных образовательных технологий деятельностного типа; </w:t>
      </w:r>
    </w:p>
    <w:p w:rsidR="0006399B" w:rsidRPr="00972DFE" w:rsidRDefault="0006399B" w:rsidP="0006399B">
      <w:pPr>
        <w:pStyle w:val="Default"/>
        <w:ind w:firstLine="567"/>
        <w:jc w:val="both"/>
        <w:rPr>
          <w:color w:val="auto"/>
        </w:rPr>
      </w:pPr>
      <w:r w:rsidRPr="00972DFE">
        <w:rPr>
          <w:color w:val="auto"/>
        </w:rPr>
        <w:t xml:space="preserve">-обновления содержания основной образовательной программы начального общего образования, методик и технологий ее реализации в соответствии с динамикой развития системы образования, запросов учащихся и их родителей (законных представителей) с учетом особенностей развития субъекта Российской Федерации; </w:t>
      </w:r>
    </w:p>
    <w:p w:rsidR="0006399B" w:rsidRPr="00972DFE" w:rsidRDefault="0006399B" w:rsidP="0006399B">
      <w:pPr>
        <w:pStyle w:val="Default"/>
        <w:ind w:firstLine="567"/>
        <w:jc w:val="both"/>
        <w:rPr>
          <w:color w:val="auto"/>
        </w:rPr>
      </w:pPr>
      <w:r w:rsidRPr="00972DFE">
        <w:rPr>
          <w:color w:val="auto"/>
        </w:rPr>
        <w:t xml:space="preserve">-эффективного использования профессионального и творческого потенциала педагогических и руководящих работников МОУ «НШДС №1», осуществляющей образовательную деятельность, повышения их профессиональной, коммуникативной, информационной и правовой компетентности; </w:t>
      </w:r>
    </w:p>
    <w:p w:rsidR="0006399B" w:rsidRPr="00972DFE" w:rsidRDefault="0006399B" w:rsidP="0006399B">
      <w:pPr>
        <w:pStyle w:val="52"/>
        <w:shd w:val="clear" w:color="auto" w:fill="auto"/>
        <w:spacing w:after="0" w:line="240" w:lineRule="auto"/>
        <w:ind w:left="100" w:right="140" w:firstLine="567"/>
        <w:jc w:val="both"/>
        <w:rPr>
          <w:sz w:val="24"/>
          <w:szCs w:val="24"/>
        </w:rPr>
      </w:pPr>
      <w:r w:rsidRPr="00972DFE">
        <w:rPr>
          <w:sz w:val="24"/>
          <w:szCs w:val="24"/>
        </w:rPr>
        <w:t>-эффективного управления,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06399B" w:rsidRPr="00972DFE" w:rsidRDefault="0006399B" w:rsidP="0006399B">
      <w:pPr>
        <w:tabs>
          <w:tab w:val="left" w:pos="851"/>
        </w:tabs>
        <w:jc w:val="both"/>
      </w:pPr>
    </w:p>
    <w:p w:rsidR="0059239A" w:rsidRPr="00AB4B43" w:rsidRDefault="00F77D85" w:rsidP="0006399B">
      <w:pPr>
        <w:autoSpaceDE w:val="0"/>
        <w:autoSpaceDN w:val="0"/>
        <w:adjustRightInd w:val="0"/>
        <w:jc w:val="both"/>
        <w:rPr>
          <w:rFonts w:ascii="Times New Roman" w:hAnsi="Times New Roman" w:cs="Times New Roman"/>
          <w:b/>
          <w:sz w:val="24"/>
          <w:szCs w:val="24"/>
        </w:rPr>
      </w:pPr>
      <w:r w:rsidRPr="00F77D85">
        <w:rPr>
          <w:rFonts w:ascii="Times New Roman" w:hAnsi="Times New Roman" w:cs="Times New Roman"/>
          <w:b/>
          <w:sz w:val="24"/>
          <w:szCs w:val="24"/>
        </w:rPr>
        <w:t>3.7. Информационно-методические у</w:t>
      </w:r>
      <w:r w:rsidR="0043237E">
        <w:rPr>
          <w:rFonts w:ascii="Times New Roman" w:hAnsi="Times New Roman" w:cs="Times New Roman"/>
          <w:b/>
          <w:sz w:val="24"/>
          <w:szCs w:val="24"/>
        </w:rPr>
        <w:t>словия реализации А</w:t>
      </w:r>
      <w:r w:rsidR="00AB4B43">
        <w:rPr>
          <w:rFonts w:ascii="Times New Roman" w:hAnsi="Times New Roman" w:cs="Times New Roman"/>
          <w:b/>
          <w:sz w:val="24"/>
          <w:szCs w:val="24"/>
        </w:rPr>
        <w:t>ОП НОО</w:t>
      </w:r>
    </w:p>
    <w:p w:rsidR="0059239A" w:rsidRDefault="00AB4B43" w:rsidP="00AB4B43">
      <w:pPr>
        <w:rPr>
          <w:rFonts w:ascii="Times New Roman" w:hAnsi="Times New Roman"/>
          <w:b/>
          <w:sz w:val="24"/>
          <w:szCs w:val="24"/>
        </w:rPr>
      </w:pPr>
      <w:r>
        <w:rPr>
          <w:rFonts w:ascii="Times New Roman" w:hAnsi="Times New Roman"/>
          <w:b/>
          <w:sz w:val="24"/>
          <w:szCs w:val="24"/>
        </w:rPr>
        <w:t xml:space="preserve">                                         </w:t>
      </w:r>
      <w:r w:rsidRPr="003514EB">
        <w:rPr>
          <w:rFonts w:ascii="Times New Roman" w:hAnsi="Times New Roman"/>
          <w:b/>
          <w:sz w:val="24"/>
          <w:szCs w:val="24"/>
        </w:rPr>
        <w:t>АООП  обучающихся с НОДА с интеллекту</w:t>
      </w:r>
      <w:r>
        <w:rPr>
          <w:rFonts w:ascii="Times New Roman" w:hAnsi="Times New Roman"/>
          <w:b/>
          <w:sz w:val="24"/>
          <w:szCs w:val="24"/>
        </w:rPr>
        <w:t>альными нару</w:t>
      </w:r>
      <w:r w:rsidR="0059239A">
        <w:rPr>
          <w:rFonts w:ascii="Times New Roman" w:hAnsi="Times New Roman"/>
          <w:b/>
          <w:sz w:val="24"/>
          <w:szCs w:val="24"/>
        </w:rPr>
        <w:t>шениями (вариант 6.4</w:t>
      </w:r>
      <w:r w:rsidRPr="003514EB">
        <w:rPr>
          <w:rFonts w:ascii="Times New Roman" w:hAnsi="Times New Roman"/>
          <w:b/>
          <w:sz w:val="24"/>
          <w:szCs w:val="24"/>
        </w:rPr>
        <w:t>)</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874"/>
        <w:gridCol w:w="5049"/>
        <w:gridCol w:w="2551"/>
      </w:tblGrid>
      <w:tr w:rsidR="00AB4B43" w:rsidRPr="009A48ED" w:rsidTr="00CB04AF">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Учебный предмет</w:t>
            </w:r>
          </w:p>
        </w:tc>
        <w:tc>
          <w:tcPr>
            <w:tcW w:w="4874"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Наименование и автор учебной программы, сведения о рецензировании (экспертизе) и утверждении</w:t>
            </w:r>
          </w:p>
        </w:tc>
        <w:tc>
          <w:tcPr>
            <w:tcW w:w="5049"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Состав используемого учебно-методического комплекта</w:t>
            </w:r>
          </w:p>
        </w:tc>
        <w:tc>
          <w:tcPr>
            <w:tcW w:w="2551"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Литерные номера классов</w:t>
            </w:r>
          </w:p>
        </w:tc>
      </w:tr>
      <w:tr w:rsidR="00AB4B43" w:rsidRPr="009A48ED" w:rsidTr="00CB04AF">
        <w:trPr>
          <w:trHeight w:val="1769"/>
        </w:trPr>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Русский язык</w:t>
            </w:r>
          </w:p>
        </w:tc>
        <w:tc>
          <w:tcPr>
            <w:tcW w:w="4874"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sz w:val="20"/>
                <w:szCs w:val="20"/>
              </w:rPr>
            </w:pPr>
            <w:r w:rsidRPr="009A48ED">
              <w:rPr>
                <w:rFonts w:ascii="Times New Roman" w:hAnsi="Times New Roman"/>
                <w:sz w:val="20"/>
                <w:szCs w:val="20"/>
              </w:rPr>
              <w:t xml:space="preserve">Э.В.Якубовская, Я.В.Коршунова «Русский язык» </w:t>
            </w:r>
          </w:p>
          <w:p w:rsidR="00AB4B43" w:rsidRPr="009A48ED" w:rsidRDefault="00AB4B43" w:rsidP="00CB04AF">
            <w:pPr>
              <w:spacing w:after="0" w:line="256" w:lineRule="auto"/>
              <w:jc w:val="both"/>
              <w:rPr>
                <w:rFonts w:ascii="Times New Roman" w:hAnsi="Times New Roman"/>
                <w:sz w:val="20"/>
                <w:szCs w:val="20"/>
              </w:rPr>
            </w:pPr>
            <w:r>
              <w:rPr>
                <w:rFonts w:ascii="Times New Roman" w:hAnsi="Times New Roman"/>
                <w:sz w:val="20"/>
                <w:szCs w:val="20"/>
              </w:rPr>
              <w:t>3</w:t>
            </w:r>
            <w:r w:rsidRPr="009A48ED">
              <w:rPr>
                <w:rFonts w:ascii="Times New Roman" w:hAnsi="Times New Roman"/>
                <w:sz w:val="20"/>
                <w:szCs w:val="20"/>
              </w:rPr>
              <w:t xml:space="preserve"> класс. В 2-х частях, Москва «Просвещение» 2020г. </w:t>
            </w:r>
          </w:p>
        </w:tc>
        <w:tc>
          <w:tcPr>
            <w:tcW w:w="2551"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hAnsi="Times New Roman"/>
                <w:sz w:val="20"/>
                <w:szCs w:val="20"/>
              </w:rPr>
              <w:t>1-4</w:t>
            </w:r>
          </w:p>
        </w:tc>
      </w:tr>
      <w:tr w:rsidR="00AB4B43" w:rsidRPr="009A48ED" w:rsidTr="00CB04AF">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Чтение</w:t>
            </w:r>
          </w:p>
        </w:tc>
        <w:tc>
          <w:tcPr>
            <w:tcW w:w="4874"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sz w:val="20"/>
                <w:szCs w:val="20"/>
              </w:rPr>
            </w:pPr>
            <w:r w:rsidRPr="009A48ED">
              <w:rPr>
                <w:rFonts w:ascii="Times New Roman" w:hAnsi="Times New Roman"/>
                <w:sz w:val="20"/>
                <w:szCs w:val="20"/>
              </w:rPr>
              <w:t>«Чтение» Учебник для образовательных организаций, реализующих АООП В 2-х частях 2 класс. Москва «Просвещение» 2020г.</w:t>
            </w:r>
          </w:p>
        </w:tc>
        <w:tc>
          <w:tcPr>
            <w:tcW w:w="2551"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p>
        </w:tc>
      </w:tr>
      <w:tr w:rsidR="00AB4B43" w:rsidRPr="009A48ED" w:rsidTr="00CB04AF">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Математика</w:t>
            </w:r>
          </w:p>
        </w:tc>
        <w:tc>
          <w:tcPr>
            <w:tcW w:w="4874"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sidRPr="009A48ED">
              <w:rPr>
                <w:rFonts w:ascii="Times New Roman" w:hAnsi="Times New Roman"/>
                <w:b/>
                <w:sz w:val="20"/>
                <w:szCs w:val="20"/>
              </w:rPr>
              <w:t xml:space="preserve"> </w:t>
            </w:r>
            <w:r>
              <w:rPr>
                <w:rFonts w:ascii="Times New Roman" w:hAnsi="Times New Roman"/>
                <w:sz w:val="20"/>
                <w:szCs w:val="20"/>
              </w:rPr>
              <w:t>Алышева Т.В. Математика. 3</w:t>
            </w:r>
            <w:r w:rsidRPr="009A48ED">
              <w:rPr>
                <w:rFonts w:ascii="Times New Roman" w:hAnsi="Times New Roman"/>
                <w:sz w:val="20"/>
                <w:szCs w:val="20"/>
              </w:rPr>
              <w:t xml:space="preserve"> класс. В 2-х частях. Учебник для образовательных организаций, реализующих АООП Москва «Просвещение», 2019</w:t>
            </w:r>
          </w:p>
          <w:p w:rsidR="00AB4B43" w:rsidRPr="009A48ED" w:rsidRDefault="00AB4B43" w:rsidP="00CB04AF">
            <w:pPr>
              <w:spacing w:after="0" w:line="256" w:lineRule="auto"/>
              <w:jc w:val="both"/>
              <w:rPr>
                <w:rFonts w:ascii="Times New Roman" w:hAnsi="Times New Roman"/>
                <w:sz w:val="20"/>
                <w:szCs w:val="20"/>
              </w:rPr>
            </w:pPr>
          </w:p>
          <w:p w:rsidR="00AB4B43" w:rsidRPr="009A48ED" w:rsidRDefault="00AB4B43" w:rsidP="00CB04AF">
            <w:pPr>
              <w:spacing w:after="0" w:line="256" w:lineRule="auto"/>
              <w:jc w:val="both"/>
              <w:rPr>
                <w:rFonts w:ascii="Times New Roman" w:hAnsi="Times New Roman"/>
                <w:sz w:val="20"/>
                <w:szCs w:val="20"/>
              </w:rPr>
            </w:pPr>
            <w:r w:rsidRPr="009A48ED">
              <w:rPr>
                <w:rFonts w:ascii="Times New Roman" w:hAnsi="Times New Roman"/>
                <w:sz w:val="20"/>
                <w:szCs w:val="20"/>
              </w:rPr>
              <w:t>.Алышева Т. В. Рабочая тетрадь по математике — В 2 частях. Москва: Просвещение,2022</w:t>
            </w:r>
          </w:p>
        </w:tc>
        <w:tc>
          <w:tcPr>
            <w:tcW w:w="2551"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p>
        </w:tc>
      </w:tr>
      <w:tr w:rsidR="00AB4B43" w:rsidRPr="009A48ED" w:rsidTr="00CB04AF">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Окружающий мир</w:t>
            </w:r>
          </w:p>
        </w:tc>
        <w:tc>
          <w:tcPr>
            <w:tcW w:w="4874"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hAnsi="Times New Roman"/>
                <w:sz w:val="20"/>
                <w:szCs w:val="20"/>
              </w:rPr>
              <w:t>Мир природы и человека. 3</w:t>
            </w:r>
            <w:r w:rsidRPr="009A48ED">
              <w:rPr>
                <w:rFonts w:ascii="Times New Roman" w:hAnsi="Times New Roman"/>
                <w:sz w:val="20"/>
                <w:szCs w:val="20"/>
              </w:rPr>
              <w:t xml:space="preserve"> класс. В 2-х частях, Учебник для образовательных организаций, реализующих АООП Москва Просвещение,2020г.</w:t>
            </w:r>
          </w:p>
          <w:p w:rsidR="00AB4B43" w:rsidRPr="009A48ED" w:rsidRDefault="00AB4B43" w:rsidP="00CB04AF">
            <w:pPr>
              <w:spacing w:after="0" w:line="256" w:lineRule="auto"/>
              <w:jc w:val="both"/>
              <w:rPr>
                <w:rFonts w:ascii="Times New Roman" w:hAnsi="Times New Roman"/>
                <w:sz w:val="20"/>
                <w:szCs w:val="20"/>
              </w:rPr>
            </w:pPr>
          </w:p>
          <w:p w:rsidR="00AB4B43" w:rsidRPr="009A48ED" w:rsidRDefault="00AB4B43" w:rsidP="00CB04AF">
            <w:pPr>
              <w:spacing w:after="0" w:line="256" w:lineRule="auto"/>
              <w:jc w:val="both"/>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p>
        </w:tc>
      </w:tr>
      <w:tr w:rsidR="00AB4B43" w:rsidRPr="009A48ED" w:rsidTr="00CB04AF">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Технология (ручной труд)</w:t>
            </w:r>
          </w:p>
        </w:tc>
        <w:tc>
          <w:tcPr>
            <w:tcW w:w="4874"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sz w:val="20"/>
                <w:szCs w:val="20"/>
              </w:rPr>
            </w:pPr>
            <w:r w:rsidRPr="009A48ED">
              <w:rPr>
                <w:rFonts w:ascii="Times New Roman" w:hAnsi="Times New Roman"/>
                <w:sz w:val="20"/>
                <w:szCs w:val="20"/>
              </w:rPr>
              <w:t>Кузнецова</w:t>
            </w:r>
            <w:r>
              <w:rPr>
                <w:rFonts w:ascii="Times New Roman" w:hAnsi="Times New Roman"/>
                <w:sz w:val="20"/>
                <w:szCs w:val="20"/>
              </w:rPr>
              <w:t xml:space="preserve"> Л.А. Технология. Ручной труд. 3</w:t>
            </w:r>
            <w:r w:rsidRPr="009A48ED">
              <w:rPr>
                <w:rFonts w:ascii="Times New Roman" w:hAnsi="Times New Roman"/>
                <w:sz w:val="20"/>
                <w:szCs w:val="20"/>
              </w:rPr>
              <w:t xml:space="preserve"> класс Учебник для образовательных организаций, реализующих АООП Москва Просвещение,2018г.</w:t>
            </w:r>
          </w:p>
        </w:tc>
        <w:tc>
          <w:tcPr>
            <w:tcW w:w="2551"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p>
        </w:tc>
      </w:tr>
      <w:tr w:rsidR="00AB4B43" w:rsidRPr="009A48ED" w:rsidTr="00CB04AF">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Изобразительное искусство</w:t>
            </w:r>
          </w:p>
        </w:tc>
        <w:tc>
          <w:tcPr>
            <w:tcW w:w="4874"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sz w:val="20"/>
                <w:szCs w:val="20"/>
              </w:rPr>
            </w:pPr>
            <w:r w:rsidRPr="009A48ED">
              <w:rPr>
                <w:rFonts w:ascii="Times New Roman" w:hAnsi="Times New Roman"/>
                <w:sz w:val="20"/>
                <w:szCs w:val="20"/>
              </w:rPr>
              <w:t>М.Ю.Рау, М.А.Зы</w:t>
            </w:r>
            <w:r>
              <w:rPr>
                <w:rFonts w:ascii="Times New Roman" w:hAnsi="Times New Roman"/>
                <w:sz w:val="20"/>
                <w:szCs w:val="20"/>
              </w:rPr>
              <w:t>кова Изобразительное искусство 3</w:t>
            </w:r>
            <w:r w:rsidRPr="009A48ED">
              <w:rPr>
                <w:rFonts w:ascii="Times New Roman" w:hAnsi="Times New Roman"/>
                <w:sz w:val="20"/>
                <w:szCs w:val="20"/>
              </w:rPr>
              <w:t xml:space="preserve"> класс Москва Просвещение,2019г.</w:t>
            </w:r>
          </w:p>
        </w:tc>
        <w:tc>
          <w:tcPr>
            <w:tcW w:w="2551"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p>
        </w:tc>
      </w:tr>
      <w:tr w:rsidR="00AB4B43" w:rsidRPr="009A48ED" w:rsidTr="00CB04AF">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Музыка</w:t>
            </w:r>
          </w:p>
        </w:tc>
        <w:tc>
          <w:tcPr>
            <w:tcW w:w="4874"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sz w:val="20"/>
                <w:szCs w:val="20"/>
              </w:rPr>
            </w:pPr>
            <w:r w:rsidRPr="009A48ED">
              <w:rPr>
                <w:rFonts w:ascii="Times New Roman" w:hAnsi="Times New Roman"/>
                <w:sz w:val="20"/>
                <w:szCs w:val="20"/>
              </w:rPr>
              <w:t>Евтушенко И.В. Музыка  Учебник для образовательных организаций, реализующих АООП   АО «Просвещение» 2022г.</w:t>
            </w:r>
          </w:p>
        </w:tc>
        <w:tc>
          <w:tcPr>
            <w:tcW w:w="2551"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p>
        </w:tc>
      </w:tr>
      <w:tr w:rsidR="00AB4B43" w:rsidRPr="009A48ED" w:rsidTr="00CB04AF">
        <w:trPr>
          <w:trHeight w:val="267"/>
        </w:trPr>
        <w:tc>
          <w:tcPr>
            <w:tcW w:w="2518"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b/>
                <w:sz w:val="20"/>
                <w:szCs w:val="20"/>
              </w:rPr>
            </w:pPr>
            <w:r w:rsidRPr="009A48ED">
              <w:rPr>
                <w:rFonts w:ascii="Times New Roman" w:hAnsi="Times New Roman"/>
                <w:b/>
                <w:sz w:val="20"/>
                <w:szCs w:val="20"/>
              </w:rPr>
              <w:t>Физическая культура (адаптивная физическая культура)</w:t>
            </w:r>
          </w:p>
        </w:tc>
        <w:tc>
          <w:tcPr>
            <w:tcW w:w="4874"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r>
              <w:rPr>
                <w:rFonts w:ascii="Times New Roman" w:eastAsia="Calibri" w:hAnsi="Times New Roman"/>
                <w:sz w:val="20"/>
                <w:szCs w:val="20"/>
              </w:rPr>
              <w:t>ФООП НОО</w:t>
            </w:r>
          </w:p>
        </w:tc>
        <w:tc>
          <w:tcPr>
            <w:tcW w:w="5049" w:type="dxa"/>
            <w:tcBorders>
              <w:top w:val="single" w:sz="4" w:space="0" w:color="000000"/>
              <w:left w:val="single" w:sz="4" w:space="0" w:color="000000"/>
              <w:bottom w:val="single" w:sz="4" w:space="0" w:color="000000"/>
              <w:right w:val="single" w:sz="4" w:space="0" w:color="000000"/>
            </w:tcBorders>
            <w:hideMark/>
          </w:tcPr>
          <w:p w:rsidR="00AB4B43" w:rsidRPr="009A48ED" w:rsidRDefault="00AB4B43" w:rsidP="00CB04AF">
            <w:pPr>
              <w:spacing w:after="0" w:line="256" w:lineRule="auto"/>
              <w:jc w:val="both"/>
              <w:rPr>
                <w:rFonts w:ascii="Times New Roman" w:hAnsi="Times New Roman"/>
                <w:sz w:val="20"/>
                <w:szCs w:val="20"/>
              </w:rPr>
            </w:pPr>
            <w:r w:rsidRPr="009A48ED">
              <w:rPr>
                <w:rFonts w:ascii="Times New Roman" w:hAnsi="Times New Roman"/>
                <w:sz w:val="20"/>
                <w:szCs w:val="20"/>
              </w:rPr>
              <w:t>Физическая культура.1-4 классы. Лях В.И. Москва 2013.Физическая культура. Рабочие программы Предметная линия учебников В.И.Ляха 1-4 классов (авторы В.И.Лях, Москва Просвещение,2014)</w:t>
            </w:r>
          </w:p>
        </w:tc>
        <w:tc>
          <w:tcPr>
            <w:tcW w:w="2551" w:type="dxa"/>
            <w:tcBorders>
              <w:top w:val="single" w:sz="4" w:space="0" w:color="000000"/>
              <w:left w:val="single" w:sz="4" w:space="0" w:color="000000"/>
              <w:bottom w:val="single" w:sz="4" w:space="0" w:color="000000"/>
              <w:right w:val="single" w:sz="4" w:space="0" w:color="000000"/>
            </w:tcBorders>
          </w:tcPr>
          <w:p w:rsidR="00AB4B43" w:rsidRPr="009A48ED" w:rsidRDefault="00AB4B43" w:rsidP="00CB04AF">
            <w:pPr>
              <w:spacing w:after="0" w:line="256" w:lineRule="auto"/>
              <w:jc w:val="both"/>
              <w:rPr>
                <w:rFonts w:ascii="Times New Roman" w:hAnsi="Times New Roman"/>
                <w:sz w:val="20"/>
                <w:szCs w:val="20"/>
              </w:rPr>
            </w:pPr>
          </w:p>
        </w:tc>
      </w:tr>
    </w:tbl>
    <w:p w:rsidR="00AB4B43" w:rsidRDefault="00AB4B43" w:rsidP="00AB4B43">
      <w:pPr>
        <w:spacing w:after="0" w:line="240" w:lineRule="auto"/>
        <w:rPr>
          <w:rFonts w:ascii="Times New Roman" w:hAnsi="Times New Roman"/>
          <w:b/>
          <w:sz w:val="24"/>
          <w:szCs w:val="24"/>
        </w:rPr>
      </w:pPr>
    </w:p>
    <w:p w:rsidR="0006399B" w:rsidRPr="00F77D85" w:rsidRDefault="0006399B" w:rsidP="0006399B">
      <w:pPr>
        <w:autoSpaceDE w:val="0"/>
        <w:autoSpaceDN w:val="0"/>
        <w:adjustRightInd w:val="0"/>
        <w:jc w:val="both"/>
        <w:rPr>
          <w:rFonts w:ascii="Times New Roman" w:hAnsi="Times New Roman" w:cs="Times New Roman"/>
          <w:b/>
          <w:sz w:val="20"/>
          <w:szCs w:val="20"/>
        </w:rPr>
      </w:pPr>
    </w:p>
    <w:p w:rsidR="0006399B" w:rsidRDefault="0006399B" w:rsidP="0006399B">
      <w:pPr>
        <w:autoSpaceDE w:val="0"/>
        <w:autoSpaceDN w:val="0"/>
        <w:adjustRightInd w:val="0"/>
        <w:jc w:val="both"/>
        <w:rPr>
          <w:rFonts w:ascii="Times New Roman" w:hAnsi="Times New Roman" w:cs="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BF3F19" w:rsidRDefault="00BF3F19" w:rsidP="0006399B">
      <w:pPr>
        <w:autoSpaceDE w:val="0"/>
        <w:autoSpaceDN w:val="0"/>
        <w:adjustRightInd w:val="0"/>
        <w:jc w:val="both"/>
        <w:rPr>
          <w:rFonts w:ascii="Times New Roman" w:hAnsi="Times New Roman" w:cs="Times New Roman"/>
          <w:b/>
          <w:sz w:val="24"/>
          <w:szCs w:val="24"/>
        </w:rPr>
      </w:pPr>
    </w:p>
    <w:p w:rsidR="00BF3F19" w:rsidRPr="00F77D85" w:rsidRDefault="00BF3F19" w:rsidP="0006399B">
      <w:pPr>
        <w:autoSpaceDE w:val="0"/>
        <w:autoSpaceDN w:val="0"/>
        <w:adjustRightInd w:val="0"/>
        <w:jc w:val="both"/>
        <w:rPr>
          <w:rFonts w:ascii="Times New Roman" w:hAnsi="Times New Roman" w:cs="Times New Roman"/>
          <w:b/>
          <w:sz w:val="24"/>
          <w:szCs w:val="24"/>
        </w:rPr>
      </w:pPr>
    </w:p>
    <w:p w:rsidR="00BF3F19" w:rsidRPr="00BF3F19" w:rsidRDefault="00BF3F19" w:rsidP="00BF3F19">
      <w:pPr>
        <w:jc w:val="center"/>
        <w:rPr>
          <w:rFonts w:ascii="Times New Roman" w:hAnsi="Times New Roman" w:cs="Times New Roman"/>
          <w:b/>
          <w:sz w:val="20"/>
          <w:szCs w:val="20"/>
        </w:rPr>
      </w:pPr>
      <w:r w:rsidRPr="00BF3F19">
        <w:rPr>
          <w:rFonts w:ascii="Times New Roman" w:hAnsi="Times New Roman" w:cs="Times New Roman"/>
          <w:b/>
          <w:sz w:val="20"/>
          <w:szCs w:val="20"/>
        </w:rPr>
        <w:t>Лист внесения изменений</w:t>
      </w:r>
    </w:p>
    <w:p w:rsidR="00BF3F19" w:rsidRPr="00BF3F19" w:rsidRDefault="00BF3F19" w:rsidP="00BF3F19">
      <w:pPr>
        <w:jc w:val="center"/>
        <w:rPr>
          <w:rFonts w:ascii="Times New Roman" w:hAnsi="Times New Roman" w:cs="Times New Roman"/>
          <w:b/>
          <w:sz w:val="20"/>
          <w:szCs w:val="20"/>
        </w:rPr>
      </w:pPr>
      <w:r w:rsidRPr="00BF3F19">
        <w:rPr>
          <w:rFonts w:ascii="Times New Roman" w:hAnsi="Times New Roman" w:cs="Times New Roman"/>
          <w:b/>
          <w:sz w:val="20"/>
          <w:szCs w:val="20"/>
        </w:rPr>
        <w:t xml:space="preserve">в </w:t>
      </w:r>
      <w:r>
        <w:rPr>
          <w:rFonts w:ascii="Times New Roman" w:hAnsi="Times New Roman" w:cs="Times New Roman"/>
          <w:b/>
          <w:sz w:val="20"/>
          <w:szCs w:val="20"/>
        </w:rPr>
        <w:t>А</w:t>
      </w:r>
      <w:r w:rsidRPr="00BF3F19">
        <w:rPr>
          <w:rFonts w:ascii="Times New Roman" w:hAnsi="Times New Roman" w:cs="Times New Roman"/>
          <w:b/>
          <w:sz w:val="20"/>
          <w:szCs w:val="20"/>
        </w:rPr>
        <w:t>ОП НОО</w:t>
      </w:r>
    </w:p>
    <w:p w:rsidR="00BF3F19" w:rsidRPr="00BF3F19" w:rsidRDefault="00BF3F19" w:rsidP="00BF3F19">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259"/>
        <w:gridCol w:w="2393"/>
        <w:gridCol w:w="2393"/>
      </w:tblGrid>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Суть изменения (что изменилось)</w:t>
            </w:r>
          </w:p>
          <w:p w:rsidR="00BF3F19" w:rsidRPr="00BF3F19" w:rsidRDefault="00BF3F19" w:rsidP="00CE14FB">
            <w:pPr>
              <w:jc w:val="both"/>
              <w:rPr>
                <w:rFonts w:ascii="Times New Roman" w:hAnsi="Times New Roman" w:cs="Times New Roman"/>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hideMark/>
          </w:tcPr>
          <w:p w:rsidR="00BF3F19" w:rsidRPr="00BF3F19" w:rsidRDefault="00BF3F19" w:rsidP="00CE14FB">
            <w:pPr>
              <w:rPr>
                <w:rFonts w:ascii="Times New Roman" w:hAnsi="Times New Roman" w:cs="Times New Roman"/>
                <w:sz w:val="20"/>
                <w:szCs w:val="20"/>
              </w:rPr>
            </w:pPr>
          </w:p>
          <w:p w:rsidR="00BF3F19" w:rsidRPr="00BF3F19" w:rsidRDefault="00BF3F19" w:rsidP="00CE14FB">
            <w:pPr>
              <w:jc w:val="center"/>
              <w:rPr>
                <w:rFonts w:ascii="Times New Roman" w:hAnsi="Times New Roman" w:cs="Times New Roman"/>
                <w:sz w:val="20"/>
                <w:szCs w:val="20"/>
              </w:rPr>
            </w:pPr>
            <w:r w:rsidRPr="00BF3F19">
              <w:rPr>
                <w:rFonts w:ascii="Times New Roman" w:hAnsi="Times New Roman" w:cs="Times New Roman"/>
                <w:sz w:val="20"/>
                <w:szCs w:val="20"/>
              </w:rPr>
              <w:t>Причина внесения изменения (основание внесения изменений: нормативные документы, их изменение и дополнения)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Место внесения изменений в структуре программы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sz w:val="20"/>
                <w:szCs w:val="20"/>
              </w:rPr>
            </w:pPr>
            <w:r w:rsidRPr="00BF3F19">
              <w:rPr>
                <w:rFonts w:ascii="Times New Roman" w:hAnsi="Times New Roman" w:cs="Times New Roman"/>
                <w:sz w:val="20"/>
                <w:szCs w:val="20"/>
              </w:rPr>
              <w:t>Приказ директора ОУ, утверждающий внесение изменений</w:t>
            </w: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r w:rsidR="00BF3F19" w:rsidRPr="00BF3F19" w:rsidTr="00CE14FB">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F3F19" w:rsidRPr="00BF3F19" w:rsidRDefault="00BF3F19" w:rsidP="00CE14FB">
            <w:pPr>
              <w:jc w:val="both"/>
              <w:rPr>
                <w:rFonts w:ascii="Times New Roman" w:hAnsi="Times New Roman" w:cs="Times New Roman"/>
                <w:b/>
                <w:sz w:val="20"/>
                <w:szCs w:val="20"/>
              </w:rPr>
            </w:pPr>
          </w:p>
        </w:tc>
      </w:tr>
    </w:tbl>
    <w:p w:rsidR="0006399B" w:rsidRPr="00F77D85" w:rsidRDefault="0006399B" w:rsidP="0006399B">
      <w:pPr>
        <w:autoSpaceDE w:val="0"/>
        <w:autoSpaceDN w:val="0"/>
        <w:adjustRightInd w:val="0"/>
        <w:jc w:val="both"/>
        <w:rPr>
          <w:rFonts w:ascii="Times New Roman" w:hAnsi="Times New Roman" w:cs="Times New Roman"/>
          <w:b/>
          <w:sz w:val="24"/>
          <w:szCs w:val="24"/>
        </w:rPr>
      </w:pPr>
    </w:p>
    <w:p w:rsidR="007E6F8F" w:rsidRPr="007755A2" w:rsidRDefault="007E6F8F" w:rsidP="005842A1">
      <w:pPr>
        <w:jc w:val="both"/>
        <w:rPr>
          <w:rFonts w:ascii="Times New Roman" w:hAnsi="Times New Roman" w:cs="Times New Roman"/>
          <w:sz w:val="24"/>
          <w:szCs w:val="24"/>
        </w:rPr>
      </w:pPr>
    </w:p>
    <w:p w:rsidR="007E6F8F" w:rsidRPr="007755A2" w:rsidRDefault="007E6F8F" w:rsidP="001018FD">
      <w:pPr>
        <w:rPr>
          <w:rFonts w:ascii="Times New Roman" w:hAnsi="Times New Roman" w:cs="Times New Roman"/>
          <w:b/>
          <w:sz w:val="24"/>
          <w:szCs w:val="24"/>
        </w:rPr>
      </w:pPr>
    </w:p>
    <w:p w:rsidR="00314F0F" w:rsidRPr="00A04A25" w:rsidRDefault="00314F0F" w:rsidP="00033CA3">
      <w:pPr>
        <w:tabs>
          <w:tab w:val="left" w:pos="9288"/>
        </w:tabs>
        <w:spacing w:line="240" w:lineRule="auto"/>
        <w:ind w:left="357"/>
        <w:jc w:val="both"/>
        <w:rPr>
          <w:rFonts w:ascii="Times New Roman" w:hAnsi="Times New Roman" w:cs="Times New Roman"/>
          <w:b/>
          <w:sz w:val="24"/>
          <w:szCs w:val="24"/>
        </w:rPr>
      </w:pPr>
    </w:p>
    <w:bookmarkEnd w:id="2"/>
    <w:p w:rsidR="00512BE1" w:rsidRPr="00A04A25" w:rsidRDefault="00512BE1" w:rsidP="00033CA3">
      <w:pPr>
        <w:tabs>
          <w:tab w:val="left" w:pos="9288"/>
        </w:tabs>
        <w:spacing w:line="240" w:lineRule="auto"/>
        <w:ind w:left="357"/>
        <w:jc w:val="both"/>
        <w:rPr>
          <w:rFonts w:ascii="Times New Roman" w:hAnsi="Times New Roman" w:cs="Times New Roman"/>
          <w:b/>
          <w:sz w:val="24"/>
          <w:szCs w:val="24"/>
        </w:rPr>
      </w:pPr>
    </w:p>
    <w:sectPr w:rsidR="00512BE1" w:rsidRPr="00A04A25" w:rsidSect="00CE0F18">
      <w:pgSz w:w="16838" w:h="11906" w:orient="landscape" w:code="9"/>
      <w:pgMar w:top="1134" w:right="1134" w:bottom="70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51" w:rsidRDefault="00A07751" w:rsidP="00B50365">
      <w:pPr>
        <w:spacing w:after="0" w:line="240" w:lineRule="auto"/>
      </w:pPr>
      <w:r>
        <w:separator/>
      </w:r>
    </w:p>
  </w:endnote>
  <w:endnote w:type="continuationSeparator" w:id="0">
    <w:p w:rsidR="00A07751" w:rsidRDefault="00A07751" w:rsidP="00B5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panose1 w:val="00000000000000000000"/>
    <w:charset w:val="00"/>
    <w:family w:val="swiss"/>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MediumITC">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387" w:rsidRDefault="00990387" w:rsidP="00512BE1">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990387" w:rsidRDefault="00990387" w:rsidP="00512BE1">
    <w:pPr>
      <w:pStyle w:val="aff2"/>
      <w:ind w:right="360"/>
    </w:pPr>
  </w:p>
  <w:p w:rsidR="00990387" w:rsidRDefault="009903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387" w:rsidRDefault="00990387" w:rsidP="00512BE1">
    <w:pPr>
      <w:pStyle w:val="aff2"/>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E03316">
      <w:rPr>
        <w:rStyle w:val="aff4"/>
        <w:noProof/>
      </w:rPr>
      <w:t>1</w:t>
    </w:r>
    <w:r>
      <w:rPr>
        <w:rStyle w:val="aff4"/>
      </w:rPr>
      <w:fldChar w:fldCharType="end"/>
    </w:r>
  </w:p>
  <w:p w:rsidR="00990387" w:rsidRDefault="00990387" w:rsidP="00512BE1">
    <w:pPr>
      <w:pStyle w:val="aff2"/>
      <w:ind w:right="360"/>
    </w:pPr>
  </w:p>
  <w:p w:rsidR="00990387" w:rsidRDefault="009903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51" w:rsidRDefault="00A07751" w:rsidP="00B50365">
      <w:pPr>
        <w:spacing w:after="0" w:line="240" w:lineRule="auto"/>
      </w:pPr>
      <w:r>
        <w:separator/>
      </w:r>
    </w:p>
  </w:footnote>
  <w:footnote w:type="continuationSeparator" w:id="0">
    <w:p w:rsidR="00A07751" w:rsidRDefault="00A07751" w:rsidP="00B50365">
      <w:pPr>
        <w:spacing w:after="0" w:line="240" w:lineRule="auto"/>
      </w:pPr>
      <w:r>
        <w:continuationSeparator/>
      </w:r>
    </w:p>
  </w:footnote>
  <w:footnote w:id="1">
    <w:p w:rsidR="00990387" w:rsidRDefault="00990387" w:rsidP="007755A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B6C3D7"/>
    <w:multiLevelType w:val="hybridMultilevel"/>
    <w:tmpl w:val="0A6D77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70CBDD"/>
    <w:multiLevelType w:val="hybridMultilevel"/>
    <w:tmpl w:val="891358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2E3D39"/>
    <w:multiLevelType w:val="hybridMultilevel"/>
    <w:tmpl w:val="818AF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6EE9C70"/>
    <w:multiLevelType w:val="hybridMultilevel"/>
    <w:tmpl w:val="8A200C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4341AC1"/>
    <w:multiLevelType w:val="hybridMultilevel"/>
    <w:tmpl w:val="000D6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EF9BECD"/>
    <w:multiLevelType w:val="hybridMultilevel"/>
    <w:tmpl w:val="6502C5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0C6180B"/>
    <w:multiLevelType w:val="hybridMultilevel"/>
    <w:tmpl w:val="526841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nsid w:val="FFFFFF88"/>
    <w:multiLevelType w:val="singleLevel"/>
    <w:tmpl w:val="24B0E0AE"/>
    <w:lvl w:ilvl="0">
      <w:start w:val="1"/>
      <w:numFmt w:val="decimal"/>
      <w:pStyle w:val="a"/>
      <w:lvlText w:val="%1."/>
      <w:lvlJc w:val="left"/>
      <w:pPr>
        <w:tabs>
          <w:tab w:val="num" w:pos="360"/>
        </w:tabs>
        <w:ind w:left="360" w:hanging="360"/>
      </w:pPr>
    </w:lvl>
  </w:abstractNum>
  <w:abstractNum w:abstractNumId="9">
    <w:nsid w:val="00000002"/>
    <w:multiLevelType w:val="multilevel"/>
    <w:tmpl w:val="00000002"/>
    <w:name w:val="WW8Num2"/>
    <w:styleLink w:val="WWNum33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0">
    <w:nsid w:val="00000003"/>
    <w:multiLevelType w:val="multilevel"/>
    <w:tmpl w:val="00000003"/>
    <w:name w:val="WW8Num3"/>
    <w:styleLink w:val="WWNum133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1">
    <w:nsid w:val="0000000A"/>
    <w:multiLevelType w:val="multilevel"/>
    <w:tmpl w:val="0000000A"/>
    <w:name w:val="WW8Num10"/>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2">
    <w:nsid w:val="0000000B"/>
    <w:multiLevelType w:val="multilevel"/>
    <w:tmpl w:val="0000000B"/>
    <w:name w:val="WW8Num11"/>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3">
    <w:nsid w:val="0000000C"/>
    <w:multiLevelType w:val="multilevel"/>
    <w:tmpl w:val="0000000C"/>
    <w:name w:val="WW8Num1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D"/>
    <w:multiLevelType w:val="multilevel"/>
    <w:tmpl w:val="0000000D"/>
    <w:name w:val="WW8Num13"/>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5">
    <w:nsid w:val="0000000E"/>
    <w:multiLevelType w:val="multilevel"/>
    <w:tmpl w:val="0000000E"/>
    <w:name w:val="WW8Num14"/>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6">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0"/>
    <w:multiLevelType w:val="singleLevel"/>
    <w:tmpl w:val="00000010"/>
    <w:name w:val="WW8Num18"/>
    <w:lvl w:ilvl="0">
      <w:start w:val="1"/>
      <w:numFmt w:val="decimal"/>
      <w:lvlText w:val="%1)"/>
      <w:lvlJc w:val="left"/>
      <w:pPr>
        <w:tabs>
          <w:tab w:val="num" w:pos="1165"/>
        </w:tabs>
        <w:ind w:left="88" w:firstLine="992"/>
      </w:pPr>
      <w:rPr>
        <w:color w:val="auto"/>
        <w:kern w:val="2"/>
      </w:rPr>
    </w:lvl>
  </w:abstractNum>
  <w:abstractNum w:abstractNumId="18">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9">
    <w:nsid w:val="00000018"/>
    <w:multiLevelType w:val="multilevel"/>
    <w:tmpl w:val="00000018"/>
    <w:name w:val="WW8Num2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21">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2">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4">
    <w:nsid w:val="10EFDF09"/>
    <w:multiLevelType w:val="hybridMultilevel"/>
    <w:tmpl w:val="2F2DCD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26D1EB8"/>
    <w:multiLevelType w:val="multilevel"/>
    <w:tmpl w:val="6CA6958A"/>
    <w:lvl w:ilvl="0">
      <w:start w:val="1"/>
      <w:numFmt w:val="decimal"/>
      <w:pStyle w:val="c70c5c43"/>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26">
    <w:nsid w:val="12771091"/>
    <w:multiLevelType w:val="multilevel"/>
    <w:tmpl w:val="628C1128"/>
    <w:styleLink w:val="WWNum131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7F2F22"/>
    <w:multiLevelType w:val="hybridMultilevel"/>
    <w:tmpl w:val="EA6E20D8"/>
    <w:lvl w:ilvl="0" w:tplc="2F3C7E2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1C573399"/>
    <w:multiLevelType w:val="multilevel"/>
    <w:tmpl w:val="758F8DEA"/>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708"/>
        </w:tabs>
        <w:ind w:left="1080" w:hanging="360"/>
      </w:pPr>
      <w:rPr>
        <w:rFonts w:ascii="Times New Roman" w:hAnsi="Times New Roman" w:cs="Times New Roman"/>
        <w:sz w:val="28"/>
        <w:szCs w:val="28"/>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29">
    <w:nsid w:val="1F826B03"/>
    <w:multiLevelType w:val="multilevel"/>
    <w:tmpl w:val="4CC44F82"/>
    <w:styleLink w:val="WWNum13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22182A9A"/>
    <w:multiLevelType w:val="multilevel"/>
    <w:tmpl w:val="00B22406"/>
    <w:styleLink w:val="WWNum3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2473FA3"/>
    <w:multiLevelType w:val="hybridMultilevel"/>
    <w:tmpl w:val="3F7E64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nsid w:val="2E4733A2"/>
    <w:multiLevelType w:val="hybridMultilevel"/>
    <w:tmpl w:val="72C809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1110A03"/>
    <w:multiLevelType w:val="multilevel"/>
    <w:tmpl w:val="51C2FBAA"/>
    <w:lvl w:ilvl="0">
      <w:start w:val="1"/>
      <w:numFmt w:val="decimal"/>
      <w:pStyle w:val="11"/>
      <w:lvlText w:val="%1."/>
      <w:lvlJc w:val="left"/>
    </w:lvl>
    <w:lvl w:ilvl="1">
      <w:start w:val="1"/>
      <w:numFmt w:val="decimal"/>
      <w:pStyle w:val="210"/>
      <w:lvlText w:val="%1.%2."/>
      <w:lvlJc w:val="left"/>
    </w:lvl>
    <w:lvl w:ilvl="2">
      <w:start w:val="1"/>
      <w:numFmt w:val="decimal"/>
      <w:pStyle w:val="31"/>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9C6613"/>
    <w:multiLevelType w:val="multilevel"/>
    <w:tmpl w:val="5262CA10"/>
    <w:styleLink w:val="WWNum132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4428515E"/>
    <w:multiLevelType w:val="hybridMultilevel"/>
    <w:tmpl w:val="8C535A45"/>
    <w:lvl w:ilvl="0" w:tplc="FFFFFFFF">
      <w:start w:val="1"/>
      <w:numFmt w:val="ideographDigital"/>
      <w:lvlText w:val=""/>
      <w:lvlJc w:val="left"/>
    </w:lvl>
    <w:lvl w:ilvl="1" w:tplc="6451FF40">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A4C0EBC"/>
    <w:multiLevelType w:val="hybridMultilevel"/>
    <w:tmpl w:val="0DA8695E"/>
    <w:styleLink w:val="WWNum132"/>
    <w:lvl w:ilvl="0" w:tplc="896C54D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Times New Roman"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Times New Roman" w:hint="default"/>
      </w:rPr>
    </w:lvl>
    <w:lvl w:ilvl="8" w:tplc="04090005">
      <w:start w:val="1"/>
      <w:numFmt w:val="bullet"/>
      <w:lvlText w:val=""/>
      <w:lvlJc w:val="left"/>
      <w:pPr>
        <w:ind w:left="6934" w:hanging="360"/>
      </w:pPr>
      <w:rPr>
        <w:rFonts w:ascii="Wingdings" w:hAnsi="Wingdings" w:hint="default"/>
      </w:rPr>
    </w:lvl>
  </w:abstractNum>
  <w:abstractNum w:abstractNumId="38">
    <w:nsid w:val="4B151B14"/>
    <w:multiLevelType w:val="hybridMultilevel"/>
    <w:tmpl w:val="84BA3A26"/>
    <w:lvl w:ilvl="0" w:tplc="2F3C7E24">
      <w:numFmt w:val="bullet"/>
      <w:lvlText w:val="—"/>
      <w:lvlJc w:val="left"/>
      <w:pPr>
        <w:ind w:left="1894" w:hanging="360"/>
      </w:pPr>
      <w:rPr>
        <w:rFonts w:ascii="Times New Roman" w:eastAsia="Times New Roman" w:hAnsi="Times New Roman" w:hint="default"/>
      </w:rPr>
    </w:lvl>
    <w:lvl w:ilvl="1" w:tplc="2F3C7E24">
      <w:numFmt w:val="bullet"/>
      <w:lvlText w:val="—"/>
      <w:lvlJc w:val="left"/>
      <w:pPr>
        <w:ind w:left="2614" w:hanging="360"/>
      </w:pPr>
      <w:rPr>
        <w:rFonts w:ascii="Times New Roman" w:eastAsia="Times New Roman" w:hAnsi="Times New Roman"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39">
    <w:nsid w:val="4B9B4E86"/>
    <w:multiLevelType w:val="hybridMultilevel"/>
    <w:tmpl w:val="F0187F26"/>
    <w:styleLink w:val="WWNum33"/>
    <w:lvl w:ilvl="0" w:tplc="880E0756">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0">
    <w:nsid w:val="4C79700E"/>
    <w:multiLevelType w:val="hybridMultilevel"/>
    <w:tmpl w:val="DED75D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4D4336F1"/>
    <w:multiLevelType w:val="multilevel"/>
    <w:tmpl w:val="11BA7064"/>
    <w:styleLink w:val="WWNum312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CD5C60"/>
    <w:multiLevelType w:val="hybridMultilevel"/>
    <w:tmpl w:val="1E808816"/>
    <w:lvl w:ilvl="0" w:tplc="2F3C7E24">
      <w:numFmt w:val="bullet"/>
      <w:lvlText w:val="—"/>
      <w:lvlJc w:val="left"/>
      <w:pPr>
        <w:ind w:left="1174" w:hanging="360"/>
      </w:pPr>
      <w:rPr>
        <w:rFonts w:ascii="Times New Roman" w:eastAsia="Times New Roman" w:hAnsi="Times New Roman" w:hint="default"/>
      </w:rPr>
    </w:lvl>
    <w:lvl w:ilvl="1" w:tplc="00000003">
      <w:start w:val="1"/>
      <w:numFmt w:val="bullet"/>
      <w:lvlText w:val=""/>
      <w:lvlJc w:val="left"/>
      <w:pPr>
        <w:ind w:left="1894" w:hanging="360"/>
      </w:pPr>
      <w:rPr>
        <w:rFonts w:ascii="Symbol" w:hAnsi="Symbol" w:hint="default"/>
        <w:color w:val="auto"/>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52B239B4"/>
    <w:multiLevelType w:val="hybridMultilevel"/>
    <w:tmpl w:val="AF10A948"/>
    <w:styleLink w:val="WWNum1321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3470F26"/>
    <w:multiLevelType w:val="hybridMultilevel"/>
    <w:tmpl w:val="A7AE6254"/>
    <w:styleLink w:val="WWNum31111"/>
    <w:lvl w:ilvl="0" w:tplc="57582D28">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5">
    <w:nsid w:val="53A51522"/>
    <w:multiLevelType w:val="hybridMultilevel"/>
    <w:tmpl w:val="2986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53BB3FDB"/>
    <w:multiLevelType w:val="hybridMultilevel"/>
    <w:tmpl w:val="F097AC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54003D04"/>
    <w:multiLevelType w:val="multilevel"/>
    <w:tmpl w:val="1BF01E9A"/>
    <w:styleLink w:val="WWNum311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55371347"/>
    <w:multiLevelType w:val="hybridMultilevel"/>
    <w:tmpl w:val="4E14A71E"/>
    <w:lvl w:ilvl="0" w:tplc="FFFFFFFF">
      <w:start w:val="1"/>
      <w:numFmt w:val="ideographDigital"/>
      <w:lvlText w:val=""/>
      <w:lvlJc w:val="left"/>
    </w:lvl>
    <w:lvl w:ilvl="1" w:tplc="B1C2627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56BC3CF2"/>
    <w:multiLevelType w:val="hybridMultilevel"/>
    <w:tmpl w:val="B4BC0A96"/>
    <w:styleLink w:val="WWNum311"/>
    <w:lvl w:ilvl="0" w:tplc="896C54D4">
      <w:start w:val="1"/>
      <w:numFmt w:val="bullet"/>
      <w:lvlText w:val="–"/>
      <w:lvlJc w:val="left"/>
      <w:pPr>
        <w:ind w:left="-320" w:firstLine="680"/>
      </w:pPr>
      <w:rPr>
        <w:rFonts w:ascii="Times New Roman" w:hAnsi="Times New Roman" w:cs="Times New Roman" w:hint="default"/>
      </w:rPr>
    </w:lvl>
    <w:lvl w:ilvl="1" w:tplc="04090003">
      <w:start w:val="1"/>
      <w:numFmt w:val="bullet"/>
      <w:lvlText w:val="o"/>
      <w:lvlJc w:val="left"/>
      <w:pPr>
        <w:ind w:left="1120" w:hanging="360"/>
      </w:pPr>
      <w:rPr>
        <w:rFonts w:ascii="Courier New" w:hAnsi="Courier New" w:cs="Times New Roman"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Times New Roman"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Times New Roman" w:hint="default"/>
      </w:rPr>
    </w:lvl>
    <w:lvl w:ilvl="8" w:tplc="04090005">
      <w:start w:val="1"/>
      <w:numFmt w:val="bullet"/>
      <w:lvlText w:val=""/>
      <w:lvlJc w:val="left"/>
      <w:pPr>
        <w:ind w:left="6160" w:hanging="360"/>
      </w:pPr>
      <w:rPr>
        <w:rFonts w:ascii="Wingdings" w:hAnsi="Wingdings" w:hint="default"/>
      </w:rPr>
    </w:lvl>
  </w:abstractNum>
  <w:abstractNum w:abstractNumId="50">
    <w:nsid w:val="57912742"/>
    <w:multiLevelType w:val="hybridMultilevel"/>
    <w:tmpl w:val="A1ACF41A"/>
    <w:styleLink w:val="WWNum31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2">
    <w:nsid w:val="59902C19"/>
    <w:multiLevelType w:val="hybridMultilevel"/>
    <w:tmpl w:val="48EE3640"/>
    <w:styleLink w:val="WWNum133"/>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BDB265C"/>
    <w:multiLevelType w:val="multilevel"/>
    <w:tmpl w:val="808626D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67B67DB9"/>
    <w:multiLevelType w:val="hybridMultilevel"/>
    <w:tmpl w:val="112041C4"/>
    <w:lvl w:ilvl="0" w:tplc="00000003">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0CCEEF"/>
    <w:multiLevelType w:val="hybridMultilevel"/>
    <w:tmpl w:val="FD8939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6AE92BED"/>
    <w:multiLevelType w:val="hybridMultilevel"/>
    <w:tmpl w:val="9DF0962A"/>
    <w:lvl w:ilvl="0" w:tplc="2F3C7E2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57">
    <w:nsid w:val="743274E3"/>
    <w:multiLevelType w:val="hybridMultilevel"/>
    <w:tmpl w:val="09DA45C6"/>
    <w:lvl w:ilvl="0" w:tplc="221850A2">
      <w:start w:val="1"/>
      <w:numFmt w:val="bullet"/>
      <w:pStyle w:val="a0"/>
      <w:lvlText w:val="－"/>
      <w:lvlJc w:val="left"/>
    </w:lvl>
    <w:lvl w:ilvl="1" w:tplc="D58E2FD0">
      <w:numFmt w:val="decimal"/>
      <w:lvlText w:val=""/>
      <w:lvlJc w:val="left"/>
    </w:lvl>
    <w:lvl w:ilvl="2" w:tplc="9A20697C">
      <w:numFmt w:val="decimal"/>
      <w:lvlText w:val=""/>
      <w:lvlJc w:val="left"/>
    </w:lvl>
    <w:lvl w:ilvl="3" w:tplc="2EC4907C">
      <w:numFmt w:val="decimal"/>
      <w:lvlText w:val=""/>
      <w:lvlJc w:val="left"/>
    </w:lvl>
    <w:lvl w:ilvl="4" w:tplc="6458EC24">
      <w:numFmt w:val="decimal"/>
      <w:lvlText w:val=""/>
      <w:lvlJc w:val="left"/>
    </w:lvl>
    <w:lvl w:ilvl="5" w:tplc="AE5A2BC2">
      <w:numFmt w:val="decimal"/>
      <w:lvlText w:val=""/>
      <w:lvlJc w:val="left"/>
    </w:lvl>
    <w:lvl w:ilvl="6" w:tplc="1D5CBA2A">
      <w:numFmt w:val="decimal"/>
      <w:lvlText w:val=""/>
      <w:lvlJc w:val="left"/>
    </w:lvl>
    <w:lvl w:ilvl="7" w:tplc="693A68C2">
      <w:numFmt w:val="decimal"/>
      <w:lvlText w:val=""/>
      <w:lvlJc w:val="left"/>
    </w:lvl>
    <w:lvl w:ilvl="8" w:tplc="6FBE4B20">
      <w:numFmt w:val="decimal"/>
      <w:lvlText w:val=""/>
      <w:lvlJc w:val="left"/>
    </w:lvl>
  </w:abstractNum>
  <w:abstractNum w:abstractNumId="58">
    <w:nsid w:val="794F2456"/>
    <w:multiLevelType w:val="hybridMultilevel"/>
    <w:tmpl w:val="4F701052"/>
    <w:lvl w:ilvl="0" w:tplc="00000003">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FC6E0C"/>
    <w:multiLevelType w:val="multilevel"/>
    <w:tmpl w:val="46C2F050"/>
    <w:styleLink w:val="WWNum1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7D9645EC"/>
    <w:multiLevelType w:val="multilevel"/>
    <w:tmpl w:val="680E7EC4"/>
    <w:styleLink w:val="WWNum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26"/>
  </w:num>
  <w:num w:numId="3">
    <w:abstractNumId w:val="41"/>
  </w:num>
  <w:num w:numId="4">
    <w:abstractNumId w:val="9"/>
  </w:num>
  <w:num w:numId="5">
    <w:abstractNumId w:val="10"/>
  </w:num>
  <w:num w:numId="6">
    <w:abstractNumId w:val="44"/>
  </w:num>
  <w:num w:numId="7">
    <w:abstractNumId w:val="43"/>
  </w:num>
  <w:num w:numId="8">
    <w:abstractNumId w:val="59"/>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47"/>
  </w:num>
  <w:num w:numId="13">
    <w:abstractNumId w:val="35"/>
  </w:num>
  <w:num w:numId="14">
    <w:abstractNumId w:val="54"/>
  </w:num>
  <w:num w:numId="15">
    <w:abstractNumId w:val="56"/>
  </w:num>
  <w:num w:numId="16">
    <w:abstractNumId w:val="27"/>
  </w:num>
  <w:num w:numId="17">
    <w:abstractNumId w:val="42"/>
  </w:num>
  <w:num w:numId="18">
    <w:abstractNumId w:val="29"/>
  </w:num>
  <w:num w:numId="19">
    <w:abstractNumId w:val="30"/>
  </w:num>
  <w:num w:numId="20">
    <w:abstractNumId w:val="53"/>
  </w:num>
  <w:num w:numId="21">
    <w:abstractNumId w:val="60"/>
  </w:num>
  <w:num w:numId="22">
    <w:abstractNumId w:val="49"/>
  </w:num>
  <w:num w:numId="23">
    <w:abstractNumId w:val="37"/>
  </w:num>
  <w:num w:numId="24">
    <w:abstractNumId w:val="32"/>
  </w:num>
  <w:num w:numId="25">
    <w:abstractNumId w:val="51"/>
  </w:num>
  <w:num w:numId="26">
    <w:abstractNumId w:val="23"/>
  </w:num>
  <w:num w:numId="27">
    <w:abstractNumId w:val="22"/>
  </w:num>
  <w:num w:numId="28">
    <w:abstractNumId w:val="8"/>
  </w:num>
  <w:num w:numId="29">
    <w:abstractNumId w:val="25"/>
    <w:lvlOverride w:ilvl="0">
      <w:startOverride w:val="1"/>
    </w:lvlOverride>
  </w:num>
  <w:num w:numId="30">
    <w:abstractNumId w:val="34"/>
    <w:lvlOverride w:ilvl="0">
      <w:startOverride w:val="1"/>
    </w:lvlOverride>
  </w:num>
  <w:num w:numId="31">
    <w:abstractNumId w:val="57"/>
    <w:lvlOverride w:ilvl="0">
      <w:startOverride w:val="1"/>
    </w:lvlOverride>
  </w:num>
  <w:num w:numId="32">
    <w:abstractNumId w:val="45"/>
  </w:num>
  <w:num w:numId="33">
    <w:abstractNumId w:val="58"/>
  </w:num>
  <w:num w:numId="34">
    <w:abstractNumId w:val="38"/>
  </w:num>
  <w:num w:numId="35">
    <w:abstractNumId w:val="39"/>
  </w:num>
  <w:num w:numId="36">
    <w:abstractNumId w:val="50"/>
  </w:num>
  <w:num w:numId="37">
    <w:abstractNumId w:val="46"/>
  </w:num>
  <w:num w:numId="38">
    <w:abstractNumId w:val="55"/>
  </w:num>
  <w:num w:numId="39">
    <w:abstractNumId w:val="3"/>
  </w:num>
  <w:num w:numId="40">
    <w:abstractNumId w:val="24"/>
  </w:num>
  <w:num w:numId="41">
    <w:abstractNumId w:val="2"/>
  </w:num>
  <w:num w:numId="42">
    <w:abstractNumId w:val="1"/>
  </w:num>
  <w:num w:numId="43">
    <w:abstractNumId w:val="5"/>
  </w:num>
  <w:num w:numId="44">
    <w:abstractNumId w:val="33"/>
  </w:num>
  <w:num w:numId="45">
    <w:abstractNumId w:val="0"/>
  </w:num>
  <w:num w:numId="46">
    <w:abstractNumId w:val="6"/>
  </w:num>
  <w:num w:numId="47">
    <w:abstractNumId w:val="36"/>
  </w:num>
  <w:num w:numId="48">
    <w:abstractNumId w:val="48"/>
  </w:num>
  <w:num w:numId="49">
    <w:abstractNumId w:val="31"/>
  </w:num>
  <w:num w:numId="50">
    <w:abstractNumId w:val="4"/>
  </w:num>
  <w:num w:numId="51">
    <w:abstractNumId w:val="40"/>
  </w:num>
  <w:num w:numId="52">
    <w:abstractNumId w:val="21"/>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0365"/>
    <w:rsid w:val="000029EA"/>
    <w:rsid w:val="00005758"/>
    <w:rsid w:val="0002212A"/>
    <w:rsid w:val="00033CA3"/>
    <w:rsid w:val="00052F39"/>
    <w:rsid w:val="0006399B"/>
    <w:rsid w:val="000804D2"/>
    <w:rsid w:val="000A1781"/>
    <w:rsid w:val="000B7F58"/>
    <w:rsid w:val="000C2420"/>
    <w:rsid w:val="000C3985"/>
    <w:rsid w:val="000D44D4"/>
    <w:rsid w:val="000E359E"/>
    <w:rsid w:val="000F0D3D"/>
    <w:rsid w:val="000F1925"/>
    <w:rsid w:val="000F585C"/>
    <w:rsid w:val="001018FD"/>
    <w:rsid w:val="00106477"/>
    <w:rsid w:val="00116CA6"/>
    <w:rsid w:val="001275B1"/>
    <w:rsid w:val="00136E4A"/>
    <w:rsid w:val="00136EE9"/>
    <w:rsid w:val="001376C4"/>
    <w:rsid w:val="0015588A"/>
    <w:rsid w:val="0015670B"/>
    <w:rsid w:val="00165B50"/>
    <w:rsid w:val="00170489"/>
    <w:rsid w:val="00177EFE"/>
    <w:rsid w:val="001A533F"/>
    <w:rsid w:val="001C32F7"/>
    <w:rsid w:val="001C61F7"/>
    <w:rsid w:val="001D4A80"/>
    <w:rsid w:val="001E3F0F"/>
    <w:rsid w:val="001F09F8"/>
    <w:rsid w:val="001F6C1F"/>
    <w:rsid w:val="00230E8F"/>
    <w:rsid w:val="0023165B"/>
    <w:rsid w:val="00236EAF"/>
    <w:rsid w:val="002451FC"/>
    <w:rsid w:val="00247C06"/>
    <w:rsid w:val="00247FD7"/>
    <w:rsid w:val="00256712"/>
    <w:rsid w:val="0026403C"/>
    <w:rsid w:val="00267E47"/>
    <w:rsid w:val="0027283B"/>
    <w:rsid w:val="00275D23"/>
    <w:rsid w:val="0027756B"/>
    <w:rsid w:val="00291D73"/>
    <w:rsid w:val="002B40E2"/>
    <w:rsid w:val="002B7A76"/>
    <w:rsid w:val="002C0085"/>
    <w:rsid w:val="002C40CF"/>
    <w:rsid w:val="002D1608"/>
    <w:rsid w:val="002E537B"/>
    <w:rsid w:val="002F61F0"/>
    <w:rsid w:val="00303BE5"/>
    <w:rsid w:val="003105E3"/>
    <w:rsid w:val="00314F0F"/>
    <w:rsid w:val="00317350"/>
    <w:rsid w:val="0032009B"/>
    <w:rsid w:val="00324543"/>
    <w:rsid w:val="0033128E"/>
    <w:rsid w:val="00333BB4"/>
    <w:rsid w:val="00335F75"/>
    <w:rsid w:val="00341648"/>
    <w:rsid w:val="00364480"/>
    <w:rsid w:val="00372EFB"/>
    <w:rsid w:val="0037702A"/>
    <w:rsid w:val="0038119C"/>
    <w:rsid w:val="003A1DA7"/>
    <w:rsid w:val="003A708A"/>
    <w:rsid w:val="003A7095"/>
    <w:rsid w:val="003C0346"/>
    <w:rsid w:val="003C0A72"/>
    <w:rsid w:val="003C5DAC"/>
    <w:rsid w:val="003C7BCC"/>
    <w:rsid w:val="003E5E45"/>
    <w:rsid w:val="003F76AC"/>
    <w:rsid w:val="004039D4"/>
    <w:rsid w:val="00412E1C"/>
    <w:rsid w:val="00424D3E"/>
    <w:rsid w:val="00427C23"/>
    <w:rsid w:val="0043237E"/>
    <w:rsid w:val="0044188A"/>
    <w:rsid w:val="00447587"/>
    <w:rsid w:val="004761CC"/>
    <w:rsid w:val="0048220B"/>
    <w:rsid w:val="0049272F"/>
    <w:rsid w:val="00494474"/>
    <w:rsid w:val="004A1CB4"/>
    <w:rsid w:val="004B5305"/>
    <w:rsid w:val="004C13A4"/>
    <w:rsid w:val="004C25C8"/>
    <w:rsid w:val="004C4139"/>
    <w:rsid w:val="004E6701"/>
    <w:rsid w:val="004E6923"/>
    <w:rsid w:val="005003A2"/>
    <w:rsid w:val="005073AD"/>
    <w:rsid w:val="00507690"/>
    <w:rsid w:val="00512BE1"/>
    <w:rsid w:val="00520F0B"/>
    <w:rsid w:val="005245EF"/>
    <w:rsid w:val="00530B55"/>
    <w:rsid w:val="00534E62"/>
    <w:rsid w:val="00535068"/>
    <w:rsid w:val="005368CD"/>
    <w:rsid w:val="005463CB"/>
    <w:rsid w:val="00547F1A"/>
    <w:rsid w:val="00550603"/>
    <w:rsid w:val="005603D3"/>
    <w:rsid w:val="0056364C"/>
    <w:rsid w:val="00565D6D"/>
    <w:rsid w:val="005669B1"/>
    <w:rsid w:val="00570BF6"/>
    <w:rsid w:val="005842A1"/>
    <w:rsid w:val="0059239A"/>
    <w:rsid w:val="00592738"/>
    <w:rsid w:val="005960BC"/>
    <w:rsid w:val="0059764B"/>
    <w:rsid w:val="005A53CA"/>
    <w:rsid w:val="005A6903"/>
    <w:rsid w:val="005C153C"/>
    <w:rsid w:val="005C6ECF"/>
    <w:rsid w:val="005E1C98"/>
    <w:rsid w:val="006034CB"/>
    <w:rsid w:val="00603EDD"/>
    <w:rsid w:val="0061501D"/>
    <w:rsid w:val="006221A5"/>
    <w:rsid w:val="006226DF"/>
    <w:rsid w:val="0062468F"/>
    <w:rsid w:val="00634AB0"/>
    <w:rsid w:val="006368A7"/>
    <w:rsid w:val="00647FC8"/>
    <w:rsid w:val="006530BA"/>
    <w:rsid w:val="0065368D"/>
    <w:rsid w:val="00655124"/>
    <w:rsid w:val="006675CF"/>
    <w:rsid w:val="00673864"/>
    <w:rsid w:val="00675FCB"/>
    <w:rsid w:val="00680CD5"/>
    <w:rsid w:val="006910D1"/>
    <w:rsid w:val="006921A2"/>
    <w:rsid w:val="006A23F4"/>
    <w:rsid w:val="006C6F38"/>
    <w:rsid w:val="006D6158"/>
    <w:rsid w:val="006D6605"/>
    <w:rsid w:val="006D7288"/>
    <w:rsid w:val="006E2B63"/>
    <w:rsid w:val="007176CE"/>
    <w:rsid w:val="007268E6"/>
    <w:rsid w:val="007305F5"/>
    <w:rsid w:val="007308CE"/>
    <w:rsid w:val="00731333"/>
    <w:rsid w:val="00747074"/>
    <w:rsid w:val="0074784F"/>
    <w:rsid w:val="00763E5F"/>
    <w:rsid w:val="007644A4"/>
    <w:rsid w:val="00765466"/>
    <w:rsid w:val="0077320B"/>
    <w:rsid w:val="007755A2"/>
    <w:rsid w:val="00775984"/>
    <w:rsid w:val="00776A71"/>
    <w:rsid w:val="00777FB0"/>
    <w:rsid w:val="007807D3"/>
    <w:rsid w:val="00791707"/>
    <w:rsid w:val="00792E53"/>
    <w:rsid w:val="007B1A85"/>
    <w:rsid w:val="007B540E"/>
    <w:rsid w:val="007C1434"/>
    <w:rsid w:val="007C2F2B"/>
    <w:rsid w:val="007C47DE"/>
    <w:rsid w:val="007D7BDC"/>
    <w:rsid w:val="007E3EF3"/>
    <w:rsid w:val="007E43D7"/>
    <w:rsid w:val="007E6F8F"/>
    <w:rsid w:val="007F0853"/>
    <w:rsid w:val="007F69AC"/>
    <w:rsid w:val="007F6A0F"/>
    <w:rsid w:val="00807C4C"/>
    <w:rsid w:val="0082178D"/>
    <w:rsid w:val="00823173"/>
    <w:rsid w:val="008610A1"/>
    <w:rsid w:val="008649E5"/>
    <w:rsid w:val="00865ABB"/>
    <w:rsid w:val="00874EF5"/>
    <w:rsid w:val="0087738D"/>
    <w:rsid w:val="00877911"/>
    <w:rsid w:val="008809E5"/>
    <w:rsid w:val="00890950"/>
    <w:rsid w:val="0089428A"/>
    <w:rsid w:val="008C2E3A"/>
    <w:rsid w:val="008E2ECC"/>
    <w:rsid w:val="00903BDC"/>
    <w:rsid w:val="00914EB2"/>
    <w:rsid w:val="009405B4"/>
    <w:rsid w:val="00941057"/>
    <w:rsid w:val="0095115A"/>
    <w:rsid w:val="00960C47"/>
    <w:rsid w:val="00975E42"/>
    <w:rsid w:val="00990387"/>
    <w:rsid w:val="009A143C"/>
    <w:rsid w:val="009A2E97"/>
    <w:rsid w:val="009B4ADA"/>
    <w:rsid w:val="009B7990"/>
    <w:rsid w:val="009E1A50"/>
    <w:rsid w:val="009E1DD5"/>
    <w:rsid w:val="009E3596"/>
    <w:rsid w:val="009F28D7"/>
    <w:rsid w:val="009F5A6A"/>
    <w:rsid w:val="009F692D"/>
    <w:rsid w:val="009F6A14"/>
    <w:rsid w:val="00A04A25"/>
    <w:rsid w:val="00A0644D"/>
    <w:rsid w:val="00A07751"/>
    <w:rsid w:val="00A132D1"/>
    <w:rsid w:val="00A147CC"/>
    <w:rsid w:val="00A1743A"/>
    <w:rsid w:val="00A21EAF"/>
    <w:rsid w:val="00A30130"/>
    <w:rsid w:val="00A31128"/>
    <w:rsid w:val="00A474EA"/>
    <w:rsid w:val="00A552C0"/>
    <w:rsid w:val="00A751FD"/>
    <w:rsid w:val="00A772A8"/>
    <w:rsid w:val="00A77848"/>
    <w:rsid w:val="00A82350"/>
    <w:rsid w:val="00A847E1"/>
    <w:rsid w:val="00A9085E"/>
    <w:rsid w:val="00A979CB"/>
    <w:rsid w:val="00AA04AC"/>
    <w:rsid w:val="00AB34AB"/>
    <w:rsid w:val="00AB4B43"/>
    <w:rsid w:val="00AB5593"/>
    <w:rsid w:val="00AB66EA"/>
    <w:rsid w:val="00AC3BEC"/>
    <w:rsid w:val="00AC4020"/>
    <w:rsid w:val="00AD01CE"/>
    <w:rsid w:val="00AD48BC"/>
    <w:rsid w:val="00AF1A4F"/>
    <w:rsid w:val="00AF495C"/>
    <w:rsid w:val="00B0407F"/>
    <w:rsid w:val="00B075F0"/>
    <w:rsid w:val="00B10D21"/>
    <w:rsid w:val="00B200E6"/>
    <w:rsid w:val="00B249F1"/>
    <w:rsid w:val="00B372F9"/>
    <w:rsid w:val="00B40665"/>
    <w:rsid w:val="00B4452D"/>
    <w:rsid w:val="00B50365"/>
    <w:rsid w:val="00B53810"/>
    <w:rsid w:val="00B61BC6"/>
    <w:rsid w:val="00B71186"/>
    <w:rsid w:val="00B81D33"/>
    <w:rsid w:val="00B87411"/>
    <w:rsid w:val="00B9400B"/>
    <w:rsid w:val="00B95415"/>
    <w:rsid w:val="00BC15EC"/>
    <w:rsid w:val="00BC4FF5"/>
    <w:rsid w:val="00BD1C50"/>
    <w:rsid w:val="00BE036A"/>
    <w:rsid w:val="00BE59E4"/>
    <w:rsid w:val="00BF02F6"/>
    <w:rsid w:val="00BF3F19"/>
    <w:rsid w:val="00C05BCB"/>
    <w:rsid w:val="00C072AF"/>
    <w:rsid w:val="00C12C1A"/>
    <w:rsid w:val="00C218E9"/>
    <w:rsid w:val="00C24764"/>
    <w:rsid w:val="00C4317F"/>
    <w:rsid w:val="00C45BE0"/>
    <w:rsid w:val="00C50BC2"/>
    <w:rsid w:val="00C64257"/>
    <w:rsid w:val="00C65264"/>
    <w:rsid w:val="00C67466"/>
    <w:rsid w:val="00C70D18"/>
    <w:rsid w:val="00C718F6"/>
    <w:rsid w:val="00C80589"/>
    <w:rsid w:val="00C82279"/>
    <w:rsid w:val="00CA0568"/>
    <w:rsid w:val="00CB04AF"/>
    <w:rsid w:val="00CB4942"/>
    <w:rsid w:val="00CC3321"/>
    <w:rsid w:val="00CD388C"/>
    <w:rsid w:val="00CE0F18"/>
    <w:rsid w:val="00CE14FB"/>
    <w:rsid w:val="00CF16D5"/>
    <w:rsid w:val="00CF3CA1"/>
    <w:rsid w:val="00CF7FAC"/>
    <w:rsid w:val="00D021F5"/>
    <w:rsid w:val="00D046DD"/>
    <w:rsid w:val="00D04E10"/>
    <w:rsid w:val="00D11B52"/>
    <w:rsid w:val="00D3002E"/>
    <w:rsid w:val="00D30B48"/>
    <w:rsid w:val="00D320BA"/>
    <w:rsid w:val="00D50936"/>
    <w:rsid w:val="00D52B6F"/>
    <w:rsid w:val="00D707BD"/>
    <w:rsid w:val="00D725A6"/>
    <w:rsid w:val="00D7526B"/>
    <w:rsid w:val="00D764E6"/>
    <w:rsid w:val="00D93945"/>
    <w:rsid w:val="00DB128D"/>
    <w:rsid w:val="00DC250D"/>
    <w:rsid w:val="00DC7D14"/>
    <w:rsid w:val="00DD3913"/>
    <w:rsid w:val="00DE30E2"/>
    <w:rsid w:val="00DE3325"/>
    <w:rsid w:val="00DF50B6"/>
    <w:rsid w:val="00DF768A"/>
    <w:rsid w:val="00E02A27"/>
    <w:rsid w:val="00E03316"/>
    <w:rsid w:val="00E042C0"/>
    <w:rsid w:val="00E066E8"/>
    <w:rsid w:val="00E071E5"/>
    <w:rsid w:val="00E11F5E"/>
    <w:rsid w:val="00E169C3"/>
    <w:rsid w:val="00E22DD3"/>
    <w:rsid w:val="00E37B19"/>
    <w:rsid w:val="00E55102"/>
    <w:rsid w:val="00E574A1"/>
    <w:rsid w:val="00E626B6"/>
    <w:rsid w:val="00E77160"/>
    <w:rsid w:val="00E8111D"/>
    <w:rsid w:val="00EB4500"/>
    <w:rsid w:val="00EC75F5"/>
    <w:rsid w:val="00ED2459"/>
    <w:rsid w:val="00EE043E"/>
    <w:rsid w:val="00EE0953"/>
    <w:rsid w:val="00EF0B35"/>
    <w:rsid w:val="00EF7AB4"/>
    <w:rsid w:val="00F162F6"/>
    <w:rsid w:val="00F17425"/>
    <w:rsid w:val="00F31153"/>
    <w:rsid w:val="00F60E96"/>
    <w:rsid w:val="00F74FB5"/>
    <w:rsid w:val="00F76801"/>
    <w:rsid w:val="00F77D85"/>
    <w:rsid w:val="00F8557A"/>
    <w:rsid w:val="00FA0257"/>
    <w:rsid w:val="00FA576E"/>
    <w:rsid w:val="00FB6658"/>
    <w:rsid w:val="00FC7F6D"/>
    <w:rsid w:val="00FD771B"/>
    <w:rsid w:val="00FE3198"/>
    <w:rsid w:val="00FF5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07F4B-DADA-4F06-9488-50D9DB4D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0365"/>
    <w:pPr>
      <w:suppressAutoHyphens/>
    </w:pPr>
    <w:rPr>
      <w:rFonts w:ascii="Calibri" w:eastAsia="Arial Unicode MS" w:hAnsi="Calibri" w:cs="Calibri"/>
      <w:color w:val="00000A"/>
      <w:kern w:val="1"/>
    </w:rPr>
  </w:style>
  <w:style w:type="paragraph" w:styleId="1">
    <w:name w:val="heading 1"/>
    <w:aliases w:val="Знак Знак Знак Знак Знак"/>
    <w:basedOn w:val="a1"/>
    <w:next w:val="a1"/>
    <w:link w:val="10"/>
    <w:qFormat/>
    <w:rsid w:val="00B50365"/>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unhideWhenUsed/>
    <w:qFormat/>
    <w:rsid w:val="00033CA3"/>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kern w:val="0"/>
      <w:sz w:val="26"/>
      <w:szCs w:val="26"/>
      <w:lang w:eastAsia="ru-RU"/>
    </w:rPr>
  </w:style>
  <w:style w:type="paragraph" w:styleId="3">
    <w:name w:val="heading 3"/>
    <w:basedOn w:val="a1"/>
    <w:next w:val="a1"/>
    <w:link w:val="30"/>
    <w:unhideWhenUsed/>
    <w:qFormat/>
    <w:rsid w:val="00033C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nhideWhenUsed/>
    <w:qFormat/>
    <w:rsid w:val="00A82350"/>
    <w:pPr>
      <w:keepNext/>
      <w:autoSpaceDN w:val="0"/>
      <w:spacing w:before="240" w:after="60"/>
      <w:outlineLvl w:val="3"/>
    </w:pPr>
    <w:rPr>
      <w:rFonts w:eastAsia="Times New Roman" w:cs="Times New Roman"/>
      <w:b/>
      <w:bCs/>
      <w:kern w:val="2"/>
      <w:sz w:val="28"/>
      <w:szCs w:val="28"/>
    </w:rPr>
  </w:style>
  <w:style w:type="paragraph" w:styleId="5">
    <w:name w:val="heading 5"/>
    <w:basedOn w:val="a1"/>
    <w:next w:val="a1"/>
    <w:link w:val="50"/>
    <w:uiPriority w:val="9"/>
    <w:qFormat/>
    <w:rsid w:val="003A1DA7"/>
    <w:pPr>
      <w:keepNext/>
      <w:keepLines/>
      <w:suppressAutoHyphens w:val="0"/>
      <w:spacing w:before="200" w:after="0"/>
      <w:outlineLvl w:val="4"/>
    </w:pPr>
    <w:rPr>
      <w:rFonts w:ascii="Cambria" w:eastAsia="Times New Roman" w:hAnsi="Cambria" w:cs="Times New Roman"/>
      <w:color w:val="243F60"/>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 Знак Знак Знак Знак"/>
    <w:basedOn w:val="a2"/>
    <w:link w:val="1"/>
    <w:rsid w:val="00B50365"/>
    <w:rPr>
      <w:rFonts w:ascii="Cambria" w:eastAsia="Times New Roman" w:hAnsi="Cambria" w:cs="Times New Roman"/>
      <w:b/>
      <w:bCs/>
      <w:color w:val="00000A"/>
      <w:kern w:val="32"/>
      <w:sz w:val="32"/>
      <w:szCs w:val="32"/>
    </w:rPr>
  </w:style>
  <w:style w:type="paragraph" w:customStyle="1" w:styleId="ConsPlusNormal">
    <w:name w:val="ConsPlusNormal"/>
    <w:qFormat/>
    <w:rsid w:val="00B5036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footnote reference"/>
    <w:aliases w:val="Знак сноски-FN,Ciae niinee-FN,Сноска_ольга"/>
    <w:rsid w:val="00B50365"/>
    <w:rPr>
      <w:vertAlign w:val="superscript"/>
    </w:rPr>
  </w:style>
  <w:style w:type="paragraph" w:customStyle="1" w:styleId="14TexstOSNOVA1012">
    <w:name w:val="14TexstOSNOVA_10/12"/>
    <w:basedOn w:val="a1"/>
    <w:qFormat/>
    <w:rsid w:val="00B50365"/>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6">
    <w:name w:val="Body Text Indent"/>
    <w:aliases w:val=" Знак,Знак"/>
    <w:basedOn w:val="a1"/>
    <w:link w:val="a7"/>
    <w:qFormat/>
    <w:rsid w:val="00B50365"/>
    <w:pPr>
      <w:suppressAutoHyphens w:val="0"/>
      <w:spacing w:after="0" w:line="240" w:lineRule="auto"/>
      <w:ind w:firstLine="340"/>
    </w:pPr>
    <w:rPr>
      <w:sz w:val="24"/>
      <w:szCs w:val="24"/>
      <w:lang w:eastAsia="ru-RU"/>
    </w:rPr>
  </w:style>
  <w:style w:type="character" w:customStyle="1" w:styleId="a7">
    <w:name w:val="Основной текст с отступом Знак"/>
    <w:aliases w:val=" Знак Знак,Знак Знак1"/>
    <w:basedOn w:val="a2"/>
    <w:link w:val="a6"/>
    <w:rsid w:val="00B50365"/>
    <w:rPr>
      <w:rFonts w:ascii="Calibri" w:eastAsia="Arial Unicode MS" w:hAnsi="Calibri" w:cs="Calibri"/>
      <w:color w:val="00000A"/>
      <w:kern w:val="1"/>
      <w:sz w:val="24"/>
      <w:szCs w:val="24"/>
      <w:lang w:eastAsia="ru-RU"/>
    </w:rPr>
  </w:style>
  <w:style w:type="paragraph" w:styleId="a8">
    <w:name w:val="footnote text"/>
    <w:aliases w:val="Основной текст с отступом1,Основной текст с отступом11,Body Text Indent,Знак1,Body Text Indent1,Body Text,Знак Знак,Основной текст с отступом11 Знак Знак,Footnote Text Char Знак Знак,Footnote Text Char Знак Знак Знак,Знак6,F1"/>
    <w:basedOn w:val="a1"/>
    <w:link w:val="a9"/>
    <w:qFormat/>
    <w:rsid w:val="00B50365"/>
    <w:pPr>
      <w:suppressAutoHyphens w:val="0"/>
      <w:spacing w:after="0" w:line="240" w:lineRule="auto"/>
    </w:pPr>
    <w:rPr>
      <w:sz w:val="24"/>
      <w:szCs w:val="24"/>
      <w:lang w:eastAsia="ru-RU"/>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Body Text Знак,Знак Знак Знак,Основной текст с отступом11 Знак Знак Знак,Footnote Text Char Знак Знак Знак1"/>
    <w:basedOn w:val="a2"/>
    <w:link w:val="a8"/>
    <w:rsid w:val="00B50365"/>
    <w:rPr>
      <w:rFonts w:ascii="Calibri" w:eastAsia="Arial Unicode MS" w:hAnsi="Calibri" w:cs="Calibri"/>
      <w:color w:val="00000A"/>
      <w:kern w:val="1"/>
      <w:sz w:val="24"/>
      <w:szCs w:val="24"/>
      <w:lang w:eastAsia="ru-RU"/>
    </w:rPr>
  </w:style>
  <w:style w:type="paragraph" w:customStyle="1" w:styleId="western">
    <w:name w:val="western"/>
    <w:basedOn w:val="a1"/>
    <w:qFormat/>
    <w:rsid w:val="00B50365"/>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character" w:styleId="aa">
    <w:name w:val="Hyperlink"/>
    <w:unhideWhenUsed/>
    <w:rsid w:val="00B50365"/>
    <w:rPr>
      <w:color w:val="0000FF"/>
      <w:u w:val="single"/>
    </w:rPr>
  </w:style>
  <w:style w:type="paragraph" w:customStyle="1" w:styleId="p4">
    <w:name w:val="p4"/>
    <w:basedOn w:val="a1"/>
    <w:qFormat/>
    <w:rsid w:val="00B50365"/>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B50365"/>
  </w:style>
  <w:style w:type="paragraph" w:customStyle="1" w:styleId="18TexstSPISOK1">
    <w:name w:val="18TexstSPISOK_1"/>
    <w:aliases w:val="1"/>
    <w:basedOn w:val="a1"/>
    <w:qFormat/>
    <w:rsid w:val="00B50365"/>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b">
    <w:name w:val="Body Text"/>
    <w:basedOn w:val="a1"/>
    <w:link w:val="ac"/>
    <w:unhideWhenUsed/>
    <w:qFormat/>
    <w:rsid w:val="00B50365"/>
    <w:pPr>
      <w:spacing w:after="120"/>
    </w:pPr>
    <w:rPr>
      <w:rFonts w:cs="Times New Roman"/>
    </w:rPr>
  </w:style>
  <w:style w:type="character" w:customStyle="1" w:styleId="ac">
    <w:name w:val="Основной текст Знак"/>
    <w:basedOn w:val="a2"/>
    <w:link w:val="ab"/>
    <w:rsid w:val="00B50365"/>
    <w:rPr>
      <w:rFonts w:ascii="Calibri" w:eastAsia="Arial Unicode MS" w:hAnsi="Calibri" w:cs="Times New Roman"/>
      <w:color w:val="00000A"/>
      <w:kern w:val="1"/>
    </w:rPr>
  </w:style>
  <w:style w:type="paragraph" w:customStyle="1" w:styleId="ad">
    <w:name w:val="Основной"/>
    <w:basedOn w:val="a1"/>
    <w:link w:val="ae"/>
    <w:qFormat/>
    <w:rsid w:val="00B50365"/>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styleId="af">
    <w:name w:val="List Paragraph"/>
    <w:basedOn w:val="a1"/>
    <w:link w:val="af0"/>
    <w:uiPriority w:val="34"/>
    <w:qFormat/>
    <w:rsid w:val="00B50365"/>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Default">
    <w:name w:val="Default"/>
    <w:qFormat/>
    <w:rsid w:val="00B50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PodZAG">
    <w:name w:val="09PodZAG_п/ж"/>
    <w:basedOn w:val="a1"/>
    <w:qFormat/>
    <w:rsid w:val="00B50365"/>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1">
    <w:name w:val="No Spacing"/>
    <w:aliases w:val="основа"/>
    <w:link w:val="af2"/>
    <w:uiPriority w:val="1"/>
    <w:qFormat/>
    <w:rsid w:val="00B50365"/>
    <w:pPr>
      <w:spacing w:after="0" w:line="240" w:lineRule="auto"/>
    </w:pPr>
    <w:rPr>
      <w:rFonts w:ascii="Calibri" w:eastAsia="Calibri" w:hAnsi="Calibri" w:cs="Times New Roman"/>
    </w:rPr>
  </w:style>
  <w:style w:type="paragraph" w:customStyle="1" w:styleId="af3">
    <w:name w:val="А ОСН ТЕКСТ"/>
    <w:basedOn w:val="a1"/>
    <w:link w:val="af4"/>
    <w:qFormat/>
    <w:rsid w:val="00B50365"/>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4">
    <w:name w:val="А ОСН ТЕКСТ Знак"/>
    <w:link w:val="af3"/>
    <w:rsid w:val="00B50365"/>
    <w:rPr>
      <w:rFonts w:ascii="Times New Roman" w:eastAsia="Arial Unicode MS" w:hAnsi="Times New Roman" w:cs="Times New Roman"/>
      <w:caps/>
      <w:color w:val="000000"/>
      <w:kern w:val="1"/>
      <w:sz w:val="28"/>
      <w:szCs w:val="28"/>
    </w:rPr>
  </w:style>
  <w:style w:type="paragraph" w:customStyle="1" w:styleId="Standard">
    <w:name w:val="Standard"/>
    <w:link w:val="Standard1"/>
    <w:qFormat/>
    <w:rsid w:val="00B50365"/>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B50365"/>
    <w:rPr>
      <w:rFonts w:ascii="Arial" w:eastAsia="SimSun" w:hAnsi="Arial" w:cs="Mangal"/>
      <w:kern w:val="3"/>
      <w:sz w:val="24"/>
      <w:szCs w:val="24"/>
      <w:lang w:eastAsia="zh-CN" w:bidi="hi-IN"/>
    </w:rPr>
  </w:style>
  <w:style w:type="character" w:styleId="af5">
    <w:name w:val="annotation reference"/>
    <w:unhideWhenUsed/>
    <w:rsid w:val="00B50365"/>
    <w:rPr>
      <w:sz w:val="16"/>
      <w:szCs w:val="16"/>
    </w:rPr>
  </w:style>
  <w:style w:type="paragraph" w:customStyle="1" w:styleId="21">
    <w:name w:val="Средняя сетка 21"/>
    <w:basedOn w:val="a1"/>
    <w:qFormat/>
    <w:rsid w:val="00B50365"/>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e">
    <w:name w:val="Основной Знак"/>
    <w:link w:val="ad"/>
    <w:rsid w:val="00B50365"/>
    <w:rPr>
      <w:rFonts w:ascii="NewtonCSanPin" w:eastAsia="Times New Roman" w:hAnsi="NewtonCSanPin" w:cs="Times New Roman"/>
      <w:color w:val="000000"/>
      <w:sz w:val="21"/>
      <w:szCs w:val="21"/>
    </w:rPr>
  </w:style>
  <w:style w:type="paragraph" w:customStyle="1" w:styleId="af6">
    <w:name w:val="Буллит"/>
    <w:basedOn w:val="ad"/>
    <w:link w:val="af7"/>
    <w:qFormat/>
    <w:rsid w:val="002C40CF"/>
    <w:pPr>
      <w:ind w:firstLine="244"/>
    </w:pPr>
    <w:rPr>
      <w:szCs w:val="20"/>
      <w:lang w:eastAsia="ru-RU"/>
    </w:rPr>
  </w:style>
  <w:style w:type="character" w:customStyle="1" w:styleId="af7">
    <w:name w:val="Буллит Знак"/>
    <w:link w:val="af6"/>
    <w:locked/>
    <w:rsid w:val="002C40CF"/>
    <w:rPr>
      <w:rFonts w:ascii="NewtonCSanPin" w:eastAsia="Times New Roman" w:hAnsi="NewtonCSanPin" w:cs="Times New Roman"/>
      <w:color w:val="000000"/>
      <w:sz w:val="21"/>
      <w:szCs w:val="20"/>
      <w:lang w:eastAsia="ru-RU"/>
    </w:rPr>
  </w:style>
  <w:style w:type="paragraph" w:styleId="af8">
    <w:name w:val="Subtitle"/>
    <w:basedOn w:val="a1"/>
    <w:next w:val="a1"/>
    <w:link w:val="af9"/>
    <w:qFormat/>
    <w:rsid w:val="002C40CF"/>
    <w:pPr>
      <w:suppressAutoHyphens w:val="0"/>
      <w:spacing w:after="0" w:line="360" w:lineRule="auto"/>
      <w:outlineLvl w:val="1"/>
    </w:pPr>
    <w:rPr>
      <w:rFonts w:ascii="Times New Roman" w:eastAsia="MS Gothic" w:hAnsi="Times New Roman" w:cs="Times New Roman"/>
      <w:b/>
      <w:color w:val="auto"/>
      <w:kern w:val="0"/>
      <w:sz w:val="24"/>
      <w:szCs w:val="20"/>
      <w:lang w:eastAsia="ru-RU"/>
    </w:rPr>
  </w:style>
  <w:style w:type="character" w:customStyle="1" w:styleId="af9">
    <w:name w:val="Подзаголовок Знак"/>
    <w:basedOn w:val="a2"/>
    <w:link w:val="af8"/>
    <w:rsid w:val="002C40CF"/>
    <w:rPr>
      <w:rFonts w:ascii="Times New Roman" w:eastAsia="MS Gothic" w:hAnsi="Times New Roman" w:cs="Times New Roman"/>
      <w:b/>
      <w:sz w:val="24"/>
      <w:szCs w:val="20"/>
      <w:lang w:eastAsia="ru-RU"/>
    </w:rPr>
  </w:style>
  <w:style w:type="paragraph" w:styleId="afa">
    <w:name w:val="Normal (Web)"/>
    <w:aliases w:val="Normal (Web) Char"/>
    <w:basedOn w:val="a1"/>
    <w:link w:val="afb"/>
    <w:qFormat/>
    <w:rsid w:val="002C40CF"/>
    <w:pPr>
      <w:suppressAutoHyphens w:val="0"/>
      <w:spacing w:before="100" w:beforeAutospacing="1" w:after="119" w:line="240" w:lineRule="auto"/>
    </w:pPr>
    <w:rPr>
      <w:rFonts w:ascii="Times New Roman" w:eastAsia="Times New Roman" w:hAnsi="Times New Roman" w:cs="Times New Roman"/>
      <w:color w:val="auto"/>
      <w:kern w:val="0"/>
      <w:sz w:val="24"/>
      <w:szCs w:val="20"/>
      <w:lang w:eastAsia="ru-RU"/>
    </w:rPr>
  </w:style>
  <w:style w:type="character" w:customStyle="1" w:styleId="afb">
    <w:name w:val="Обычный (веб) Знак"/>
    <w:aliases w:val="Normal (Web) Char Знак"/>
    <w:link w:val="afa"/>
    <w:uiPriority w:val="99"/>
    <w:locked/>
    <w:rsid w:val="002C40CF"/>
    <w:rPr>
      <w:rFonts w:ascii="Times New Roman" w:eastAsia="Times New Roman" w:hAnsi="Times New Roman" w:cs="Times New Roman"/>
      <w:sz w:val="24"/>
      <w:szCs w:val="20"/>
      <w:lang w:eastAsia="ru-RU"/>
    </w:rPr>
  </w:style>
  <w:style w:type="character" w:customStyle="1" w:styleId="afc">
    <w:name w:val="Основной текст_"/>
    <w:link w:val="8"/>
    <w:locked/>
    <w:rsid w:val="002C40CF"/>
    <w:rPr>
      <w:rFonts w:ascii="Courier New" w:hAnsi="Courier New"/>
      <w:spacing w:val="-20"/>
      <w:sz w:val="28"/>
      <w:shd w:val="clear" w:color="auto" w:fill="FFFFFF"/>
    </w:rPr>
  </w:style>
  <w:style w:type="paragraph" w:customStyle="1" w:styleId="8">
    <w:name w:val="Основной текст8"/>
    <w:basedOn w:val="a1"/>
    <w:link w:val="afc"/>
    <w:qFormat/>
    <w:rsid w:val="002C40CF"/>
    <w:pPr>
      <w:shd w:val="clear" w:color="auto" w:fill="FFFFFF"/>
      <w:suppressAutoHyphens w:val="0"/>
      <w:spacing w:before="600" w:after="60" w:line="240" w:lineRule="atLeast"/>
      <w:ind w:hanging="2080"/>
    </w:pPr>
    <w:rPr>
      <w:rFonts w:ascii="Courier New" w:eastAsiaTheme="minorHAnsi" w:hAnsi="Courier New" w:cstheme="minorBidi"/>
      <w:color w:val="auto"/>
      <w:spacing w:val="-20"/>
      <w:kern w:val="0"/>
      <w:sz w:val="28"/>
    </w:rPr>
  </w:style>
  <w:style w:type="paragraph" w:customStyle="1" w:styleId="afd">
    <w:name w:val="Подзаг"/>
    <w:basedOn w:val="ad"/>
    <w:qFormat/>
    <w:rsid w:val="00B81D33"/>
    <w:pPr>
      <w:spacing w:before="113" w:after="28"/>
      <w:jc w:val="center"/>
    </w:pPr>
    <w:rPr>
      <w:b/>
      <w:bCs/>
      <w:i/>
      <w:iCs/>
      <w:szCs w:val="20"/>
      <w:lang w:eastAsia="ru-RU"/>
    </w:rPr>
  </w:style>
  <w:style w:type="character" w:customStyle="1" w:styleId="Zag11">
    <w:name w:val="Zag_11"/>
    <w:rsid w:val="00B81D33"/>
    <w:rPr>
      <w:color w:val="000000"/>
      <w:w w:val="100"/>
    </w:rPr>
  </w:style>
  <w:style w:type="paragraph" w:customStyle="1" w:styleId="Zag3">
    <w:name w:val="Zag_3"/>
    <w:basedOn w:val="a1"/>
    <w:uiPriority w:val="99"/>
    <w:qFormat/>
    <w:rsid w:val="00B81D33"/>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zag4">
    <w:name w:val="zag_4"/>
    <w:basedOn w:val="a1"/>
    <w:uiPriority w:val="99"/>
    <w:qFormat/>
    <w:rsid w:val="00B81D33"/>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character" w:customStyle="1" w:styleId="30">
    <w:name w:val="Заголовок 3 Знак"/>
    <w:basedOn w:val="a2"/>
    <w:link w:val="3"/>
    <w:rsid w:val="00033CA3"/>
    <w:rPr>
      <w:rFonts w:asciiTheme="majorHAnsi" w:eastAsiaTheme="majorEastAsia" w:hAnsiTheme="majorHAnsi" w:cstheme="majorBidi"/>
      <w:color w:val="243F60" w:themeColor="accent1" w:themeShade="7F"/>
      <w:kern w:val="1"/>
      <w:sz w:val="24"/>
      <w:szCs w:val="24"/>
    </w:rPr>
  </w:style>
  <w:style w:type="character" w:customStyle="1" w:styleId="20">
    <w:name w:val="Заголовок 2 Знак"/>
    <w:basedOn w:val="a2"/>
    <w:link w:val="2"/>
    <w:rsid w:val="00033CA3"/>
    <w:rPr>
      <w:rFonts w:asciiTheme="majorHAnsi" w:eastAsiaTheme="majorEastAsia" w:hAnsiTheme="majorHAnsi" w:cstheme="majorBidi"/>
      <w:color w:val="365F91" w:themeColor="accent1" w:themeShade="BF"/>
      <w:sz w:val="26"/>
      <w:szCs w:val="26"/>
      <w:lang w:eastAsia="ru-RU"/>
    </w:rPr>
  </w:style>
  <w:style w:type="paragraph" w:customStyle="1" w:styleId="c21c5c9">
    <w:name w:val="c21 c5 c9"/>
    <w:basedOn w:val="a1"/>
    <w:uiPriority w:val="1"/>
    <w:qFormat/>
    <w:rsid w:val="00033CA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
    <w:name w:val="c1"/>
    <w:rsid w:val="00033CA3"/>
  </w:style>
  <w:style w:type="character" w:customStyle="1" w:styleId="apple-converted-space">
    <w:name w:val="apple-converted-space"/>
    <w:basedOn w:val="a2"/>
    <w:rsid w:val="00033CA3"/>
  </w:style>
  <w:style w:type="table" w:styleId="afe">
    <w:name w:val="Table Grid"/>
    <w:basedOn w:val="a3"/>
    <w:uiPriority w:val="59"/>
    <w:rsid w:val="0003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1"/>
    <w:qFormat/>
    <w:rsid w:val="00F17425"/>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styleId="aff">
    <w:name w:val="Title"/>
    <w:basedOn w:val="a1"/>
    <w:link w:val="aff0"/>
    <w:qFormat/>
    <w:rsid w:val="00F17425"/>
    <w:pPr>
      <w:suppressAutoHyphens w:val="0"/>
      <w:spacing w:after="0" w:line="240" w:lineRule="auto"/>
      <w:jc w:val="center"/>
    </w:pPr>
    <w:rPr>
      <w:rFonts w:ascii="Times New Roman" w:eastAsia="Times New Roman" w:hAnsi="Times New Roman" w:cs="Times New Roman"/>
      <w:b/>
      <w:color w:val="auto"/>
      <w:kern w:val="0"/>
      <w:sz w:val="24"/>
      <w:szCs w:val="20"/>
      <w:lang w:eastAsia="ru-RU"/>
    </w:rPr>
  </w:style>
  <w:style w:type="character" w:customStyle="1" w:styleId="aff0">
    <w:name w:val="Название Знак"/>
    <w:basedOn w:val="a2"/>
    <w:link w:val="aff"/>
    <w:rsid w:val="00F17425"/>
    <w:rPr>
      <w:rFonts w:ascii="Times New Roman" w:eastAsia="Times New Roman" w:hAnsi="Times New Roman" w:cs="Times New Roman"/>
      <w:b/>
      <w:sz w:val="24"/>
      <w:szCs w:val="20"/>
      <w:lang w:eastAsia="ru-RU"/>
    </w:rPr>
  </w:style>
  <w:style w:type="character" w:styleId="aff1">
    <w:name w:val="Strong"/>
    <w:uiPriority w:val="99"/>
    <w:qFormat/>
    <w:rsid w:val="00507690"/>
    <w:rPr>
      <w:b/>
    </w:rPr>
  </w:style>
  <w:style w:type="paragraph" w:styleId="aff2">
    <w:name w:val="footer"/>
    <w:basedOn w:val="a1"/>
    <w:link w:val="aff3"/>
    <w:uiPriority w:val="99"/>
    <w:unhideWhenUsed/>
    <w:rsid w:val="0032009B"/>
    <w:pPr>
      <w:tabs>
        <w:tab w:val="center" w:pos="4677"/>
        <w:tab w:val="right" w:pos="9355"/>
      </w:tabs>
      <w:spacing w:after="0" w:line="240" w:lineRule="auto"/>
    </w:pPr>
  </w:style>
  <w:style w:type="character" w:customStyle="1" w:styleId="aff3">
    <w:name w:val="Нижний колонтитул Знак"/>
    <w:basedOn w:val="a2"/>
    <w:link w:val="aff2"/>
    <w:uiPriority w:val="99"/>
    <w:rsid w:val="0032009B"/>
    <w:rPr>
      <w:rFonts w:ascii="Calibri" w:eastAsia="Arial Unicode MS" w:hAnsi="Calibri" w:cs="Calibri"/>
      <w:color w:val="00000A"/>
      <w:kern w:val="1"/>
    </w:rPr>
  </w:style>
  <w:style w:type="character" w:styleId="aff4">
    <w:name w:val="page number"/>
    <w:basedOn w:val="a2"/>
    <w:rsid w:val="0032009B"/>
  </w:style>
  <w:style w:type="character" w:customStyle="1" w:styleId="40">
    <w:name w:val="Заголовок 4 Знак"/>
    <w:basedOn w:val="a2"/>
    <w:link w:val="4"/>
    <w:rsid w:val="00A82350"/>
    <w:rPr>
      <w:rFonts w:ascii="Calibri" w:eastAsia="Times New Roman" w:hAnsi="Calibri" w:cs="Times New Roman"/>
      <w:b/>
      <w:bCs/>
      <w:color w:val="00000A"/>
      <w:kern w:val="2"/>
      <w:sz w:val="28"/>
      <w:szCs w:val="28"/>
    </w:rPr>
  </w:style>
  <w:style w:type="character" w:styleId="aff5">
    <w:name w:val="FollowedHyperlink"/>
    <w:basedOn w:val="a2"/>
    <w:uiPriority w:val="99"/>
    <w:semiHidden/>
    <w:unhideWhenUsed/>
    <w:rsid w:val="00A82350"/>
    <w:rPr>
      <w:color w:val="800080" w:themeColor="followedHyperlink"/>
      <w:u w:val="single"/>
    </w:rPr>
  </w:style>
  <w:style w:type="character" w:styleId="aff6">
    <w:name w:val="Emphasis"/>
    <w:qFormat/>
    <w:rsid w:val="00A82350"/>
    <w:rPr>
      <w:rFonts w:ascii="Times New Roman" w:hAnsi="Times New Roman" w:cs="Times New Roman" w:hint="default"/>
      <w:i/>
      <w:iCs/>
    </w:rPr>
  </w:style>
  <w:style w:type="character" w:customStyle="1" w:styleId="110">
    <w:name w:val="Заголовок 1 Знак1"/>
    <w:aliases w:val="Знак Знак Знак Знак1,Знак Знак Знак Знак Знак Знак1"/>
    <w:basedOn w:val="a2"/>
    <w:rsid w:val="00A82350"/>
    <w:rPr>
      <w:rFonts w:asciiTheme="majorHAnsi" w:eastAsiaTheme="majorEastAsia" w:hAnsiTheme="majorHAnsi" w:cstheme="majorBidi"/>
      <w:color w:val="365F91" w:themeColor="accent1" w:themeShade="BF"/>
      <w:kern w:val="2"/>
      <w:sz w:val="32"/>
      <w:szCs w:val="32"/>
      <w:lang w:eastAsia="en-US"/>
    </w:rPr>
  </w:style>
  <w:style w:type="paragraph" w:styleId="HTML">
    <w:name w:val="HTML Preformatted"/>
    <w:basedOn w:val="a1"/>
    <w:link w:val="HTML0"/>
    <w:semiHidden/>
    <w:unhideWhenUsed/>
    <w:rsid w:val="00A8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pPr>
    <w:rPr>
      <w:rFonts w:ascii="Courier New" w:hAnsi="Courier New" w:cs="Courier New"/>
      <w:kern w:val="2"/>
      <w:lang w:eastAsia="ru-RU"/>
    </w:rPr>
  </w:style>
  <w:style w:type="character" w:customStyle="1" w:styleId="HTML0">
    <w:name w:val="Стандартный HTML Знак"/>
    <w:basedOn w:val="a2"/>
    <w:link w:val="HTML"/>
    <w:semiHidden/>
    <w:rsid w:val="00A82350"/>
    <w:rPr>
      <w:rFonts w:ascii="Courier New" w:eastAsia="Arial Unicode MS" w:hAnsi="Courier New" w:cs="Courier New"/>
      <w:color w:val="00000A"/>
      <w:kern w:val="2"/>
      <w:lang w:eastAsia="ru-RU"/>
    </w:rPr>
  </w:style>
  <w:style w:type="paragraph" w:styleId="12">
    <w:name w:val="toc 1"/>
    <w:basedOn w:val="a1"/>
    <w:next w:val="a1"/>
    <w:autoRedefine/>
    <w:unhideWhenUsed/>
    <w:rsid w:val="00A82350"/>
    <w:pPr>
      <w:autoSpaceDN w:val="0"/>
    </w:pPr>
    <w:rPr>
      <w:kern w:val="2"/>
    </w:rPr>
  </w:style>
  <w:style w:type="paragraph" w:styleId="23">
    <w:name w:val="toc 2"/>
    <w:basedOn w:val="a1"/>
    <w:next w:val="a1"/>
    <w:autoRedefine/>
    <w:unhideWhenUsed/>
    <w:rsid w:val="00A82350"/>
    <w:pPr>
      <w:autoSpaceDN w:val="0"/>
      <w:ind w:left="220"/>
    </w:pPr>
    <w:rPr>
      <w:kern w:val="2"/>
    </w:rPr>
  </w:style>
  <w:style w:type="paragraph" w:styleId="32">
    <w:name w:val="toc 3"/>
    <w:basedOn w:val="a1"/>
    <w:next w:val="a1"/>
    <w:autoRedefine/>
    <w:unhideWhenUsed/>
    <w:rsid w:val="00A82350"/>
    <w:pPr>
      <w:tabs>
        <w:tab w:val="right" w:leader="dot" w:pos="9628"/>
      </w:tabs>
      <w:autoSpaceDN w:val="0"/>
      <w:ind w:firstLine="426"/>
      <w:jc w:val="both"/>
    </w:pPr>
    <w:rPr>
      <w:kern w:val="2"/>
    </w:rPr>
  </w:style>
  <w:style w:type="character" w:customStyle="1" w:styleId="aff7">
    <w:name w:val="Верхний колонтитул Знак"/>
    <w:aliases w:val="Header Char Знак"/>
    <w:basedOn w:val="a2"/>
    <w:link w:val="aff8"/>
    <w:uiPriority w:val="99"/>
    <w:locked/>
    <w:rsid w:val="00A82350"/>
    <w:rPr>
      <w:rFonts w:ascii="Calibri" w:eastAsia="Arial Unicode MS" w:hAnsi="Calibri" w:cs="Calibri"/>
      <w:color w:val="00000A"/>
      <w:kern w:val="2"/>
    </w:rPr>
  </w:style>
  <w:style w:type="paragraph" w:styleId="aff8">
    <w:name w:val="header"/>
    <w:aliases w:val="Header Char"/>
    <w:basedOn w:val="a1"/>
    <w:link w:val="aff7"/>
    <w:uiPriority w:val="99"/>
    <w:unhideWhenUsed/>
    <w:qFormat/>
    <w:rsid w:val="00A82350"/>
    <w:pPr>
      <w:tabs>
        <w:tab w:val="center" w:pos="4677"/>
        <w:tab w:val="right" w:pos="9355"/>
      </w:tabs>
      <w:autoSpaceDN w:val="0"/>
    </w:pPr>
    <w:rPr>
      <w:kern w:val="2"/>
    </w:rPr>
  </w:style>
  <w:style w:type="character" w:customStyle="1" w:styleId="13">
    <w:name w:val="Верхний колонтитул Знак1"/>
    <w:aliases w:val="Header Char Знак1"/>
    <w:basedOn w:val="a2"/>
    <w:uiPriority w:val="99"/>
    <w:semiHidden/>
    <w:rsid w:val="00A82350"/>
    <w:rPr>
      <w:rFonts w:ascii="Calibri" w:eastAsia="Arial Unicode MS" w:hAnsi="Calibri" w:cs="Calibri"/>
      <w:color w:val="00000A"/>
      <w:kern w:val="1"/>
    </w:rPr>
  </w:style>
  <w:style w:type="paragraph" w:styleId="aff9">
    <w:name w:val="endnote text"/>
    <w:basedOn w:val="a1"/>
    <w:link w:val="affa"/>
    <w:semiHidden/>
    <w:unhideWhenUsed/>
    <w:rsid w:val="00A82350"/>
    <w:pPr>
      <w:autoSpaceDN w:val="0"/>
    </w:pPr>
    <w:rPr>
      <w:rFonts w:eastAsia="Times New Roman"/>
      <w:kern w:val="2"/>
    </w:rPr>
  </w:style>
  <w:style w:type="character" w:customStyle="1" w:styleId="affa">
    <w:name w:val="Текст концевой сноски Знак"/>
    <w:basedOn w:val="a2"/>
    <w:link w:val="aff9"/>
    <w:semiHidden/>
    <w:rsid w:val="00A82350"/>
    <w:rPr>
      <w:rFonts w:ascii="Calibri" w:eastAsia="Times New Roman" w:hAnsi="Calibri" w:cs="Calibri"/>
      <w:color w:val="00000A"/>
      <w:kern w:val="2"/>
    </w:rPr>
  </w:style>
  <w:style w:type="character" w:customStyle="1" w:styleId="14">
    <w:name w:val="Основной текст с отступом Знак1"/>
    <w:aliases w:val="Знак Знак2"/>
    <w:basedOn w:val="a2"/>
    <w:semiHidden/>
    <w:rsid w:val="00A82350"/>
    <w:rPr>
      <w:rFonts w:ascii="Calibri" w:eastAsia="Arial Unicode MS" w:hAnsi="Calibri" w:cs="Calibri"/>
      <w:color w:val="00000A"/>
      <w:kern w:val="2"/>
    </w:rPr>
  </w:style>
  <w:style w:type="paragraph" w:styleId="24">
    <w:name w:val="Body Text First Indent 2"/>
    <w:basedOn w:val="a1"/>
    <w:link w:val="25"/>
    <w:unhideWhenUsed/>
    <w:rsid w:val="00A82350"/>
    <w:pPr>
      <w:suppressAutoHyphens w:val="0"/>
      <w:autoSpaceDN w:val="0"/>
      <w:ind w:firstLine="210"/>
    </w:pPr>
    <w:rPr>
      <w:rFonts w:eastAsia="Times New Roman" w:cs="Times New Roman"/>
      <w:color w:val="auto"/>
      <w:kern w:val="0"/>
      <w:lang w:eastAsia="ru-RU"/>
    </w:rPr>
  </w:style>
  <w:style w:type="character" w:customStyle="1" w:styleId="25">
    <w:name w:val="Красная строка 2 Знак"/>
    <w:basedOn w:val="a7"/>
    <w:link w:val="24"/>
    <w:rsid w:val="00A82350"/>
    <w:rPr>
      <w:rFonts w:ascii="Calibri" w:eastAsia="Times New Roman" w:hAnsi="Calibri" w:cs="Times New Roman"/>
      <w:color w:val="00000A"/>
      <w:kern w:val="1"/>
      <w:sz w:val="24"/>
      <w:szCs w:val="24"/>
      <w:lang w:eastAsia="ru-RU"/>
    </w:rPr>
  </w:style>
  <w:style w:type="paragraph" w:styleId="26">
    <w:name w:val="Body Text 2"/>
    <w:basedOn w:val="a1"/>
    <w:link w:val="27"/>
    <w:unhideWhenUsed/>
    <w:rsid w:val="00A82350"/>
    <w:pPr>
      <w:autoSpaceDN w:val="0"/>
      <w:spacing w:after="120" w:line="480" w:lineRule="auto"/>
    </w:pPr>
    <w:rPr>
      <w:kern w:val="2"/>
    </w:rPr>
  </w:style>
  <w:style w:type="character" w:customStyle="1" w:styleId="27">
    <w:name w:val="Основной текст 2 Знак"/>
    <w:basedOn w:val="a2"/>
    <w:link w:val="26"/>
    <w:rsid w:val="00A82350"/>
    <w:rPr>
      <w:rFonts w:ascii="Calibri" w:eastAsia="Arial Unicode MS" w:hAnsi="Calibri" w:cs="Calibri"/>
      <w:color w:val="00000A"/>
      <w:kern w:val="2"/>
    </w:rPr>
  </w:style>
  <w:style w:type="paragraph" w:styleId="33">
    <w:name w:val="Body Text 3"/>
    <w:basedOn w:val="a1"/>
    <w:link w:val="34"/>
    <w:unhideWhenUsed/>
    <w:rsid w:val="00A82350"/>
    <w:pPr>
      <w:suppressAutoHyphens w:val="0"/>
      <w:autoSpaceDN w:val="0"/>
      <w:spacing w:after="120" w:line="360" w:lineRule="auto"/>
      <w:jc w:val="both"/>
    </w:pPr>
    <w:rPr>
      <w:kern w:val="2"/>
      <w:sz w:val="16"/>
      <w:szCs w:val="16"/>
    </w:rPr>
  </w:style>
  <w:style w:type="character" w:customStyle="1" w:styleId="34">
    <w:name w:val="Основной текст 3 Знак"/>
    <w:basedOn w:val="a2"/>
    <w:link w:val="33"/>
    <w:rsid w:val="00A82350"/>
    <w:rPr>
      <w:rFonts w:ascii="Calibri" w:eastAsia="Arial Unicode MS" w:hAnsi="Calibri" w:cs="Calibri"/>
      <w:color w:val="00000A"/>
      <w:kern w:val="2"/>
      <w:sz w:val="16"/>
      <w:szCs w:val="16"/>
    </w:rPr>
  </w:style>
  <w:style w:type="character" w:customStyle="1" w:styleId="28">
    <w:name w:val="Основной текст с отступом 2 Знак"/>
    <w:aliases w:val="Body Text Indent 2 Char Знак"/>
    <w:basedOn w:val="a2"/>
    <w:link w:val="29"/>
    <w:semiHidden/>
    <w:locked/>
    <w:rsid w:val="00A82350"/>
    <w:rPr>
      <w:rFonts w:ascii="Calibri" w:eastAsia="Arial Unicode MS" w:hAnsi="Calibri" w:cs="Calibri"/>
      <w:color w:val="00000A"/>
      <w:kern w:val="2"/>
    </w:rPr>
  </w:style>
  <w:style w:type="paragraph" w:styleId="29">
    <w:name w:val="Body Text Indent 2"/>
    <w:aliases w:val="Body Text Indent 2 Char"/>
    <w:basedOn w:val="a1"/>
    <w:link w:val="28"/>
    <w:semiHidden/>
    <w:unhideWhenUsed/>
    <w:qFormat/>
    <w:rsid w:val="00A82350"/>
    <w:pPr>
      <w:autoSpaceDN w:val="0"/>
      <w:spacing w:after="120" w:line="480" w:lineRule="auto"/>
      <w:ind w:left="283"/>
    </w:pPr>
    <w:rPr>
      <w:kern w:val="2"/>
    </w:rPr>
  </w:style>
  <w:style w:type="character" w:customStyle="1" w:styleId="211">
    <w:name w:val="Основной текст с отступом 2 Знак1"/>
    <w:aliases w:val="Body Text Indent 2 Char Знак1"/>
    <w:basedOn w:val="a2"/>
    <w:semiHidden/>
    <w:rsid w:val="00A82350"/>
    <w:rPr>
      <w:rFonts w:ascii="Calibri" w:eastAsia="Arial Unicode MS" w:hAnsi="Calibri" w:cs="Calibri"/>
      <w:color w:val="00000A"/>
      <w:kern w:val="1"/>
    </w:rPr>
  </w:style>
  <w:style w:type="paragraph" w:styleId="affb">
    <w:name w:val="Plain Text"/>
    <w:basedOn w:val="a1"/>
    <w:link w:val="affc"/>
    <w:unhideWhenUsed/>
    <w:rsid w:val="00A82350"/>
    <w:pPr>
      <w:suppressAutoHyphens w:val="0"/>
      <w:autoSpaceDN w:val="0"/>
      <w:spacing w:after="0" w:line="240" w:lineRule="auto"/>
    </w:pPr>
    <w:rPr>
      <w:rFonts w:ascii="Consolas" w:eastAsia="Calibri" w:hAnsi="Consolas" w:cs="Times New Roman"/>
      <w:color w:val="auto"/>
      <w:kern w:val="0"/>
      <w:sz w:val="21"/>
      <w:szCs w:val="21"/>
    </w:rPr>
  </w:style>
  <w:style w:type="character" w:customStyle="1" w:styleId="affc">
    <w:name w:val="Текст Знак"/>
    <w:basedOn w:val="a2"/>
    <w:link w:val="affb"/>
    <w:rsid w:val="00A82350"/>
    <w:rPr>
      <w:rFonts w:ascii="Consolas" w:eastAsia="Calibri" w:hAnsi="Consolas" w:cs="Times New Roman"/>
      <w:sz w:val="21"/>
      <w:szCs w:val="21"/>
    </w:rPr>
  </w:style>
  <w:style w:type="paragraph" w:styleId="affd">
    <w:name w:val="Balloon Text"/>
    <w:basedOn w:val="a1"/>
    <w:link w:val="affe"/>
    <w:unhideWhenUsed/>
    <w:rsid w:val="00A82350"/>
    <w:pPr>
      <w:autoSpaceDN w:val="0"/>
      <w:spacing w:after="0" w:line="240" w:lineRule="auto"/>
    </w:pPr>
    <w:rPr>
      <w:rFonts w:ascii="Tahoma" w:eastAsia="Times New Roman" w:hAnsi="Tahoma" w:cs="Tahoma"/>
      <w:kern w:val="2"/>
      <w:sz w:val="16"/>
      <w:szCs w:val="16"/>
    </w:rPr>
  </w:style>
  <w:style w:type="character" w:customStyle="1" w:styleId="affe">
    <w:name w:val="Текст выноски Знак"/>
    <w:basedOn w:val="a2"/>
    <w:link w:val="affd"/>
    <w:rsid w:val="00A82350"/>
    <w:rPr>
      <w:rFonts w:ascii="Tahoma" w:eastAsia="Times New Roman" w:hAnsi="Tahoma" w:cs="Tahoma"/>
      <w:color w:val="00000A"/>
      <w:kern w:val="2"/>
      <w:sz w:val="16"/>
      <w:szCs w:val="16"/>
    </w:rPr>
  </w:style>
  <w:style w:type="character" w:customStyle="1" w:styleId="af2">
    <w:name w:val="Без интервала Знак"/>
    <w:aliases w:val="основа Знак"/>
    <w:link w:val="af1"/>
    <w:uiPriority w:val="1"/>
    <w:locked/>
    <w:rsid w:val="00A82350"/>
    <w:rPr>
      <w:rFonts w:ascii="Calibri" w:eastAsia="Calibri" w:hAnsi="Calibri" w:cs="Times New Roman"/>
    </w:rPr>
  </w:style>
  <w:style w:type="paragraph" w:customStyle="1" w:styleId="35">
    <w:name w:val="Заг 3"/>
    <w:basedOn w:val="a1"/>
    <w:qFormat/>
    <w:rsid w:val="00A82350"/>
    <w:pPr>
      <w:keepNext/>
      <w:suppressAutoHyphens w:val="0"/>
      <w:autoSpaceDE w:val="0"/>
      <w:autoSpaceDN w:val="0"/>
      <w:adjustRightInd w:val="0"/>
      <w:spacing w:before="255" w:after="113" w:line="240" w:lineRule="atLeast"/>
      <w:jc w:val="center"/>
    </w:pPr>
    <w:rPr>
      <w:rFonts w:ascii="PragmaticaC" w:eastAsia="Times New Roman" w:hAnsi="PragmaticaC" w:cs="PragmaticaC"/>
      <w:b/>
      <w:bCs/>
      <w:i/>
      <w:iCs/>
      <w:color w:val="000000"/>
      <w:kern w:val="0"/>
      <w:sz w:val="23"/>
      <w:szCs w:val="23"/>
      <w:lang w:eastAsia="ru-RU"/>
    </w:rPr>
  </w:style>
  <w:style w:type="paragraph" w:customStyle="1" w:styleId="c11">
    <w:name w:val="c11"/>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Абзац списка1"/>
    <w:basedOn w:val="a1"/>
    <w:qFormat/>
    <w:rsid w:val="00A82350"/>
    <w:pPr>
      <w:autoSpaceDN w:val="0"/>
      <w:spacing w:after="0" w:line="360" w:lineRule="auto"/>
      <w:ind w:left="720"/>
    </w:pPr>
    <w:rPr>
      <w:rFonts w:ascii="Times New Roman" w:eastAsia="Calibri" w:hAnsi="Times New Roman" w:cs="Times New Roman"/>
      <w:color w:val="auto"/>
      <w:kern w:val="2"/>
      <w:sz w:val="24"/>
      <w:szCs w:val="24"/>
      <w:lang w:eastAsia="ar-SA"/>
    </w:rPr>
  </w:style>
  <w:style w:type="character" w:customStyle="1" w:styleId="Standard0">
    <w:name w:val="Standard Знак"/>
    <w:locked/>
    <w:rsid w:val="00A82350"/>
    <w:rPr>
      <w:rFonts w:ascii="Calibri" w:eastAsia="SimSun" w:hAnsi="Calibri" w:cs="Calibri"/>
      <w:color w:val="00000A"/>
      <w:kern w:val="2"/>
      <w:sz w:val="28"/>
      <w:szCs w:val="28"/>
      <w:lang w:eastAsia="zh-CN"/>
    </w:rPr>
  </w:style>
  <w:style w:type="paragraph" w:customStyle="1" w:styleId="NormalWeb1">
    <w:name w:val="Normal (Web)1"/>
    <w:basedOn w:val="a1"/>
    <w:qFormat/>
    <w:rsid w:val="00A82350"/>
    <w:pPr>
      <w:suppressAutoHyphens w:val="0"/>
      <w:autoSpaceDN w:val="0"/>
      <w:spacing w:before="100" w:after="100" w:line="360" w:lineRule="auto"/>
    </w:pPr>
    <w:rPr>
      <w:rFonts w:ascii="Times New Roman" w:eastAsia="Times New Roman" w:hAnsi="Times New Roman" w:cs="Times New Roman"/>
      <w:color w:val="auto"/>
      <w:kern w:val="0"/>
      <w:sz w:val="24"/>
      <w:szCs w:val="24"/>
      <w:lang w:eastAsia="ru-RU"/>
    </w:rPr>
  </w:style>
  <w:style w:type="paragraph" w:customStyle="1" w:styleId="41">
    <w:name w:val="Заг 4"/>
    <w:basedOn w:val="35"/>
    <w:qFormat/>
    <w:rsid w:val="00A82350"/>
    <w:rPr>
      <w:b w:val="0"/>
      <w:bCs w:val="0"/>
    </w:rPr>
  </w:style>
  <w:style w:type="paragraph" w:customStyle="1" w:styleId="afff">
    <w:name w:val="Сноска"/>
    <w:basedOn w:val="ad"/>
    <w:qFormat/>
    <w:rsid w:val="00A82350"/>
    <w:pPr>
      <w:spacing w:line="174" w:lineRule="atLeast"/>
      <w:textAlignment w:val="auto"/>
    </w:pPr>
    <w:rPr>
      <w:rFonts w:cs="NewtonCSanPin"/>
      <w:sz w:val="17"/>
      <w:szCs w:val="17"/>
      <w:lang w:eastAsia="ru-RU"/>
    </w:rPr>
  </w:style>
  <w:style w:type="paragraph" w:customStyle="1" w:styleId="2a">
    <w:name w:val="Абзац списка2"/>
    <w:basedOn w:val="a1"/>
    <w:qFormat/>
    <w:rsid w:val="00A82350"/>
    <w:pPr>
      <w:widowControl w:val="0"/>
      <w:autoSpaceDN w:val="0"/>
      <w:spacing w:after="0" w:line="360" w:lineRule="auto"/>
      <w:ind w:left="720"/>
    </w:pPr>
    <w:rPr>
      <w:rFonts w:ascii="Times New Roman" w:eastAsia="SimSun" w:hAnsi="Times New Roman" w:cs="Mangal"/>
      <w:caps/>
      <w:color w:val="auto"/>
      <w:kern w:val="2"/>
      <w:sz w:val="24"/>
      <w:szCs w:val="24"/>
      <w:lang w:eastAsia="zh-CN" w:bidi="hi-IN"/>
    </w:rPr>
  </w:style>
  <w:style w:type="character" w:customStyle="1" w:styleId="afff0">
    <w:name w:val="А ОСН ТЕКСТ Знак Знак Знак"/>
    <w:link w:val="afff1"/>
    <w:locked/>
    <w:rsid w:val="00A82350"/>
    <w:rPr>
      <w:rFonts w:ascii="Calibri" w:eastAsia="Arial Unicode MS" w:hAnsi="Calibri" w:cs="Calibri"/>
      <w:caps/>
      <w:color w:val="000000"/>
      <w:kern w:val="2"/>
      <w:sz w:val="28"/>
      <w:lang w:val="x-none"/>
    </w:rPr>
  </w:style>
  <w:style w:type="paragraph" w:customStyle="1" w:styleId="afff1">
    <w:name w:val="А ОСН ТЕКСТ Знак Знак"/>
    <w:basedOn w:val="a1"/>
    <w:link w:val="afff0"/>
    <w:qFormat/>
    <w:rsid w:val="00A82350"/>
    <w:pPr>
      <w:suppressAutoHyphens w:val="0"/>
      <w:autoSpaceDN w:val="0"/>
      <w:spacing w:after="0" w:line="360" w:lineRule="auto"/>
      <w:ind w:firstLine="454"/>
      <w:jc w:val="both"/>
    </w:pPr>
    <w:rPr>
      <w:caps/>
      <w:color w:val="000000"/>
      <w:kern w:val="2"/>
      <w:sz w:val="28"/>
      <w:lang w:val="x-none"/>
    </w:rPr>
  </w:style>
  <w:style w:type="character" w:customStyle="1" w:styleId="afff2">
    <w:name w:val="А_основной Знак Знак Знак"/>
    <w:link w:val="afff3"/>
    <w:locked/>
    <w:rsid w:val="00A82350"/>
    <w:rPr>
      <w:rFonts w:ascii="Calibri" w:eastAsia="Arial Unicode MS" w:hAnsi="Calibri" w:cs="Calibri"/>
      <w:color w:val="00000A"/>
      <w:kern w:val="2"/>
      <w:sz w:val="28"/>
    </w:rPr>
  </w:style>
  <w:style w:type="paragraph" w:customStyle="1" w:styleId="afff3">
    <w:name w:val="А_основной Знак Знак"/>
    <w:basedOn w:val="a1"/>
    <w:link w:val="afff2"/>
    <w:qFormat/>
    <w:rsid w:val="00A82350"/>
    <w:pPr>
      <w:suppressAutoHyphens w:val="0"/>
      <w:autoSpaceDN w:val="0"/>
      <w:spacing w:after="0" w:line="360" w:lineRule="auto"/>
      <w:ind w:firstLine="454"/>
      <w:jc w:val="both"/>
    </w:pPr>
    <w:rPr>
      <w:kern w:val="2"/>
      <w:sz w:val="28"/>
    </w:rPr>
  </w:style>
  <w:style w:type="paragraph" w:customStyle="1" w:styleId="afff4">
    <w:name w:val="А_основной Знак"/>
    <w:basedOn w:val="a1"/>
    <w:qFormat/>
    <w:rsid w:val="00A82350"/>
    <w:pPr>
      <w:suppressAutoHyphens w:val="0"/>
      <w:autoSpaceDN w:val="0"/>
      <w:spacing w:after="0" w:line="360" w:lineRule="auto"/>
      <w:ind w:firstLine="454"/>
      <w:jc w:val="both"/>
    </w:pPr>
    <w:rPr>
      <w:rFonts w:ascii="Times New Roman" w:eastAsia="Times New Roman" w:hAnsi="Times New Roman"/>
      <w:kern w:val="2"/>
      <w:sz w:val="28"/>
    </w:rPr>
  </w:style>
  <w:style w:type="paragraph" w:customStyle="1" w:styleId="p16">
    <w:name w:val="p16"/>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2">
    <w:name w:val="p22"/>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8">
    <w:name w:val="p28"/>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7">
    <w:name w:val="Pa7"/>
    <w:basedOn w:val="a1"/>
    <w:next w:val="a1"/>
    <w:qFormat/>
    <w:rsid w:val="00A82350"/>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1"/>
    <w:qFormat/>
    <w:rsid w:val="00A82350"/>
    <w:pPr>
      <w:suppressAutoHyphens w:val="0"/>
      <w:autoSpaceDN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qFormat/>
    <w:rsid w:val="00A82350"/>
    <w:pPr>
      <w:widowControl w:val="0"/>
      <w:autoSpaceDN w:val="0"/>
      <w:spacing w:after="120" w:line="240" w:lineRule="auto"/>
    </w:pPr>
    <w:rPr>
      <w:rFonts w:ascii="Arial" w:eastAsia="SimSun" w:hAnsi="Arial" w:cs="Arial"/>
      <w:kern w:val="3"/>
      <w:sz w:val="24"/>
      <w:szCs w:val="24"/>
      <w:lang w:eastAsia="zh-CN"/>
    </w:rPr>
  </w:style>
  <w:style w:type="character" w:customStyle="1" w:styleId="NoSpacing">
    <w:name w:val="No Spacing Знак"/>
    <w:link w:val="16"/>
    <w:locked/>
    <w:rsid w:val="00A82350"/>
    <w:rPr>
      <w:rFonts w:ascii="Cambria" w:eastAsia="Arial Unicode MS" w:hAnsi="Cambria" w:cs="Calibri"/>
      <w:color w:val="00000A"/>
      <w:kern w:val="2"/>
    </w:rPr>
  </w:style>
  <w:style w:type="paragraph" w:customStyle="1" w:styleId="16">
    <w:name w:val="Без интервала1"/>
    <w:link w:val="NoSpacing"/>
    <w:qFormat/>
    <w:rsid w:val="00A82350"/>
    <w:pPr>
      <w:autoSpaceDN w:val="0"/>
      <w:spacing w:after="0" w:line="240" w:lineRule="auto"/>
    </w:pPr>
    <w:rPr>
      <w:rFonts w:ascii="Cambria" w:eastAsia="Arial Unicode MS" w:hAnsi="Cambria" w:cs="Calibri"/>
      <w:color w:val="00000A"/>
      <w:kern w:val="2"/>
    </w:rPr>
  </w:style>
  <w:style w:type="paragraph" w:customStyle="1" w:styleId="afff5">
    <w:name w:val="Абзац"/>
    <w:basedOn w:val="a1"/>
    <w:qFormat/>
    <w:rsid w:val="00A82350"/>
    <w:pPr>
      <w:suppressAutoHyphens w:val="0"/>
      <w:autoSpaceDN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paragraph" w:customStyle="1" w:styleId="2b">
    <w:name w:val="Заг 2"/>
    <w:basedOn w:val="a1"/>
    <w:qFormat/>
    <w:rsid w:val="00A82350"/>
    <w:pPr>
      <w:keepNext/>
      <w:suppressAutoHyphens w:val="0"/>
      <w:autoSpaceDE w:val="0"/>
      <w:autoSpaceDN w:val="0"/>
      <w:adjustRightInd w:val="0"/>
      <w:spacing w:before="283" w:after="170" w:line="296" w:lineRule="atLeast"/>
      <w:jc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1"/>
    <w:qFormat/>
    <w:rsid w:val="00A82350"/>
    <w:pPr>
      <w:suppressAutoHyphens w:val="0"/>
      <w:autoSpaceDN w:val="0"/>
      <w:ind w:left="720"/>
    </w:pPr>
    <w:rPr>
      <w:rFonts w:eastAsia="Times New Roman"/>
      <w:color w:val="auto"/>
      <w:kern w:val="0"/>
    </w:rPr>
  </w:style>
  <w:style w:type="paragraph" w:customStyle="1" w:styleId="afff6">
    <w:name w:val="Таблица"/>
    <w:basedOn w:val="ad"/>
    <w:qFormat/>
    <w:rsid w:val="00A82350"/>
    <w:pPr>
      <w:tabs>
        <w:tab w:val="left" w:pos="4500"/>
        <w:tab w:val="left" w:pos="9180"/>
        <w:tab w:val="left" w:pos="9360"/>
      </w:tabs>
      <w:spacing w:line="194" w:lineRule="atLeast"/>
      <w:ind w:firstLine="0"/>
      <w:jc w:val="left"/>
      <w:textAlignment w:val="auto"/>
    </w:pPr>
    <w:rPr>
      <w:rFonts w:eastAsia="Calibri" w:cs="NewtonCSanPin"/>
      <w:sz w:val="19"/>
      <w:szCs w:val="19"/>
      <w:lang w:eastAsia="ru-RU"/>
    </w:rPr>
  </w:style>
  <w:style w:type="paragraph" w:customStyle="1" w:styleId="2c">
    <w:name w:val="Основной текст (2)"/>
    <w:basedOn w:val="a1"/>
    <w:link w:val="2d"/>
    <w:qFormat/>
    <w:rsid w:val="00A82350"/>
    <w:pPr>
      <w:widowControl w:val="0"/>
      <w:shd w:val="clear" w:color="auto" w:fill="FFFFFF"/>
      <w:autoSpaceDN w:val="0"/>
      <w:spacing w:after="0" w:line="240" w:lineRule="atLeast"/>
    </w:pPr>
    <w:rPr>
      <w:rFonts w:ascii="Times New Roman" w:eastAsia="Calibri" w:hAnsi="Times New Roman" w:cs="Times New Roman"/>
      <w:color w:val="auto"/>
      <w:kern w:val="2"/>
      <w:sz w:val="17"/>
      <w:szCs w:val="17"/>
      <w:lang w:eastAsia="zh-CN"/>
    </w:rPr>
  </w:style>
  <w:style w:type="paragraph" w:customStyle="1" w:styleId="p2">
    <w:name w:val="p2"/>
    <w:basedOn w:val="a1"/>
    <w:qFormat/>
    <w:rsid w:val="00A82350"/>
    <w:pPr>
      <w:suppressAutoHyphens w:val="0"/>
      <w:autoSpaceDN w:val="0"/>
      <w:spacing w:before="100" w:beforeAutospacing="1" w:after="100" w:afterAutospacing="1" w:line="240" w:lineRule="auto"/>
    </w:pPr>
    <w:rPr>
      <w:rFonts w:eastAsia="Times New Roman" w:cs="Times New Roman"/>
      <w:color w:val="auto"/>
      <w:kern w:val="0"/>
      <w:sz w:val="24"/>
      <w:szCs w:val="24"/>
      <w:lang w:eastAsia="ru-RU"/>
    </w:rPr>
  </w:style>
  <w:style w:type="paragraph" w:customStyle="1" w:styleId="afff7">
    <w:name w:val="Базовый"/>
    <w:uiPriority w:val="99"/>
    <w:qFormat/>
    <w:rsid w:val="00A82350"/>
    <w:pPr>
      <w:tabs>
        <w:tab w:val="left" w:pos="709"/>
      </w:tabs>
      <w:suppressAutoHyphens/>
      <w:autoSpaceDN w:val="0"/>
      <w:spacing w:after="0" w:line="100" w:lineRule="atLeast"/>
    </w:pPr>
    <w:rPr>
      <w:rFonts w:ascii="Arial" w:eastAsia="Times New Roman" w:hAnsi="Arial" w:cs="Arial"/>
      <w:color w:val="00000A"/>
      <w:sz w:val="20"/>
      <w:szCs w:val="20"/>
      <w:lang w:eastAsia="zh-CN"/>
    </w:rPr>
  </w:style>
  <w:style w:type="paragraph" w:customStyle="1" w:styleId="p3">
    <w:name w:val="p3"/>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qFormat/>
    <w:rsid w:val="00A82350"/>
    <w:pPr>
      <w:autoSpaceDE w:val="0"/>
      <w:autoSpaceDN w:val="0"/>
      <w:adjustRightInd w:val="0"/>
      <w:spacing w:after="0" w:line="288" w:lineRule="auto"/>
    </w:pPr>
    <w:rPr>
      <w:rFonts w:ascii="Minion Pro" w:eastAsia="Calibri" w:hAnsi="Minion Pro" w:cs="Minion Pro"/>
      <w:color w:val="000000"/>
      <w:sz w:val="24"/>
      <w:szCs w:val="24"/>
      <w:lang w:val="en-GB" w:eastAsia="ru-RU"/>
    </w:rPr>
  </w:style>
  <w:style w:type="paragraph" w:customStyle="1" w:styleId="17">
    <w:name w:val="Текст сноски1"/>
    <w:basedOn w:val="a1"/>
    <w:qFormat/>
    <w:rsid w:val="00A82350"/>
    <w:pPr>
      <w:suppressAutoHyphens w:val="0"/>
      <w:autoSpaceDN w:val="0"/>
      <w:spacing w:after="0" w:line="240" w:lineRule="auto"/>
    </w:pPr>
    <w:rPr>
      <w:rFonts w:eastAsia="Times New Roman"/>
      <w:kern w:val="2"/>
      <w:sz w:val="24"/>
      <w:szCs w:val="24"/>
      <w:lang w:eastAsia="ru-RU"/>
    </w:rPr>
  </w:style>
  <w:style w:type="paragraph" w:customStyle="1" w:styleId="Heading">
    <w:name w:val="Heading"/>
    <w:qFormat/>
    <w:rsid w:val="00A82350"/>
    <w:pPr>
      <w:suppressAutoHyphens/>
      <w:autoSpaceDN w:val="0"/>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1"/>
    <w:qFormat/>
    <w:rsid w:val="00A82350"/>
    <w:pPr>
      <w:autoSpaceDN w:val="0"/>
      <w:spacing w:after="0" w:line="240" w:lineRule="auto"/>
      <w:ind w:left="540" w:hanging="540"/>
    </w:pPr>
    <w:rPr>
      <w:rFonts w:ascii="Times New Roman" w:eastAsia="Calibri" w:hAnsi="Times New Roman" w:cs="Times New Roman"/>
      <w:color w:val="auto"/>
      <w:kern w:val="0"/>
      <w:sz w:val="24"/>
      <w:szCs w:val="24"/>
      <w:lang w:eastAsia="ar-SA"/>
    </w:rPr>
  </w:style>
  <w:style w:type="paragraph" w:customStyle="1" w:styleId="p14">
    <w:name w:val="p14"/>
    <w:basedOn w:val="a1"/>
    <w:qFormat/>
    <w:rsid w:val="00A82350"/>
    <w:pPr>
      <w:autoSpaceDN w:val="0"/>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p20">
    <w:name w:val="p20"/>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9">
    <w:name w:val="p19"/>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1"/>
    <w:qFormat/>
    <w:rsid w:val="00A82350"/>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37">
    <w:name w:val="p37"/>
    <w:basedOn w:val="a1"/>
    <w:qFormat/>
    <w:rsid w:val="00A82350"/>
    <w:pPr>
      <w:autoSpaceDN w:val="0"/>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Footnote">
    <w:name w:val="Footnote"/>
    <w:qFormat/>
    <w:rsid w:val="00A82350"/>
    <w:pPr>
      <w:suppressLineNumbers/>
      <w:autoSpaceDN w:val="0"/>
      <w:spacing w:after="0" w:line="360" w:lineRule="auto"/>
      <w:ind w:left="283" w:hanging="283"/>
      <w:jc w:val="both"/>
    </w:pPr>
    <w:rPr>
      <w:rFonts w:ascii="Times New Roman" w:eastAsia="Calibri" w:hAnsi="Times New Roman" w:cs="Times New Roman"/>
      <w:sz w:val="20"/>
      <w:szCs w:val="20"/>
      <w:lang w:eastAsia="ar-SA"/>
    </w:rPr>
  </w:style>
  <w:style w:type="paragraph" w:customStyle="1" w:styleId="afff8">
    <w:name w:val="Заголовок"/>
    <w:basedOn w:val="a1"/>
    <w:next w:val="a8"/>
    <w:qFormat/>
    <w:rsid w:val="00A82350"/>
    <w:pPr>
      <w:keepNext/>
      <w:autoSpaceDN w:val="0"/>
      <w:spacing w:before="240" w:after="0" w:line="100" w:lineRule="atLeast"/>
    </w:pPr>
    <w:rPr>
      <w:rFonts w:ascii="Arial" w:eastAsia="Times New Roman" w:hAnsi="Arial" w:cs="Arial"/>
      <w:b/>
      <w:bCs/>
      <w:kern w:val="0"/>
      <w:sz w:val="24"/>
      <w:szCs w:val="24"/>
      <w:lang w:val="de-DE" w:eastAsia="ar-SA"/>
    </w:rPr>
  </w:style>
  <w:style w:type="paragraph" w:customStyle="1" w:styleId="18">
    <w:name w:val="Указатель1"/>
    <w:basedOn w:val="a1"/>
    <w:qFormat/>
    <w:rsid w:val="00A82350"/>
    <w:pPr>
      <w:widowControl w:val="0"/>
      <w:suppressLineNumbers/>
      <w:autoSpaceDN w:val="0"/>
      <w:spacing w:after="0" w:line="100" w:lineRule="atLeast"/>
    </w:pPr>
    <w:rPr>
      <w:rFonts w:eastAsia="Times New Roman" w:cs="Times New Roman"/>
      <w:kern w:val="0"/>
      <w:sz w:val="24"/>
      <w:szCs w:val="24"/>
      <w:lang w:val="de-DE" w:eastAsia="fa-IR" w:bidi="fa-IR"/>
    </w:rPr>
  </w:style>
  <w:style w:type="paragraph" w:customStyle="1" w:styleId="afff9">
    <w:name w:val="Содержимое таблицы"/>
    <w:basedOn w:val="a1"/>
    <w:qFormat/>
    <w:rsid w:val="00A82350"/>
    <w:pPr>
      <w:widowControl w:val="0"/>
      <w:suppressLineNumbers/>
      <w:autoSpaceDN w:val="0"/>
      <w:spacing w:after="0" w:line="100" w:lineRule="atLeast"/>
    </w:pPr>
    <w:rPr>
      <w:rFonts w:ascii="Times New Roman" w:eastAsia="Calibri" w:hAnsi="Times New Roman" w:cs="Times New Roman"/>
      <w:kern w:val="0"/>
      <w:sz w:val="20"/>
      <w:szCs w:val="20"/>
      <w:lang w:val="de-DE" w:eastAsia="ar-SA"/>
    </w:rPr>
  </w:style>
  <w:style w:type="paragraph" w:customStyle="1" w:styleId="213">
    <w:name w:val="Основной текст 21"/>
    <w:basedOn w:val="a1"/>
    <w:qFormat/>
    <w:rsid w:val="00A82350"/>
    <w:pPr>
      <w:widowControl w:val="0"/>
      <w:autoSpaceDN w:val="0"/>
      <w:spacing w:after="0" w:line="100" w:lineRule="atLeast"/>
    </w:pPr>
    <w:rPr>
      <w:rFonts w:eastAsia="Times New Roman" w:cs="Times New Roman"/>
      <w:kern w:val="0"/>
      <w:sz w:val="28"/>
      <w:szCs w:val="28"/>
      <w:lang w:val="de-DE" w:eastAsia="fa-IR" w:bidi="fa-IR"/>
    </w:rPr>
  </w:style>
  <w:style w:type="paragraph" w:customStyle="1" w:styleId="214">
    <w:name w:val="Список 21"/>
    <w:basedOn w:val="a1"/>
    <w:qFormat/>
    <w:rsid w:val="00A82350"/>
    <w:pPr>
      <w:widowControl w:val="0"/>
      <w:autoSpaceDN w:val="0"/>
      <w:spacing w:after="0" w:line="100" w:lineRule="atLeast"/>
      <w:ind w:left="566" w:hanging="283"/>
    </w:pPr>
    <w:rPr>
      <w:rFonts w:eastAsia="Times New Roman" w:cs="Times New Roman"/>
      <w:kern w:val="0"/>
      <w:sz w:val="24"/>
      <w:szCs w:val="24"/>
      <w:lang w:val="de-DE" w:eastAsia="ar-SA"/>
    </w:rPr>
  </w:style>
  <w:style w:type="paragraph" w:customStyle="1" w:styleId="afffa">
    <w:name w:val="Текст в заданном формате"/>
    <w:basedOn w:val="a1"/>
    <w:qFormat/>
    <w:rsid w:val="00A82350"/>
    <w:pPr>
      <w:widowControl w:val="0"/>
      <w:autoSpaceDN w:val="0"/>
      <w:spacing w:after="0" w:line="100" w:lineRule="atLeast"/>
    </w:pPr>
    <w:rPr>
      <w:rFonts w:ascii="Courier New" w:eastAsia="Times New Roman" w:hAnsi="Courier New" w:cs="Courier New"/>
      <w:kern w:val="0"/>
      <w:sz w:val="20"/>
      <w:szCs w:val="20"/>
      <w:lang w:eastAsia="zh-CN"/>
    </w:rPr>
  </w:style>
  <w:style w:type="paragraph" w:customStyle="1" w:styleId="LTGliederung1">
    <w:name w:val="???????~LT~Gliederung 1"/>
    <w:qFormat/>
    <w:rsid w:val="00A8235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after="0" w:line="100" w:lineRule="atLeast"/>
      <w:ind w:left="540"/>
    </w:pPr>
    <w:rPr>
      <w:rFonts w:ascii="Tahoma" w:eastAsia="Times New Roman" w:hAnsi="Tahoma" w:cs="Tahoma"/>
      <w:color w:val="FFFFFF"/>
      <w:sz w:val="64"/>
      <w:szCs w:val="64"/>
      <w:lang w:eastAsia="zh-CN"/>
    </w:rPr>
  </w:style>
  <w:style w:type="paragraph" w:customStyle="1" w:styleId="c3">
    <w:name w:val="c3"/>
    <w:basedOn w:val="a1"/>
    <w:qFormat/>
    <w:rsid w:val="00A82350"/>
    <w:pPr>
      <w:widowControl w:val="0"/>
      <w:autoSpaceDN w:val="0"/>
      <w:spacing w:before="280" w:after="280" w:line="100" w:lineRule="atLeast"/>
    </w:pPr>
    <w:rPr>
      <w:rFonts w:ascii="Times New Roman" w:eastAsia="Calibri" w:hAnsi="Times New Roman" w:cs="Times New Roman"/>
      <w:kern w:val="0"/>
      <w:sz w:val="24"/>
      <w:szCs w:val="24"/>
      <w:lang w:val="de-DE" w:eastAsia="ru-RU"/>
    </w:rPr>
  </w:style>
  <w:style w:type="paragraph" w:customStyle="1" w:styleId="310">
    <w:name w:val="Основной текст с отступом 31"/>
    <w:basedOn w:val="a1"/>
    <w:qFormat/>
    <w:rsid w:val="00A82350"/>
    <w:pPr>
      <w:widowControl w:val="0"/>
      <w:autoSpaceDN w:val="0"/>
      <w:spacing w:after="0" w:line="100" w:lineRule="atLeast"/>
      <w:ind w:firstLine="720"/>
      <w:jc w:val="center"/>
    </w:pPr>
    <w:rPr>
      <w:rFonts w:ascii="Arial" w:eastAsia="Calibri" w:hAnsi="Arial" w:cs="Arial"/>
      <w:b/>
      <w:bCs/>
      <w:kern w:val="0"/>
      <w:sz w:val="20"/>
      <w:szCs w:val="20"/>
      <w:lang w:val="de-DE" w:eastAsia="ar-SA"/>
    </w:rPr>
  </w:style>
  <w:style w:type="paragraph" w:customStyle="1" w:styleId="30Snoska">
    <w:name w:val="30Snoska"/>
    <w:basedOn w:val="a1"/>
    <w:qFormat/>
    <w:rsid w:val="00A82350"/>
    <w:pPr>
      <w:autoSpaceDE w:val="0"/>
      <w:spacing w:after="0" w:line="180" w:lineRule="atLeast"/>
      <w:jc w:val="both"/>
    </w:pPr>
    <w:rPr>
      <w:rFonts w:ascii="PragmaticaC" w:eastAsia="Times New Roman" w:hAnsi="PragmaticaC" w:cs="PragmaticaC"/>
      <w:color w:val="000000"/>
      <w:kern w:val="0"/>
      <w:sz w:val="16"/>
      <w:szCs w:val="16"/>
      <w:lang w:eastAsia="ar-SA"/>
    </w:rPr>
  </w:style>
  <w:style w:type="paragraph" w:customStyle="1" w:styleId="ListParagraph1">
    <w:name w:val="List Paragraph1"/>
    <w:basedOn w:val="a1"/>
    <w:qFormat/>
    <w:rsid w:val="00A82350"/>
    <w:pPr>
      <w:suppressAutoHyphens w:val="0"/>
      <w:autoSpaceDN w:val="0"/>
      <w:ind w:left="720"/>
    </w:pPr>
    <w:rPr>
      <w:rFonts w:eastAsia="Times New Roman" w:cs="Times New Roman"/>
      <w:color w:val="auto"/>
      <w:kern w:val="0"/>
    </w:rPr>
  </w:style>
  <w:style w:type="paragraph" w:customStyle="1" w:styleId="p7">
    <w:name w:val="p7"/>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6">
    <w:name w:val="Абзац списка3"/>
    <w:basedOn w:val="a1"/>
    <w:qFormat/>
    <w:rsid w:val="00A82350"/>
    <w:pPr>
      <w:widowControl w:val="0"/>
      <w:autoSpaceDN w:val="0"/>
      <w:spacing w:line="240" w:lineRule="auto"/>
      <w:ind w:left="720"/>
      <w:contextualSpacing/>
    </w:pPr>
    <w:rPr>
      <w:rFonts w:ascii="Times New Roman" w:eastAsia="SimSun" w:hAnsi="Times New Roman" w:cs="Mangal"/>
      <w:color w:val="auto"/>
      <w:kern w:val="2"/>
      <w:sz w:val="24"/>
      <w:szCs w:val="24"/>
      <w:lang w:eastAsia="zh-CN" w:bidi="hi-IN"/>
    </w:rPr>
  </w:style>
  <w:style w:type="paragraph" w:customStyle="1" w:styleId="afffb">
    <w:name w:val="А_основной"/>
    <w:basedOn w:val="a1"/>
    <w:qFormat/>
    <w:rsid w:val="00A82350"/>
    <w:pPr>
      <w:suppressAutoHyphens w:val="0"/>
      <w:autoSpaceDN w:val="0"/>
      <w:spacing w:after="0" w:line="360" w:lineRule="auto"/>
      <w:ind w:firstLine="454"/>
      <w:jc w:val="both"/>
    </w:pPr>
    <w:rPr>
      <w:rFonts w:ascii="Times New Roman" w:eastAsia="Times New Roman" w:hAnsi="Times New Roman" w:cs="Times New Roman"/>
      <w:color w:val="auto"/>
      <w:kern w:val="0"/>
      <w:sz w:val="28"/>
      <w:szCs w:val="28"/>
    </w:rPr>
  </w:style>
  <w:style w:type="paragraph" w:customStyle="1" w:styleId="u-2-msonormal">
    <w:name w:val="u-2-msonormal"/>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9">
    <w:name w:val="Обычный (веб)1"/>
    <w:basedOn w:val="a1"/>
    <w:qFormat/>
    <w:rsid w:val="00A82350"/>
    <w:pPr>
      <w:widowControl w:val="0"/>
      <w:autoSpaceDN w:val="0"/>
      <w:spacing w:before="28" w:after="28" w:line="240" w:lineRule="auto"/>
    </w:pPr>
    <w:rPr>
      <w:rFonts w:ascii="Tahoma" w:eastAsia="WenQuanYi Micro Hei" w:hAnsi="Tahoma" w:cs="Tahoma"/>
      <w:color w:val="auto"/>
      <w:kern w:val="2"/>
      <w:sz w:val="16"/>
      <w:szCs w:val="16"/>
      <w:lang w:val="en-US" w:eastAsia="zh-CN" w:bidi="hi-IN"/>
    </w:rPr>
  </w:style>
  <w:style w:type="paragraph" w:customStyle="1" w:styleId="2e">
    <w:name w:val="Без интервала2"/>
    <w:qFormat/>
    <w:rsid w:val="00A82350"/>
    <w:pPr>
      <w:suppressAutoHyphens/>
      <w:autoSpaceDN w:val="0"/>
      <w:spacing w:after="0" w:line="100" w:lineRule="atLeast"/>
    </w:pPr>
    <w:rPr>
      <w:rFonts w:ascii="Times New Roman" w:eastAsia="Times New Roman" w:hAnsi="Times New Roman" w:cs="Times New Roman"/>
      <w:kern w:val="2"/>
      <w:sz w:val="24"/>
      <w:szCs w:val="24"/>
      <w:lang w:val="en-US" w:eastAsia="ru-RU" w:bidi="hi-IN"/>
    </w:rPr>
  </w:style>
  <w:style w:type="paragraph" w:customStyle="1" w:styleId="c26">
    <w:name w:val="c26"/>
    <w:basedOn w:val="a1"/>
    <w:qFormat/>
    <w:rsid w:val="00A82350"/>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7">
    <w:name w:val="Заголовок 3+"/>
    <w:basedOn w:val="afff7"/>
    <w:uiPriority w:val="99"/>
    <w:qFormat/>
    <w:rsid w:val="00A82350"/>
    <w:pPr>
      <w:widowControl w:val="0"/>
      <w:tabs>
        <w:tab w:val="clear" w:pos="709"/>
      </w:tabs>
      <w:spacing w:before="240"/>
      <w:jc w:val="center"/>
    </w:pPr>
    <w:rPr>
      <w:rFonts w:ascii="Times New Roman" w:hAnsi="Times New Roman" w:cs="Times New Roman"/>
      <w:b/>
      <w:sz w:val="28"/>
      <w:lang w:eastAsia="ru-RU"/>
    </w:rPr>
  </w:style>
  <w:style w:type="paragraph" w:customStyle="1" w:styleId="afffc">
    <w:name w:val="Заглавие"/>
    <w:basedOn w:val="afff7"/>
    <w:next w:val="af8"/>
    <w:uiPriority w:val="99"/>
    <w:qFormat/>
    <w:rsid w:val="00A82350"/>
    <w:pPr>
      <w:tabs>
        <w:tab w:val="clear" w:pos="709"/>
      </w:tabs>
      <w:jc w:val="center"/>
    </w:pPr>
    <w:rPr>
      <w:rFonts w:ascii="Times New Roman" w:hAnsi="Times New Roman" w:cs="Times New Roman"/>
      <w:b/>
      <w:bCs/>
      <w:sz w:val="24"/>
      <w:szCs w:val="24"/>
      <w:lang w:eastAsia="ru-RU"/>
    </w:rPr>
  </w:style>
  <w:style w:type="paragraph" w:customStyle="1" w:styleId="1a">
    <w:name w:val="Стиль1"/>
    <w:basedOn w:val="24"/>
    <w:qFormat/>
    <w:rsid w:val="00A82350"/>
    <w:pPr>
      <w:spacing w:after="0" w:line="240" w:lineRule="auto"/>
    </w:pPr>
    <w:rPr>
      <w:rFonts w:ascii="Times New Roman" w:hAnsi="Times New Roman"/>
      <w:sz w:val="24"/>
      <w:szCs w:val="24"/>
    </w:rPr>
  </w:style>
  <w:style w:type="character" w:customStyle="1" w:styleId="2f">
    <w:name w:val="Текст сноски Знак2"/>
    <w:aliases w:val="Основной текст с отступом1 Знак1,Основной текст с отступом11 Знак1,Body Text Indent Знак1,Знак1 Знак1,Body Text Indent1 Знак1,Знак Знак Знак2,Основной текст с отступом11 Знак Знак Знак1,Footnote Text Char Знак Знак Знак2,Знак6 Знак1"/>
    <w:basedOn w:val="a2"/>
    <w:locked/>
    <w:rsid w:val="00A82350"/>
    <w:rPr>
      <w:rFonts w:ascii="Calibri" w:eastAsia="Arial Unicode MS" w:hAnsi="Calibri" w:cs="Calibri"/>
      <w:color w:val="00000A"/>
      <w:kern w:val="2"/>
      <w:sz w:val="24"/>
      <w:szCs w:val="24"/>
      <w:lang w:eastAsia="ru-RU"/>
    </w:rPr>
  </w:style>
  <w:style w:type="character" w:customStyle="1" w:styleId="c12">
    <w:name w:val="c12"/>
    <w:basedOn w:val="a2"/>
    <w:rsid w:val="00A82350"/>
  </w:style>
  <w:style w:type="character" w:customStyle="1" w:styleId="afffd">
    <w:name w:val="Символ сноски"/>
    <w:rsid w:val="00A82350"/>
    <w:rPr>
      <w:vertAlign w:val="superscript"/>
    </w:rPr>
  </w:style>
  <w:style w:type="character" w:customStyle="1" w:styleId="1b">
    <w:name w:val="Знак сноски1"/>
    <w:rsid w:val="00A82350"/>
    <w:rPr>
      <w:vertAlign w:val="superscript"/>
    </w:rPr>
  </w:style>
  <w:style w:type="character" w:customStyle="1" w:styleId="2f0">
    <w:name w:val="Знак сноски2"/>
    <w:rsid w:val="00A82350"/>
    <w:rPr>
      <w:vertAlign w:val="superscript"/>
    </w:rPr>
  </w:style>
  <w:style w:type="character" w:customStyle="1" w:styleId="120">
    <w:name w:val="Знак сноски12"/>
    <w:rsid w:val="00A82350"/>
    <w:rPr>
      <w:vertAlign w:val="superscript"/>
    </w:rPr>
  </w:style>
  <w:style w:type="character" w:customStyle="1" w:styleId="Standard2">
    <w:name w:val="Standard Знак Знак"/>
    <w:rsid w:val="00A82350"/>
    <w:rPr>
      <w:rFonts w:ascii="Arial" w:eastAsia="SimSun" w:hAnsi="Arial" w:cs="Arial" w:hint="default"/>
      <w:kern w:val="3"/>
      <w:sz w:val="24"/>
      <w:szCs w:val="24"/>
      <w:lang w:val="ru-RU" w:eastAsia="zh-CN" w:bidi="ar-SA"/>
    </w:rPr>
  </w:style>
  <w:style w:type="character" w:customStyle="1" w:styleId="1c">
    <w:name w:val="Сноска1"/>
    <w:rsid w:val="00A82350"/>
    <w:rPr>
      <w:rFonts w:ascii="Times New Roman" w:hAnsi="Times New Roman" w:cs="Times New Roman" w:hint="default"/>
      <w:vertAlign w:val="superscript"/>
    </w:rPr>
  </w:style>
  <w:style w:type="character" w:customStyle="1" w:styleId="1d">
    <w:name w:val="Основной текст + Курсив1"/>
    <w:rsid w:val="00A82350"/>
    <w:rPr>
      <w:rFonts w:ascii="Times New Roman" w:hAnsi="Times New Roman" w:cs="Times New Roman" w:hint="default"/>
      <w:i/>
      <w:iCs w:val="0"/>
      <w:caps/>
      <w:color w:val="00000A"/>
      <w:spacing w:val="0"/>
      <w:kern w:val="2"/>
      <w:sz w:val="22"/>
      <w:lang w:val="ru-RU" w:eastAsia="ru-RU"/>
    </w:rPr>
  </w:style>
  <w:style w:type="character" w:customStyle="1" w:styleId="s2">
    <w:name w:val="s2"/>
    <w:rsid w:val="00A82350"/>
  </w:style>
  <w:style w:type="character" w:customStyle="1" w:styleId="s5">
    <w:name w:val="s5"/>
    <w:rsid w:val="00A82350"/>
  </w:style>
  <w:style w:type="character" w:customStyle="1" w:styleId="s13">
    <w:name w:val="s13"/>
    <w:rsid w:val="00A82350"/>
  </w:style>
  <w:style w:type="character" w:customStyle="1" w:styleId="s12">
    <w:name w:val="s12"/>
    <w:rsid w:val="00A82350"/>
  </w:style>
  <w:style w:type="character" w:customStyle="1" w:styleId="apple-style-span">
    <w:name w:val="apple-style-span"/>
    <w:rsid w:val="00A82350"/>
  </w:style>
  <w:style w:type="character" w:customStyle="1" w:styleId="dash041e0431044b0447043d044b0439char1">
    <w:name w:val="dash041e_0431_044b_0447_043d_044b_0439__char1"/>
    <w:rsid w:val="00A82350"/>
    <w:rPr>
      <w:rFonts w:ascii="Times New Roman" w:hAnsi="Times New Roman" w:cs="Times New Roman" w:hint="default"/>
      <w:strike w:val="0"/>
      <w:dstrike w:val="0"/>
      <w:sz w:val="24"/>
      <w:szCs w:val="24"/>
      <w:u w:val="none"/>
      <w:effect w:val="none"/>
    </w:rPr>
  </w:style>
  <w:style w:type="character" w:customStyle="1" w:styleId="BodyTextChar">
    <w:name w:val="Body Text Char"/>
    <w:rsid w:val="00A82350"/>
    <w:rPr>
      <w:rFonts w:ascii="Calibri" w:eastAsia="Arial Unicode MS" w:hAnsi="Calibri" w:hint="default"/>
      <w:color w:val="00000A"/>
      <w:kern w:val="2"/>
      <w:sz w:val="22"/>
      <w:szCs w:val="22"/>
      <w:lang w:eastAsia="en-US" w:bidi="ar-SA"/>
    </w:rPr>
  </w:style>
  <w:style w:type="character" w:customStyle="1" w:styleId="blk">
    <w:name w:val="blk"/>
    <w:basedOn w:val="a2"/>
    <w:rsid w:val="00A82350"/>
  </w:style>
  <w:style w:type="character" w:customStyle="1" w:styleId="Heading1Char">
    <w:name w:val="Heading 1 Char"/>
    <w:rsid w:val="00A82350"/>
    <w:rPr>
      <w:rFonts w:ascii="Cambria" w:hAnsi="Cambria" w:cs="Cambria" w:hint="default"/>
      <w:b/>
      <w:bCs/>
      <w:color w:val="00000A"/>
      <w:kern w:val="32"/>
      <w:sz w:val="32"/>
      <w:szCs w:val="32"/>
    </w:rPr>
  </w:style>
  <w:style w:type="character" w:customStyle="1" w:styleId="BodyTextIndentChar">
    <w:name w:val="Body Text Indent Char"/>
    <w:rsid w:val="00A82350"/>
    <w:rPr>
      <w:rFonts w:ascii="Calibri" w:hAnsi="Calibri" w:cs="Calibri" w:hint="default"/>
      <w:color w:val="00000A"/>
      <w:kern w:val="2"/>
      <w:sz w:val="24"/>
      <w:szCs w:val="24"/>
      <w:lang w:eastAsia="ru-RU" w:bidi="ar-SA"/>
    </w:rPr>
  </w:style>
  <w:style w:type="character" w:customStyle="1" w:styleId="FootnoteTextChar">
    <w:name w:val="Footnote Text Char"/>
    <w:rsid w:val="00A82350"/>
    <w:rPr>
      <w:rFonts w:ascii="Calibri" w:hAnsi="Calibri" w:cs="Calibri" w:hint="default"/>
      <w:color w:val="00000A"/>
      <w:kern w:val="2"/>
      <w:sz w:val="24"/>
      <w:szCs w:val="24"/>
      <w:lang w:eastAsia="ru-RU"/>
    </w:rPr>
  </w:style>
  <w:style w:type="character" w:customStyle="1" w:styleId="Arial">
    <w:name w:val="Основной текст + Arial"/>
    <w:rsid w:val="00A82350"/>
    <w:rPr>
      <w:rFonts w:ascii="Arial" w:hAnsi="Arial" w:cs="Arial" w:hint="default"/>
      <w:i/>
      <w:iCs w:val="0"/>
      <w:spacing w:val="0"/>
      <w:sz w:val="15"/>
      <w:shd w:val="clear" w:color="auto" w:fill="FFFFFF"/>
    </w:rPr>
  </w:style>
  <w:style w:type="character" w:customStyle="1" w:styleId="afffe">
    <w:name w:val="Основной текст + Полужирный"/>
    <w:rsid w:val="00A82350"/>
    <w:rPr>
      <w:rFonts w:ascii="Arial" w:hAnsi="Arial" w:cs="Arial" w:hint="default"/>
      <w:b/>
      <w:bCs w:val="0"/>
      <w:spacing w:val="0"/>
      <w:sz w:val="16"/>
    </w:rPr>
  </w:style>
  <w:style w:type="character" w:customStyle="1" w:styleId="1pt">
    <w:name w:val="Основной текст + Интервал 1 pt"/>
    <w:rsid w:val="00A82350"/>
    <w:rPr>
      <w:rFonts w:ascii="Times New Roman" w:hAnsi="Times New Roman" w:cs="Times New Roman" w:hint="default"/>
      <w:spacing w:val="30"/>
      <w:sz w:val="17"/>
      <w:shd w:val="clear" w:color="auto" w:fill="FFFFFF"/>
    </w:rPr>
  </w:style>
  <w:style w:type="character" w:customStyle="1" w:styleId="6pt">
    <w:name w:val="Основной текст + Интервал 6 pt"/>
    <w:rsid w:val="00A82350"/>
    <w:rPr>
      <w:rFonts w:ascii="Times New Roman" w:hAnsi="Times New Roman" w:cs="Times New Roman" w:hint="default"/>
      <w:spacing w:val="120"/>
      <w:sz w:val="17"/>
      <w:shd w:val="clear" w:color="auto" w:fill="FFFFFF"/>
    </w:rPr>
  </w:style>
  <w:style w:type="character" w:customStyle="1" w:styleId="3pt">
    <w:name w:val="Основной текст + Интервал 3 pt"/>
    <w:rsid w:val="00A82350"/>
    <w:rPr>
      <w:rFonts w:ascii="Times New Roman" w:hAnsi="Times New Roman" w:cs="Times New Roman" w:hint="default"/>
      <w:spacing w:val="60"/>
      <w:sz w:val="17"/>
      <w:shd w:val="clear" w:color="auto" w:fill="FFFFFF"/>
    </w:rPr>
  </w:style>
  <w:style w:type="character" w:customStyle="1" w:styleId="affff">
    <w:name w:val="Основной текст + Курсив"/>
    <w:rsid w:val="00A82350"/>
    <w:rPr>
      <w:rFonts w:ascii="Times New Roman" w:hAnsi="Times New Roman" w:cs="Times New Roman" w:hint="default"/>
      <w:i/>
      <w:iCs w:val="0"/>
      <w:spacing w:val="0"/>
      <w:sz w:val="17"/>
      <w:shd w:val="clear" w:color="auto" w:fill="FFFFFF"/>
    </w:rPr>
  </w:style>
  <w:style w:type="character" w:customStyle="1" w:styleId="1e">
    <w:name w:val="Текст выноски Знак1"/>
    <w:basedOn w:val="a2"/>
    <w:rsid w:val="00A82350"/>
    <w:rPr>
      <w:rFonts w:ascii="Segoe UI" w:eastAsia="Arial Unicode MS" w:hAnsi="Segoe UI" w:cs="Segoe UI" w:hint="default"/>
      <w:color w:val="00000A"/>
      <w:kern w:val="2"/>
      <w:sz w:val="18"/>
      <w:szCs w:val="18"/>
      <w:lang w:eastAsia="en-US"/>
    </w:rPr>
  </w:style>
  <w:style w:type="character" w:customStyle="1" w:styleId="1f">
    <w:name w:val="Текст концевой сноски Знак1"/>
    <w:basedOn w:val="a2"/>
    <w:uiPriority w:val="99"/>
    <w:semiHidden/>
    <w:rsid w:val="00A82350"/>
    <w:rPr>
      <w:rFonts w:ascii="Calibri" w:eastAsia="Arial Unicode MS" w:hAnsi="Calibri" w:cs="Calibri" w:hint="default"/>
      <w:color w:val="00000A"/>
      <w:kern w:val="2"/>
      <w:lang w:eastAsia="en-US"/>
    </w:rPr>
  </w:style>
  <w:style w:type="character" w:customStyle="1" w:styleId="s4">
    <w:name w:val="s4"/>
    <w:rsid w:val="00A82350"/>
  </w:style>
  <w:style w:type="character" w:customStyle="1" w:styleId="BodyText2Char">
    <w:name w:val="Body Text 2 Char"/>
    <w:rsid w:val="00A82350"/>
    <w:rPr>
      <w:rFonts w:ascii="Calibri" w:hAnsi="Calibri" w:cs="Calibri" w:hint="default"/>
    </w:rPr>
  </w:style>
  <w:style w:type="character" w:customStyle="1" w:styleId="c0">
    <w:name w:val="c0"/>
    <w:rsid w:val="00A82350"/>
  </w:style>
  <w:style w:type="character" w:customStyle="1" w:styleId="s8">
    <w:name w:val="s8"/>
    <w:rsid w:val="00A82350"/>
  </w:style>
  <w:style w:type="character" w:customStyle="1" w:styleId="s7">
    <w:name w:val="s7"/>
    <w:rsid w:val="00A82350"/>
  </w:style>
  <w:style w:type="character" w:customStyle="1" w:styleId="s11">
    <w:name w:val="s11"/>
    <w:rsid w:val="00A82350"/>
  </w:style>
  <w:style w:type="character" w:customStyle="1" w:styleId="s15">
    <w:name w:val="s15"/>
    <w:rsid w:val="00A82350"/>
  </w:style>
  <w:style w:type="character" w:customStyle="1" w:styleId="comments">
    <w:name w:val="comments"/>
    <w:rsid w:val="00A82350"/>
  </w:style>
  <w:style w:type="character" w:customStyle="1" w:styleId="affff0">
    <w:name w:val="Отступ основного текста Знак"/>
    <w:rsid w:val="00A82350"/>
    <w:rPr>
      <w:rFonts w:ascii="Times New Roman" w:hAnsi="Times New Roman" w:cs="Times New Roman" w:hint="default"/>
      <w:sz w:val="24"/>
      <w:szCs w:val="24"/>
      <w:lang w:eastAsia="ar-SA" w:bidi="ar-SA"/>
    </w:rPr>
  </w:style>
  <w:style w:type="character" w:customStyle="1" w:styleId="-">
    <w:name w:val="Интернет-ссылка"/>
    <w:rsid w:val="00A82350"/>
    <w:rPr>
      <w:rFonts w:ascii="Times New Roman" w:hAnsi="Times New Roman" w:cs="Times New Roman" w:hint="default"/>
      <w:color w:val="0000FF"/>
      <w:u w:val="single"/>
      <w:lang w:val="uz-Cyrl-UZ" w:eastAsia="uz-Cyrl-UZ"/>
    </w:rPr>
  </w:style>
  <w:style w:type="character" w:customStyle="1" w:styleId="affff1">
    <w:name w:val="Выделение жирным"/>
    <w:rsid w:val="00A82350"/>
    <w:rPr>
      <w:rFonts w:ascii="Times New Roman" w:hAnsi="Times New Roman" w:cs="Times New Roman" w:hint="default"/>
      <w:b/>
      <w:bCs/>
    </w:rPr>
  </w:style>
  <w:style w:type="character" w:customStyle="1" w:styleId="c7">
    <w:name w:val="c7"/>
    <w:rsid w:val="00A82350"/>
    <w:rPr>
      <w:rFonts w:ascii="Times New Roman" w:hAnsi="Times New Roman" w:cs="Times New Roman" w:hint="default"/>
    </w:rPr>
  </w:style>
  <w:style w:type="character" w:customStyle="1" w:styleId="ListLabel1">
    <w:name w:val="ListLabel 1"/>
    <w:rsid w:val="00A82350"/>
  </w:style>
  <w:style w:type="character" w:customStyle="1" w:styleId="affff2">
    <w:name w:val="Привязка сноски"/>
    <w:rsid w:val="00A82350"/>
    <w:rPr>
      <w:vertAlign w:val="superscript"/>
    </w:rPr>
  </w:style>
  <w:style w:type="character" w:customStyle="1" w:styleId="affff3">
    <w:name w:val="Привязка концевой сноски"/>
    <w:rsid w:val="00A82350"/>
    <w:rPr>
      <w:vertAlign w:val="superscript"/>
    </w:rPr>
  </w:style>
  <w:style w:type="character" w:customStyle="1" w:styleId="ListLabel2">
    <w:name w:val="ListLabel 2"/>
    <w:rsid w:val="00A82350"/>
  </w:style>
  <w:style w:type="character" w:customStyle="1" w:styleId="ListLabel3">
    <w:name w:val="ListLabel 3"/>
    <w:rsid w:val="00A82350"/>
  </w:style>
  <w:style w:type="character" w:customStyle="1" w:styleId="ListLabel4">
    <w:name w:val="ListLabel 4"/>
    <w:rsid w:val="00A82350"/>
  </w:style>
  <w:style w:type="character" w:customStyle="1" w:styleId="ListLabel5">
    <w:name w:val="ListLabel 5"/>
    <w:rsid w:val="00A82350"/>
  </w:style>
  <w:style w:type="character" w:customStyle="1" w:styleId="ListLabel6">
    <w:name w:val="ListLabel 6"/>
    <w:rsid w:val="00A82350"/>
  </w:style>
  <w:style w:type="character" w:customStyle="1" w:styleId="ListLabel7">
    <w:name w:val="ListLabel 7"/>
    <w:rsid w:val="00A82350"/>
  </w:style>
  <w:style w:type="character" w:customStyle="1" w:styleId="ListLabel8">
    <w:name w:val="ListLabel 8"/>
    <w:rsid w:val="00A82350"/>
  </w:style>
  <w:style w:type="character" w:customStyle="1" w:styleId="ListLabel9">
    <w:name w:val="ListLabel 9"/>
    <w:rsid w:val="00A82350"/>
  </w:style>
  <w:style w:type="character" w:customStyle="1" w:styleId="ListLabel10">
    <w:name w:val="ListLabel 10"/>
    <w:rsid w:val="00A82350"/>
  </w:style>
  <w:style w:type="character" w:customStyle="1" w:styleId="ListLabel11">
    <w:name w:val="ListLabel 11"/>
    <w:rsid w:val="00A82350"/>
  </w:style>
  <w:style w:type="character" w:customStyle="1" w:styleId="ListLabel12">
    <w:name w:val="ListLabel 12"/>
    <w:rsid w:val="00A82350"/>
  </w:style>
  <w:style w:type="character" w:customStyle="1" w:styleId="ListLabel13">
    <w:name w:val="ListLabel 13"/>
    <w:rsid w:val="00A82350"/>
  </w:style>
  <w:style w:type="character" w:customStyle="1" w:styleId="ListLabel14">
    <w:name w:val="ListLabel 14"/>
    <w:rsid w:val="00A82350"/>
  </w:style>
  <w:style w:type="character" w:customStyle="1" w:styleId="ListLabel15">
    <w:name w:val="ListLabel 15"/>
    <w:rsid w:val="00A82350"/>
  </w:style>
  <w:style w:type="character" w:customStyle="1" w:styleId="ListLabel16">
    <w:name w:val="ListLabel 16"/>
    <w:rsid w:val="00A82350"/>
  </w:style>
  <w:style w:type="character" w:customStyle="1" w:styleId="ListLabel17">
    <w:name w:val="ListLabel 17"/>
    <w:rsid w:val="00A82350"/>
  </w:style>
  <w:style w:type="character" w:customStyle="1" w:styleId="ListLabel18">
    <w:name w:val="ListLabel 18"/>
    <w:rsid w:val="00A82350"/>
  </w:style>
  <w:style w:type="character" w:customStyle="1" w:styleId="ListLabel19">
    <w:name w:val="ListLabel 19"/>
    <w:rsid w:val="00A82350"/>
  </w:style>
  <w:style w:type="character" w:customStyle="1" w:styleId="affff4">
    <w:name w:val="Символы концевой сноски"/>
    <w:rsid w:val="00A82350"/>
  </w:style>
  <w:style w:type="character" w:customStyle="1" w:styleId="1f0">
    <w:name w:val="Основной текст Знак1"/>
    <w:rsid w:val="00A82350"/>
    <w:rPr>
      <w:rFonts w:ascii="Times New Roman" w:hAnsi="Times New Roman" w:cs="Times New Roman" w:hint="default"/>
      <w:color w:val="00000A"/>
      <w:sz w:val="20"/>
      <w:szCs w:val="20"/>
      <w:lang w:eastAsia="zh-CN"/>
    </w:rPr>
  </w:style>
  <w:style w:type="character" w:customStyle="1" w:styleId="1f1">
    <w:name w:val="Подзаголовок Знак1"/>
    <w:basedOn w:val="a2"/>
    <w:locked/>
    <w:rsid w:val="00A82350"/>
    <w:rPr>
      <w:rFonts w:ascii="Arial" w:eastAsia="Arial Unicode MS" w:hAnsi="Arial" w:cs="Arial"/>
      <w:i/>
      <w:iCs/>
      <w:color w:val="00000A"/>
      <w:kern w:val="2"/>
      <w:sz w:val="28"/>
      <w:szCs w:val="28"/>
      <w:lang w:val="de-DE" w:eastAsia="fa-IR" w:bidi="fa-IR"/>
    </w:rPr>
  </w:style>
  <w:style w:type="character" w:customStyle="1" w:styleId="1f2">
    <w:name w:val="Текст сноски Знак1"/>
    <w:aliases w:val="Body Text Знак1,Знак Знак Знак1,Знак6 Знак,F1 Знак,F1 Знак1,Текст сноски Знак Знак Знак1,Текст сноски Знак1 Знак Знак Знак1"/>
    <w:rsid w:val="00A82350"/>
    <w:rPr>
      <w:rFonts w:ascii="Times New Roman" w:hAnsi="Times New Roman" w:cs="Times New Roman" w:hint="default"/>
      <w:color w:val="00000A"/>
      <w:sz w:val="20"/>
      <w:szCs w:val="20"/>
      <w:lang w:val="de-DE" w:eastAsia="fa-IR" w:bidi="fa-IR"/>
    </w:rPr>
  </w:style>
  <w:style w:type="character" w:customStyle="1" w:styleId="1f3">
    <w:name w:val="Нижний колонтитул Знак1"/>
    <w:rsid w:val="00A82350"/>
    <w:rPr>
      <w:rFonts w:ascii="Times New Roman" w:hAnsi="Times New Roman" w:cs="Times New Roman" w:hint="default"/>
      <w:color w:val="00000A"/>
      <w:lang w:val="de-DE" w:eastAsia="fa-IR" w:bidi="fa-IR"/>
    </w:rPr>
  </w:style>
  <w:style w:type="character" w:customStyle="1" w:styleId="1423">
    <w:name w:val="Основной текст (14)23"/>
    <w:rsid w:val="00A82350"/>
    <w:rPr>
      <w:rFonts w:ascii="Times New Roman" w:hAnsi="Times New Roman" w:cs="Times New Roman" w:hint="default"/>
      <w:spacing w:val="0"/>
      <w:sz w:val="20"/>
    </w:rPr>
  </w:style>
  <w:style w:type="character" w:customStyle="1" w:styleId="727">
    <w:name w:val="Основной текст (7)27"/>
    <w:rsid w:val="00A82350"/>
    <w:rPr>
      <w:rFonts w:ascii="Times New Roman" w:hAnsi="Times New Roman" w:cs="Times New Roman" w:hint="default"/>
      <w:spacing w:val="0"/>
      <w:sz w:val="19"/>
    </w:rPr>
  </w:style>
  <w:style w:type="character" w:customStyle="1" w:styleId="158">
    <w:name w:val="Основной текст (15)8"/>
    <w:rsid w:val="00A82350"/>
    <w:rPr>
      <w:rFonts w:ascii="Times New Roman" w:hAnsi="Times New Roman" w:cs="Times New Roman" w:hint="default"/>
      <w:i/>
      <w:iCs w:val="0"/>
      <w:spacing w:val="0"/>
      <w:sz w:val="19"/>
    </w:rPr>
  </w:style>
  <w:style w:type="character" w:customStyle="1" w:styleId="1416pt">
    <w:name w:val="Основной текст (14) + Интервал 16 pt"/>
    <w:rsid w:val="00A82350"/>
    <w:rPr>
      <w:rFonts w:ascii="Times New Roman" w:hAnsi="Times New Roman" w:cs="Times New Roman" w:hint="default"/>
      <w:spacing w:val="320"/>
      <w:sz w:val="20"/>
    </w:rPr>
  </w:style>
  <w:style w:type="character" w:customStyle="1" w:styleId="s6">
    <w:name w:val="s6"/>
    <w:rsid w:val="00A82350"/>
  </w:style>
  <w:style w:type="character" w:customStyle="1" w:styleId="WW8Num39z1">
    <w:name w:val="WW8Num39z1"/>
    <w:rsid w:val="00A82350"/>
    <w:rPr>
      <w:rFonts w:ascii="Courier New" w:hAnsi="Courier New" w:cs="Courier New" w:hint="default"/>
    </w:rPr>
  </w:style>
  <w:style w:type="character" w:customStyle="1" w:styleId="NoSpacingChar1">
    <w:name w:val="No Spacing Char1"/>
    <w:locked/>
    <w:rsid w:val="00A82350"/>
    <w:rPr>
      <w:rFonts w:ascii="Cambria" w:hAnsi="Cambria" w:hint="default"/>
      <w:sz w:val="22"/>
      <w:szCs w:val="22"/>
      <w:lang w:val="ru-RU" w:eastAsia="en-US" w:bidi="ar-SA"/>
    </w:rPr>
  </w:style>
  <w:style w:type="character" w:customStyle="1" w:styleId="NoSpacingChar2">
    <w:name w:val="No Spacing Char2"/>
    <w:locked/>
    <w:rsid w:val="00A82350"/>
    <w:rPr>
      <w:rFonts w:ascii="Calibri" w:eastAsia="Calibri" w:hAnsi="Calibri" w:cs="Calibri" w:hint="default"/>
      <w:sz w:val="22"/>
      <w:szCs w:val="22"/>
      <w:lang w:eastAsia="en-US"/>
    </w:rPr>
  </w:style>
  <w:style w:type="table" w:customStyle="1" w:styleId="1f4">
    <w:name w:val="Сетка таблицы1"/>
    <w:basedOn w:val="a3"/>
    <w:rsid w:val="00A82350"/>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List"/>
    <w:basedOn w:val="a8"/>
    <w:unhideWhenUsed/>
    <w:rsid w:val="00A82350"/>
    <w:pPr>
      <w:widowControl w:val="0"/>
      <w:suppressAutoHyphens/>
      <w:autoSpaceDN w:val="0"/>
      <w:spacing w:after="120" w:line="100" w:lineRule="atLeast"/>
    </w:pPr>
    <w:rPr>
      <w:rFonts w:eastAsia="Times New Roman" w:cs="Times New Roman"/>
      <w:kern w:val="0"/>
      <w:lang w:eastAsia="zh-CN"/>
    </w:rPr>
  </w:style>
  <w:style w:type="numbering" w:customStyle="1" w:styleId="WWNum131">
    <w:name w:val="WWNum131"/>
    <w:rsid w:val="00A82350"/>
    <w:pPr>
      <w:numPr>
        <w:numId w:val="18"/>
      </w:numPr>
    </w:pPr>
  </w:style>
  <w:style w:type="numbering" w:customStyle="1" w:styleId="WWNum31">
    <w:name w:val="WWNum31"/>
    <w:rsid w:val="00A82350"/>
    <w:pPr>
      <w:numPr>
        <w:numId w:val="19"/>
      </w:numPr>
    </w:pPr>
  </w:style>
  <w:style w:type="numbering" w:customStyle="1" w:styleId="WWNum3">
    <w:name w:val="WWNum3"/>
    <w:rsid w:val="00A82350"/>
    <w:pPr>
      <w:numPr>
        <w:numId w:val="20"/>
      </w:numPr>
    </w:pPr>
  </w:style>
  <w:style w:type="numbering" w:customStyle="1" w:styleId="WWNum13">
    <w:name w:val="WWNum13"/>
    <w:rsid w:val="00A82350"/>
    <w:pPr>
      <w:numPr>
        <w:numId w:val="21"/>
      </w:numPr>
    </w:pPr>
  </w:style>
  <w:style w:type="paragraph" w:customStyle="1" w:styleId="affff6">
    <w:name w:val="Курсив"/>
    <w:basedOn w:val="ad"/>
    <w:uiPriority w:val="1"/>
    <w:qFormat/>
    <w:rsid w:val="000B7F58"/>
    <w:pPr>
      <w:textAlignment w:val="auto"/>
    </w:pPr>
    <w:rPr>
      <w:rFonts w:eastAsiaTheme="minorHAnsi" w:cstheme="minorBidi"/>
      <w:i/>
      <w:iCs/>
      <w:szCs w:val="22"/>
    </w:rPr>
  </w:style>
  <w:style w:type="character" w:customStyle="1" w:styleId="affff7">
    <w:name w:val="Буллит Курсив Знак"/>
    <w:link w:val="affff8"/>
    <w:uiPriority w:val="99"/>
    <w:locked/>
    <w:rsid w:val="000B7F58"/>
    <w:rPr>
      <w:rFonts w:ascii="NewtonCSanPin" w:hAnsi="NewtonCSanPin"/>
      <w:i/>
      <w:color w:val="000000"/>
      <w:sz w:val="21"/>
    </w:rPr>
  </w:style>
  <w:style w:type="paragraph" w:customStyle="1" w:styleId="affff8">
    <w:name w:val="Буллит Курсив"/>
    <w:basedOn w:val="af6"/>
    <w:link w:val="affff7"/>
    <w:uiPriority w:val="99"/>
    <w:qFormat/>
    <w:rsid w:val="000B7F58"/>
    <w:pPr>
      <w:textAlignment w:val="auto"/>
    </w:pPr>
    <w:rPr>
      <w:rFonts w:eastAsiaTheme="minorHAnsi" w:cstheme="minorBidi"/>
      <w:i/>
      <w:szCs w:val="22"/>
      <w:lang w:eastAsia="en-US"/>
    </w:rPr>
  </w:style>
  <w:style w:type="paragraph" w:customStyle="1" w:styleId="Osnova">
    <w:name w:val="Osnova"/>
    <w:basedOn w:val="a1"/>
    <w:uiPriority w:val="99"/>
    <w:qFormat/>
    <w:rsid w:val="000B7F5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ff9">
    <w:name w:val="Ξαϋχνϋι"/>
    <w:basedOn w:val="a1"/>
    <w:uiPriority w:val="99"/>
    <w:qFormat/>
    <w:rsid w:val="000B7F5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styleId="affffa">
    <w:name w:val="TOC Heading"/>
    <w:basedOn w:val="1"/>
    <w:next w:val="a1"/>
    <w:uiPriority w:val="39"/>
    <w:qFormat/>
    <w:rsid w:val="00550603"/>
    <w:pPr>
      <w:keepLines/>
      <w:suppressAutoHyphens w:val="0"/>
      <w:spacing w:before="480" w:after="0"/>
      <w:outlineLvl w:val="9"/>
    </w:pPr>
    <w:rPr>
      <w:color w:val="365F91"/>
      <w:kern w:val="0"/>
      <w:sz w:val="28"/>
      <w:szCs w:val="28"/>
    </w:rPr>
  </w:style>
  <w:style w:type="character" w:customStyle="1" w:styleId="affffb">
    <w:name w:val="Сноска_"/>
    <w:rsid w:val="00550603"/>
    <w:rPr>
      <w:sz w:val="16"/>
      <w:szCs w:val="16"/>
      <w:lang w:bidi="ar-SA"/>
    </w:rPr>
  </w:style>
  <w:style w:type="character" w:customStyle="1" w:styleId="CenturySchoolbook">
    <w:name w:val="Сноска + Century Schoolbook"/>
    <w:aliases w:val="9 pt,Основной текст + Полужирный26"/>
    <w:semiHidden/>
    <w:rsid w:val="00550603"/>
    <w:rPr>
      <w:rFonts w:ascii="Century Schoolbook" w:hAnsi="Century Schoolbook" w:cs="Century Schoolbook"/>
      <w:i/>
      <w:iCs/>
      <w:sz w:val="18"/>
      <w:szCs w:val="18"/>
      <w:lang w:bidi="ar-SA"/>
    </w:rPr>
  </w:style>
  <w:style w:type="character" w:customStyle="1" w:styleId="215">
    <w:name w:val="Основной текст + Полужирный21"/>
    <w:rsid w:val="00550603"/>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50603"/>
    <w:rPr>
      <w:rFonts w:ascii="Times New Roman" w:hAnsi="Times New Roman" w:cs="Times New Roman"/>
      <w:b/>
      <w:bCs/>
      <w:i/>
      <w:iCs/>
      <w:spacing w:val="0"/>
      <w:sz w:val="22"/>
      <w:szCs w:val="22"/>
      <w:lang w:bidi="ar-SA"/>
    </w:rPr>
  </w:style>
  <w:style w:type="character" w:customStyle="1" w:styleId="38">
    <w:name w:val="Основной текст + Курсив3"/>
    <w:uiPriority w:val="99"/>
    <w:rsid w:val="00550603"/>
    <w:rPr>
      <w:rFonts w:ascii="Times New Roman" w:hAnsi="Times New Roman" w:cs="Times New Roman"/>
      <w:i/>
      <w:iCs/>
      <w:spacing w:val="0"/>
      <w:sz w:val="22"/>
      <w:szCs w:val="22"/>
      <w:lang w:bidi="ar-SA"/>
    </w:rPr>
  </w:style>
  <w:style w:type="character" w:customStyle="1" w:styleId="111">
    <w:name w:val="Основной текст (11) + Не курсив"/>
    <w:rsid w:val="00550603"/>
    <w:rPr>
      <w:rFonts w:ascii="Times New Roman" w:hAnsi="Times New Roman" w:cs="Times New Roman"/>
      <w:b/>
      <w:bCs/>
      <w:i/>
      <w:iCs/>
      <w:spacing w:val="0"/>
      <w:sz w:val="22"/>
      <w:szCs w:val="22"/>
      <w:lang w:bidi="ar-SA"/>
    </w:rPr>
  </w:style>
  <w:style w:type="character" w:customStyle="1" w:styleId="1116">
    <w:name w:val="Основной текст (11)16"/>
    <w:rsid w:val="00550603"/>
    <w:rPr>
      <w:rFonts w:ascii="Times New Roman" w:hAnsi="Times New Roman" w:cs="Times New Roman"/>
      <w:b/>
      <w:bCs/>
      <w:i/>
      <w:iCs/>
      <w:spacing w:val="0"/>
      <w:sz w:val="22"/>
      <w:szCs w:val="22"/>
      <w:lang w:bidi="ar-SA"/>
    </w:rPr>
  </w:style>
  <w:style w:type="paragraph" w:customStyle="1" w:styleId="39">
    <w:name w:val="Без интервала3"/>
    <w:uiPriority w:val="1"/>
    <w:qFormat/>
    <w:rsid w:val="00550603"/>
    <w:pPr>
      <w:spacing w:after="0" w:line="240" w:lineRule="auto"/>
    </w:pPr>
    <w:rPr>
      <w:rFonts w:ascii="Calibri" w:eastAsia="Times New Roman" w:hAnsi="Calibri" w:cs="Calibri"/>
    </w:rPr>
  </w:style>
  <w:style w:type="paragraph" w:customStyle="1" w:styleId="msg-header-from">
    <w:name w:val="msg-header-from"/>
    <w:basedOn w:val="a1"/>
    <w:uiPriority w:val="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f5">
    <w:name w:val="Заг 1"/>
    <w:basedOn w:val="ad"/>
    <w:uiPriority w:val="99"/>
    <w:qFormat/>
    <w:rsid w:val="00550603"/>
    <w:pPr>
      <w:keepNext/>
      <w:pageBreakBefore/>
      <w:spacing w:after="170" w:line="296" w:lineRule="atLeast"/>
      <w:ind w:firstLine="0"/>
      <w:jc w:val="center"/>
    </w:pPr>
    <w:rPr>
      <w:rFonts w:ascii="PragmaticaC" w:hAnsi="PragmaticaC" w:cs="PragmaticaC"/>
      <w:b/>
      <w:bCs/>
      <w:caps/>
      <w:sz w:val="26"/>
      <w:szCs w:val="26"/>
      <w:lang w:eastAsia="ru-RU"/>
    </w:rPr>
  </w:style>
  <w:style w:type="character" w:customStyle="1" w:styleId="140">
    <w:name w:val="Стиль 14 пт полужирный"/>
    <w:rsid w:val="00550603"/>
    <w:rPr>
      <w:b/>
      <w:bCs/>
      <w:spacing w:val="-3"/>
      <w:sz w:val="28"/>
    </w:rPr>
  </w:style>
  <w:style w:type="paragraph" w:customStyle="1" w:styleId="c7e0e3eeebeee2eeea1">
    <w:name w:val="Зc7аe0гe3оeeлebоeeвe2оeeкea 1"/>
    <w:basedOn w:val="a1"/>
    <w:next w:val="a1"/>
    <w:uiPriority w:val="1"/>
    <w:qFormat/>
    <w:rsid w:val="00550603"/>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550603"/>
    <w:rPr>
      <w:rFonts w:ascii="Arial" w:hAnsi="Arial" w:cs="Arial"/>
      <w:b/>
      <w:bCs/>
      <w:i/>
      <w:iCs/>
      <w:sz w:val="28"/>
      <w:szCs w:val="28"/>
      <w:lang w:val="ru-RU" w:eastAsia="ru-RU" w:bidi="ar-SA"/>
    </w:rPr>
  </w:style>
  <w:style w:type="character" w:customStyle="1" w:styleId="2d">
    <w:name w:val="Основной текст (2)_"/>
    <w:link w:val="2c"/>
    <w:rsid w:val="00550603"/>
    <w:rPr>
      <w:rFonts w:ascii="Times New Roman" w:eastAsia="Calibri" w:hAnsi="Times New Roman" w:cs="Times New Roman"/>
      <w:kern w:val="2"/>
      <w:sz w:val="17"/>
      <w:szCs w:val="17"/>
      <w:shd w:val="clear" w:color="auto" w:fill="FFFFFF"/>
      <w:lang w:eastAsia="zh-CN"/>
    </w:rPr>
  </w:style>
  <w:style w:type="character" w:customStyle="1" w:styleId="1f6">
    <w:name w:val="Основной текст + Полужирный1"/>
    <w:rsid w:val="00550603"/>
    <w:rPr>
      <w:rFonts w:ascii="Trebuchet MS" w:hAnsi="Trebuchet MS" w:cs="Trebuchet MS"/>
      <w:b/>
      <w:bCs/>
      <w:sz w:val="20"/>
      <w:szCs w:val="20"/>
      <w:u w:val="none"/>
      <w:lang w:val="ru-RU" w:eastAsia="ru-RU" w:bidi="ar-SA"/>
    </w:rPr>
  </w:style>
  <w:style w:type="character" w:customStyle="1" w:styleId="8pt">
    <w:name w:val="Основной текст + 8 pt"/>
    <w:rsid w:val="00550603"/>
    <w:rPr>
      <w:rFonts w:ascii="Trebuchet MS" w:hAnsi="Trebuchet MS" w:cs="Trebuchet MS"/>
      <w:sz w:val="16"/>
      <w:szCs w:val="16"/>
      <w:u w:val="none"/>
      <w:lang w:val="ru-RU" w:eastAsia="ru-RU" w:bidi="ar-SA"/>
    </w:rPr>
  </w:style>
  <w:style w:type="character" w:customStyle="1" w:styleId="2f1">
    <w:name w:val="Заголовок №2_"/>
    <w:link w:val="2f2"/>
    <w:rsid w:val="00550603"/>
    <w:rPr>
      <w:sz w:val="21"/>
      <w:szCs w:val="21"/>
      <w:shd w:val="clear" w:color="auto" w:fill="FFFFFF"/>
    </w:rPr>
  </w:style>
  <w:style w:type="paragraph" w:customStyle="1" w:styleId="2f2">
    <w:name w:val="Заголовок №2"/>
    <w:basedOn w:val="a1"/>
    <w:link w:val="2f1"/>
    <w:qFormat/>
    <w:rsid w:val="00550603"/>
    <w:pPr>
      <w:widowControl w:val="0"/>
      <w:shd w:val="clear" w:color="auto" w:fill="FFFFFF"/>
      <w:suppressAutoHyphens w:val="0"/>
      <w:spacing w:before="180" w:after="0" w:line="240" w:lineRule="atLeast"/>
      <w:outlineLvl w:val="1"/>
    </w:pPr>
    <w:rPr>
      <w:rFonts w:asciiTheme="minorHAnsi" w:eastAsiaTheme="minorHAnsi" w:hAnsiTheme="minorHAnsi" w:cstheme="minorBidi"/>
      <w:color w:val="auto"/>
      <w:kern w:val="0"/>
      <w:sz w:val="21"/>
      <w:szCs w:val="21"/>
    </w:rPr>
  </w:style>
  <w:style w:type="character" w:customStyle="1" w:styleId="1f7">
    <w:name w:val="Основной шрифт абзаца1"/>
    <w:rsid w:val="00550603"/>
  </w:style>
  <w:style w:type="paragraph" w:customStyle="1" w:styleId="1f8">
    <w:name w:val="Обычный1"/>
    <w:uiPriority w:val="1"/>
    <w:qFormat/>
    <w:rsid w:val="00550603"/>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1"/>
    <w:uiPriority w:val="1"/>
    <w:qFormat/>
    <w:rsid w:val="00550603"/>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WW8Num38z2">
    <w:name w:val="WW8Num38z2"/>
    <w:rsid w:val="00550603"/>
    <w:rPr>
      <w:rFonts w:ascii="Wingdings" w:hAnsi="Wingdings"/>
    </w:rPr>
  </w:style>
  <w:style w:type="paragraph" w:customStyle="1" w:styleId="c2">
    <w:name w:val="c2"/>
    <w:basedOn w:val="a1"/>
    <w:uiPriority w:val="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5">
    <w:name w:val="c15"/>
    <w:basedOn w:val="a1"/>
    <w:uiPriority w:val="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c26">
    <w:name w:val="c7 c26"/>
    <w:basedOn w:val="a1"/>
    <w:uiPriority w:val="1"/>
    <w:qFormat/>
    <w:rsid w:val="0055060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8">
    <w:name w:val="c8"/>
    <w:basedOn w:val="a2"/>
    <w:rsid w:val="00550603"/>
  </w:style>
  <w:style w:type="table" w:customStyle="1" w:styleId="2f3">
    <w:name w:val="Сетка таблицы2"/>
    <w:basedOn w:val="a3"/>
    <w:next w:val="afe"/>
    <w:uiPriority w:val="59"/>
    <w:rsid w:val="005506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1">
    <w:name w:val="WWNum1311"/>
    <w:rsid w:val="00550603"/>
  </w:style>
  <w:style w:type="numbering" w:customStyle="1" w:styleId="WWNum311">
    <w:name w:val="WWNum311"/>
    <w:rsid w:val="00550603"/>
    <w:pPr>
      <w:numPr>
        <w:numId w:val="22"/>
      </w:numPr>
    </w:pPr>
  </w:style>
  <w:style w:type="numbering" w:customStyle="1" w:styleId="WWNum32">
    <w:name w:val="WWNum32"/>
    <w:rsid w:val="00550603"/>
  </w:style>
  <w:style w:type="numbering" w:customStyle="1" w:styleId="WWNum132">
    <w:name w:val="WWNum132"/>
    <w:rsid w:val="00550603"/>
    <w:pPr>
      <w:numPr>
        <w:numId w:val="23"/>
      </w:numPr>
    </w:pPr>
  </w:style>
  <w:style w:type="paragraph" w:customStyle="1" w:styleId="Header1">
    <w:name w:val="Header_1"/>
    <w:basedOn w:val="NoParagraphStyle"/>
    <w:next w:val="NoParagraphStyle"/>
    <w:uiPriority w:val="99"/>
    <w:qFormat/>
    <w:rsid w:val="003A1DA7"/>
    <w:pPr>
      <w:pageBreakBefore/>
      <w:widowControl w:val="0"/>
      <w:pBdr>
        <w:bottom w:val="single" w:sz="4" w:space="5" w:color="auto"/>
      </w:pBdr>
      <w:suppressAutoHyphens/>
      <w:spacing w:before="480" w:after="240" w:line="240" w:lineRule="atLeast"/>
      <w:textAlignment w:val="center"/>
    </w:pPr>
    <w:rPr>
      <w:rFonts w:ascii="Times New Roman" w:eastAsia="Times New Roman" w:hAnsi="Times New Roman" w:cs="OfficinaSansExtraBoldITC-Reg"/>
      <w:b/>
      <w:bCs/>
      <w:caps/>
      <w:lang w:val="ru-RU"/>
    </w:rPr>
  </w:style>
  <w:style w:type="paragraph" w:customStyle="1" w:styleId="Body">
    <w:name w:val="Body"/>
    <w:basedOn w:val="NoParagraphStyle"/>
    <w:next w:val="NoParagraphStyle"/>
    <w:uiPriority w:val="99"/>
    <w:qFormat/>
    <w:rsid w:val="003A1DA7"/>
    <w:pPr>
      <w:tabs>
        <w:tab w:val="left" w:pos="567"/>
      </w:tabs>
      <w:spacing w:line="240" w:lineRule="atLeast"/>
      <w:ind w:firstLine="227"/>
      <w:jc w:val="both"/>
      <w:textAlignment w:val="center"/>
    </w:pPr>
    <w:rPr>
      <w:rFonts w:ascii="Times New Roman" w:eastAsia="Times New Roman" w:hAnsi="Times New Roman" w:cs="SchoolBookSanPin"/>
      <w:sz w:val="20"/>
      <w:szCs w:val="20"/>
      <w:lang w:val="ru-RU"/>
    </w:rPr>
  </w:style>
  <w:style w:type="paragraph" w:customStyle="1" w:styleId="Header2first">
    <w:name w:val="Header_2_first"/>
    <w:basedOn w:val="a1"/>
    <w:uiPriority w:val="99"/>
    <w:qFormat/>
    <w:rsid w:val="003A1DA7"/>
    <w:pPr>
      <w:keepNext/>
      <w:widowControl w:val="0"/>
      <w:autoSpaceDE w:val="0"/>
      <w:autoSpaceDN w:val="0"/>
      <w:adjustRightInd w:val="0"/>
      <w:spacing w:after="0" w:line="240" w:lineRule="atLeast"/>
      <w:textAlignment w:val="center"/>
    </w:pPr>
    <w:rPr>
      <w:rFonts w:ascii="Times New Roman" w:eastAsia="Times New Roman" w:hAnsi="Times New Roman" w:cs="OfficinaSansMediumITC"/>
      <w:b/>
      <w:caps/>
      <w:color w:val="000000"/>
      <w:kern w:val="0"/>
      <w:position w:val="6"/>
      <w:lang w:eastAsia="ru-RU"/>
    </w:rPr>
  </w:style>
  <w:style w:type="paragraph" w:customStyle="1" w:styleId="Header3">
    <w:name w:val="Header_3"/>
    <w:basedOn w:val="NoParagraphStyle"/>
    <w:uiPriority w:val="99"/>
    <w:qFormat/>
    <w:rsid w:val="003A1DA7"/>
    <w:pPr>
      <w:keepNext/>
      <w:widowControl w:val="0"/>
      <w:suppressAutoHyphens/>
      <w:spacing w:before="340" w:line="240" w:lineRule="atLeast"/>
      <w:textAlignment w:val="center"/>
    </w:pPr>
    <w:rPr>
      <w:rFonts w:ascii="Times New Roman" w:eastAsia="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qFormat/>
    <w:rsid w:val="003A1DA7"/>
    <w:pPr>
      <w:keepNext/>
      <w:widowControl w:val="0"/>
      <w:suppressAutoHyphens/>
      <w:spacing w:before="240" w:line="240" w:lineRule="atLeast"/>
      <w:textAlignment w:val="center"/>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qFormat/>
    <w:rsid w:val="003A1DA7"/>
    <w:pPr>
      <w:spacing w:before="120"/>
    </w:pPr>
  </w:style>
  <w:style w:type="character" w:customStyle="1" w:styleId="BoldItalic">
    <w:name w:val="Bold_Italic"/>
    <w:uiPriority w:val="99"/>
    <w:rsid w:val="003A1DA7"/>
    <w:rPr>
      <w:b/>
      <w:bCs/>
      <w:i/>
      <w:iCs/>
    </w:rPr>
  </w:style>
  <w:style w:type="character" w:customStyle="1" w:styleId="Italic">
    <w:name w:val="Italic"/>
    <w:uiPriority w:val="99"/>
    <w:rsid w:val="003A1DA7"/>
    <w:rPr>
      <w:i/>
      <w:iCs/>
    </w:rPr>
  </w:style>
  <w:style w:type="character" w:customStyle="1" w:styleId="Bold">
    <w:name w:val="Bold"/>
    <w:uiPriority w:val="99"/>
    <w:rsid w:val="003A1DA7"/>
    <w:rPr>
      <w:rFonts w:ascii="Times New Roman" w:hAnsi="Times New Roman"/>
      <w:b/>
      <w:bCs/>
    </w:rPr>
  </w:style>
  <w:style w:type="paragraph" w:customStyle="1" w:styleId="Bodybullet">
    <w:name w:val="Body_bullet"/>
    <w:basedOn w:val="NoParagraphStyle"/>
    <w:next w:val="NoParagraphStyle"/>
    <w:uiPriority w:val="99"/>
    <w:qFormat/>
    <w:rsid w:val="003A1DA7"/>
    <w:pPr>
      <w:widowControl w:val="0"/>
      <w:numPr>
        <w:numId w:val="24"/>
      </w:numPr>
      <w:spacing w:line="240" w:lineRule="atLeast"/>
      <w:ind w:left="567" w:hanging="340"/>
      <w:jc w:val="both"/>
      <w:textAlignment w:val="center"/>
    </w:pPr>
    <w:rPr>
      <w:rFonts w:ascii="Times New Roman" w:eastAsia="Times New Roman" w:hAnsi="Times New Roman" w:cs="SchoolBookSanPin"/>
      <w:sz w:val="20"/>
      <w:szCs w:val="20"/>
      <w:lang w:val="ru-RU"/>
    </w:rPr>
  </w:style>
  <w:style w:type="paragraph" w:customStyle="1" w:styleId="list-dash">
    <w:name w:val="list-dash"/>
    <w:basedOn w:val="a1"/>
    <w:uiPriority w:val="99"/>
    <w:qFormat/>
    <w:rsid w:val="003A1DA7"/>
    <w:pPr>
      <w:numPr>
        <w:numId w:val="25"/>
      </w:numPr>
      <w:tabs>
        <w:tab w:val="left" w:pos="567"/>
      </w:tabs>
      <w:suppressAutoHyphens w:val="0"/>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kern w:val="0"/>
      <w:sz w:val="20"/>
      <w:szCs w:val="20"/>
      <w:lang w:eastAsia="ru-RU"/>
    </w:rPr>
  </w:style>
  <w:style w:type="paragraph" w:customStyle="1" w:styleId="Header2">
    <w:name w:val="Header_2"/>
    <w:basedOn w:val="NoParagraphStyle"/>
    <w:next w:val="NoParagraphStyle"/>
    <w:uiPriority w:val="99"/>
    <w:qFormat/>
    <w:rsid w:val="003A1DA7"/>
    <w:pPr>
      <w:keepNext/>
      <w:widowControl w:val="0"/>
      <w:suppressAutoHyphens/>
      <w:spacing w:before="240" w:line="240" w:lineRule="atLeast"/>
      <w:textAlignment w:val="center"/>
    </w:pPr>
    <w:rPr>
      <w:rFonts w:ascii="Times New Roman" w:eastAsia="Times New Roman" w:hAnsi="Times New Roman" w:cs="OfficinaSansMediumITC"/>
      <w:b/>
      <w:caps/>
      <w:position w:val="6"/>
      <w:sz w:val="22"/>
      <w:szCs w:val="22"/>
      <w:lang w:val="ru-RU"/>
    </w:rPr>
  </w:style>
  <w:style w:type="character" w:customStyle="1" w:styleId="50">
    <w:name w:val="Заголовок 5 Знак"/>
    <w:basedOn w:val="a2"/>
    <w:link w:val="5"/>
    <w:uiPriority w:val="9"/>
    <w:rsid w:val="003A1DA7"/>
    <w:rPr>
      <w:rFonts w:ascii="Cambria" w:eastAsia="Times New Roman" w:hAnsi="Cambria" w:cs="Times New Roman"/>
      <w:color w:val="243F60"/>
      <w:sz w:val="20"/>
      <w:szCs w:val="20"/>
      <w:lang w:val="x-none" w:eastAsia="x-none"/>
    </w:rPr>
  </w:style>
  <w:style w:type="paragraph" w:styleId="affffc">
    <w:name w:val="Message Header"/>
    <w:basedOn w:val="afff6"/>
    <w:link w:val="affffd"/>
    <w:rsid w:val="003A1DA7"/>
    <w:pPr>
      <w:jc w:val="center"/>
      <w:textAlignment w:val="center"/>
    </w:pPr>
    <w:rPr>
      <w:rFonts w:ascii="Cambria" w:eastAsia="Times New Roman" w:hAnsi="Cambria" w:cs="Times New Roman"/>
      <w:color w:val="auto"/>
      <w:sz w:val="24"/>
      <w:szCs w:val="20"/>
    </w:rPr>
  </w:style>
  <w:style w:type="character" w:customStyle="1" w:styleId="affffd">
    <w:name w:val="Шапка Знак"/>
    <w:basedOn w:val="a2"/>
    <w:link w:val="affffc"/>
    <w:rsid w:val="003A1DA7"/>
    <w:rPr>
      <w:rFonts w:ascii="Cambria" w:eastAsia="Times New Roman" w:hAnsi="Cambria" w:cs="Times New Roman"/>
      <w:sz w:val="24"/>
      <w:szCs w:val="20"/>
      <w:lang w:eastAsia="ru-RU"/>
    </w:rPr>
  </w:style>
  <w:style w:type="paragraph" w:customStyle="1" w:styleId="affffe">
    <w:name w:val="Название таблицы"/>
    <w:basedOn w:val="ad"/>
    <w:uiPriority w:val="99"/>
    <w:qFormat/>
    <w:rsid w:val="003A1DA7"/>
    <w:pPr>
      <w:spacing w:before="113"/>
      <w:ind w:firstLine="0"/>
      <w:jc w:val="center"/>
    </w:pPr>
    <w:rPr>
      <w:b/>
      <w:bCs/>
      <w:szCs w:val="20"/>
      <w:lang w:eastAsia="ru-RU"/>
    </w:rPr>
  </w:style>
  <w:style w:type="paragraph" w:customStyle="1" w:styleId="afffff">
    <w:name w:val="Приложение"/>
    <w:basedOn w:val="1f5"/>
    <w:uiPriority w:val="99"/>
    <w:qFormat/>
    <w:rsid w:val="003A1DA7"/>
    <w:pPr>
      <w:pageBreakBefore w:val="0"/>
      <w:spacing w:line="214" w:lineRule="atLeast"/>
      <w:ind w:left="3005"/>
      <w:jc w:val="left"/>
    </w:pPr>
    <w:rPr>
      <w:rFonts w:ascii="NewtonCSanPin" w:hAnsi="NewtonCSanPin" w:cs="NewtonCSanPin"/>
      <w:caps w:val="0"/>
      <w:sz w:val="21"/>
      <w:szCs w:val="21"/>
    </w:rPr>
  </w:style>
  <w:style w:type="paragraph" w:styleId="afffff0">
    <w:name w:val="Signature"/>
    <w:basedOn w:val="ad"/>
    <w:link w:val="afffff1"/>
    <w:rsid w:val="003A1DA7"/>
    <w:pPr>
      <w:spacing w:before="57" w:line="194" w:lineRule="atLeast"/>
      <w:ind w:firstLine="0"/>
      <w:jc w:val="center"/>
    </w:pPr>
    <w:rPr>
      <w:rFonts w:ascii="Times New Roman" w:hAnsi="Times New Roman"/>
      <w:color w:val="auto"/>
      <w:sz w:val="24"/>
      <w:szCs w:val="20"/>
      <w:lang w:eastAsia="ru-RU"/>
    </w:rPr>
  </w:style>
  <w:style w:type="character" w:customStyle="1" w:styleId="afffff1">
    <w:name w:val="Подпись Знак"/>
    <w:basedOn w:val="a2"/>
    <w:link w:val="afffff0"/>
    <w:rsid w:val="003A1DA7"/>
    <w:rPr>
      <w:rFonts w:ascii="Times New Roman" w:eastAsia="Times New Roman" w:hAnsi="Times New Roman" w:cs="Times New Roman"/>
      <w:sz w:val="24"/>
      <w:szCs w:val="20"/>
      <w:lang w:eastAsia="ru-RU"/>
    </w:rPr>
  </w:style>
  <w:style w:type="paragraph" w:customStyle="1" w:styleId="afffff2">
    <w:name w:val="В скобках"/>
    <w:basedOn w:val="afffff0"/>
    <w:uiPriority w:val="99"/>
    <w:qFormat/>
    <w:rsid w:val="003A1DA7"/>
    <w:pPr>
      <w:spacing w:line="174" w:lineRule="atLeast"/>
    </w:pPr>
    <w:rPr>
      <w:sz w:val="17"/>
      <w:szCs w:val="17"/>
    </w:rPr>
  </w:style>
  <w:style w:type="paragraph" w:customStyle="1" w:styleId="1f9">
    <w:name w:val="Содержание 1"/>
    <w:basedOn w:val="ad"/>
    <w:uiPriority w:val="99"/>
    <w:qFormat/>
    <w:rsid w:val="003A1DA7"/>
    <w:pPr>
      <w:suppressAutoHyphens/>
      <w:ind w:firstLine="0"/>
    </w:pPr>
    <w:rPr>
      <w:rFonts w:ascii="Times New Roman" w:hAnsi="Times New Roman"/>
      <w:szCs w:val="20"/>
      <w:lang w:val="en-US" w:eastAsia="ru-RU"/>
    </w:rPr>
  </w:style>
  <w:style w:type="paragraph" w:customStyle="1" w:styleId="BasicParagraph">
    <w:name w:val="[Basic Paragraph]"/>
    <w:basedOn w:val="NoParagraphStyle"/>
    <w:uiPriority w:val="99"/>
    <w:qFormat/>
    <w:rsid w:val="003A1DA7"/>
    <w:pPr>
      <w:textAlignment w:val="center"/>
    </w:pPr>
    <w:rPr>
      <w:rFonts w:eastAsia="Times New Roman"/>
    </w:rPr>
  </w:style>
  <w:style w:type="paragraph" w:customStyle="1" w:styleId="afffff3">
    <w:name w:val="Пж Курсив"/>
    <w:basedOn w:val="ad"/>
    <w:uiPriority w:val="99"/>
    <w:qFormat/>
    <w:rsid w:val="003A1DA7"/>
    <w:rPr>
      <w:b/>
      <w:bCs/>
      <w:i/>
      <w:iCs/>
      <w:szCs w:val="20"/>
      <w:lang w:eastAsia="ru-RU"/>
    </w:rPr>
  </w:style>
  <w:style w:type="paragraph" w:styleId="afffff4">
    <w:name w:val="annotation text"/>
    <w:basedOn w:val="a1"/>
    <w:link w:val="afffff5"/>
    <w:uiPriority w:val="99"/>
    <w:rsid w:val="003A1DA7"/>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ff5">
    <w:name w:val="Текст примечания Знак"/>
    <w:basedOn w:val="a2"/>
    <w:link w:val="afffff4"/>
    <w:uiPriority w:val="99"/>
    <w:rsid w:val="003A1DA7"/>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3A1DA7"/>
    <w:rPr>
      <w:b/>
    </w:rPr>
  </w:style>
  <w:style w:type="character" w:customStyle="1" w:styleId="afffff7">
    <w:name w:val="Тема примечания Знак"/>
    <w:basedOn w:val="afffff5"/>
    <w:link w:val="afffff6"/>
    <w:rsid w:val="003A1DA7"/>
    <w:rPr>
      <w:rFonts w:ascii="Times New Roman" w:eastAsia="Times New Roman" w:hAnsi="Times New Roman" w:cs="Times New Roman"/>
      <w:b/>
      <w:sz w:val="20"/>
      <w:szCs w:val="20"/>
      <w:lang w:eastAsia="ru-RU"/>
    </w:rPr>
  </w:style>
  <w:style w:type="paragraph" w:customStyle="1" w:styleId="-31">
    <w:name w:val="Темный список - Акцент 31"/>
    <w:hidden/>
    <w:uiPriority w:val="71"/>
    <w:qFormat/>
    <w:rsid w:val="003A1DA7"/>
    <w:pPr>
      <w:spacing w:after="0" w:line="240" w:lineRule="auto"/>
    </w:pPr>
    <w:rPr>
      <w:rFonts w:ascii="Times New Roman" w:eastAsia="Times New Roman" w:hAnsi="Times New Roman" w:cs="Times New Roman"/>
      <w:sz w:val="24"/>
      <w:szCs w:val="24"/>
      <w:lang w:eastAsia="ru-RU"/>
    </w:rPr>
  </w:style>
  <w:style w:type="paragraph" w:styleId="42">
    <w:name w:val="toc 4"/>
    <w:basedOn w:val="a1"/>
    <w:next w:val="a1"/>
    <w:autoRedefine/>
    <w:rsid w:val="003A1DA7"/>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1">
    <w:name w:val="toc 5"/>
    <w:basedOn w:val="a1"/>
    <w:next w:val="a1"/>
    <w:autoRedefine/>
    <w:rsid w:val="003A1DA7"/>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1"/>
    <w:next w:val="a1"/>
    <w:autoRedefine/>
    <w:rsid w:val="003A1DA7"/>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1"/>
    <w:next w:val="a1"/>
    <w:autoRedefine/>
    <w:rsid w:val="003A1DA7"/>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0">
    <w:name w:val="toc 8"/>
    <w:basedOn w:val="a1"/>
    <w:next w:val="a1"/>
    <w:autoRedefine/>
    <w:rsid w:val="003A1DA7"/>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1"/>
    <w:next w:val="a1"/>
    <w:autoRedefine/>
    <w:rsid w:val="003A1DA7"/>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1"/>
    <w:link w:val="1-2"/>
    <w:uiPriority w:val="34"/>
    <w:qFormat/>
    <w:rsid w:val="003A1DA7"/>
    <w:pPr>
      <w:suppressAutoHyphens w:val="0"/>
      <w:spacing w:after="0" w:line="240" w:lineRule="auto"/>
      <w:ind w:left="720"/>
      <w:contextualSpacing/>
    </w:pPr>
    <w:rPr>
      <w:rFonts w:eastAsia="Times New Roman" w:cs="Times New Roman"/>
      <w:color w:val="auto"/>
      <w:kern w:val="0"/>
      <w:sz w:val="24"/>
      <w:szCs w:val="20"/>
      <w:lang w:eastAsia="ru-RU"/>
    </w:rPr>
  </w:style>
  <w:style w:type="character" w:customStyle="1" w:styleId="1-2">
    <w:name w:val="Средняя сетка 1 - Акцент 2 Знак"/>
    <w:link w:val="1-21"/>
    <w:uiPriority w:val="34"/>
    <w:locked/>
    <w:rsid w:val="003A1DA7"/>
    <w:rPr>
      <w:rFonts w:ascii="Calibri" w:eastAsia="Times New Roman" w:hAnsi="Calibri" w:cs="Times New Roman"/>
      <w:sz w:val="24"/>
      <w:szCs w:val="20"/>
      <w:lang w:eastAsia="ru-RU"/>
    </w:rPr>
  </w:style>
  <w:style w:type="paragraph" w:customStyle="1" w:styleId="Zag1">
    <w:name w:val="Zag_1"/>
    <w:basedOn w:val="a1"/>
    <w:uiPriority w:val="99"/>
    <w:qFormat/>
    <w:rsid w:val="003A1DA7"/>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ff8">
    <w:name w:val="О_Т"/>
    <w:basedOn w:val="a1"/>
    <w:link w:val="afffff9"/>
    <w:qFormat/>
    <w:rsid w:val="003A1DA7"/>
    <w:pPr>
      <w:suppressAutoHyphens w:val="0"/>
      <w:spacing w:after="0" w:line="288" w:lineRule="auto"/>
      <w:ind w:firstLine="539"/>
      <w:jc w:val="both"/>
    </w:pPr>
    <w:rPr>
      <w:rFonts w:ascii="Arial" w:eastAsia="Times New Roman" w:hAnsi="Arial" w:cs="Times New Roman"/>
      <w:color w:val="auto"/>
      <w:kern w:val="0"/>
      <w:sz w:val="28"/>
      <w:szCs w:val="20"/>
      <w:lang w:eastAsia="ru-RU"/>
    </w:rPr>
  </w:style>
  <w:style w:type="character" w:customStyle="1" w:styleId="afffff9">
    <w:name w:val="О_Т Знак"/>
    <w:link w:val="afffff8"/>
    <w:locked/>
    <w:rsid w:val="003A1DA7"/>
    <w:rPr>
      <w:rFonts w:ascii="Arial" w:eastAsia="Times New Roman" w:hAnsi="Arial"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rsid w:val="003A1DA7"/>
  </w:style>
  <w:style w:type="paragraph" w:customStyle="1" w:styleId="-12">
    <w:name w:val="Цветной список - Акцент 12"/>
    <w:basedOn w:val="a1"/>
    <w:uiPriority w:val="99"/>
    <w:qFormat/>
    <w:rsid w:val="003A1DA7"/>
    <w:pPr>
      <w:suppressAutoHyphens w:val="0"/>
      <w:spacing w:line="240" w:lineRule="auto"/>
      <w:ind w:left="720"/>
      <w:contextualSpacing/>
    </w:pPr>
    <w:rPr>
      <w:rFonts w:ascii="Cambria" w:eastAsia="Times New Roman"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A1DA7"/>
    <w:rPr>
      <w:rFonts w:ascii="Times New Roman" w:hAnsi="Times New Roman"/>
      <w:sz w:val="24"/>
      <w:u w:val="none"/>
      <w:effect w:val="none"/>
    </w:rPr>
  </w:style>
  <w:style w:type="paragraph" w:customStyle="1" w:styleId="-11">
    <w:name w:val="Цветная заливка - Акцент 11"/>
    <w:hidden/>
    <w:uiPriority w:val="1"/>
    <w:semiHidden/>
    <w:qFormat/>
    <w:rsid w:val="003A1DA7"/>
    <w:pPr>
      <w:spacing w:after="0" w:line="240" w:lineRule="auto"/>
    </w:pPr>
    <w:rPr>
      <w:rFonts w:ascii="Times New Roman" w:eastAsia="Times New Roman" w:hAnsi="Times New Roman" w:cs="Times New Roman"/>
      <w:sz w:val="24"/>
      <w:szCs w:val="24"/>
      <w:lang w:eastAsia="ru-RU"/>
    </w:rPr>
  </w:style>
  <w:style w:type="paragraph" w:customStyle="1" w:styleId="afffffa">
    <w:name w:val="Νξβϋι"/>
    <w:basedOn w:val="a1"/>
    <w:uiPriority w:val="99"/>
    <w:qFormat/>
    <w:rsid w:val="003A1DA7"/>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0">
    <w:name w:val="Цветной список - Акцент 11"/>
    <w:basedOn w:val="a1"/>
    <w:link w:val="-1"/>
    <w:uiPriority w:val="34"/>
    <w:qFormat/>
    <w:rsid w:val="003A1DA7"/>
    <w:pPr>
      <w:suppressAutoHyphens w:val="0"/>
      <w:ind w:left="720"/>
      <w:contextualSpacing/>
    </w:pPr>
    <w:rPr>
      <w:rFonts w:eastAsia="Times New Roman" w:cs="Times New Roman"/>
      <w:color w:val="auto"/>
      <w:kern w:val="0"/>
      <w:szCs w:val="20"/>
    </w:rPr>
  </w:style>
  <w:style w:type="character" w:customStyle="1" w:styleId="-1">
    <w:name w:val="Цветной список - Акцент 1 Знак"/>
    <w:link w:val="-110"/>
    <w:uiPriority w:val="34"/>
    <w:locked/>
    <w:rsid w:val="003A1DA7"/>
    <w:rPr>
      <w:rFonts w:ascii="Calibri" w:eastAsia="Times New Roman" w:hAnsi="Calibri" w:cs="Times New Roman"/>
      <w:szCs w:val="20"/>
    </w:rPr>
  </w:style>
  <w:style w:type="paragraph" w:customStyle="1" w:styleId="43">
    <w:name w:val="Абзац списка4"/>
    <w:basedOn w:val="a1"/>
    <w:link w:val="ListParagraphChar"/>
    <w:qFormat/>
    <w:rsid w:val="003A1DA7"/>
    <w:pPr>
      <w:suppressAutoHyphens w:val="0"/>
      <w:ind w:left="720"/>
      <w:contextualSpacing/>
    </w:pPr>
    <w:rPr>
      <w:rFonts w:eastAsia="Times New Roman" w:cs="Times New Roman"/>
      <w:color w:val="auto"/>
      <w:kern w:val="0"/>
      <w:szCs w:val="20"/>
    </w:rPr>
  </w:style>
  <w:style w:type="character" w:customStyle="1" w:styleId="ListParagraphChar">
    <w:name w:val="List Paragraph Char"/>
    <w:link w:val="43"/>
    <w:locked/>
    <w:rsid w:val="003A1DA7"/>
    <w:rPr>
      <w:rFonts w:ascii="Calibri" w:eastAsia="Times New Roman" w:hAnsi="Calibri" w:cs="Times New Roman"/>
      <w:szCs w:val="20"/>
    </w:rPr>
  </w:style>
  <w:style w:type="paragraph" w:customStyle="1" w:styleId="Zag2">
    <w:name w:val="Zag_2"/>
    <w:basedOn w:val="a1"/>
    <w:uiPriority w:val="99"/>
    <w:qFormat/>
    <w:rsid w:val="003A1DA7"/>
    <w:pPr>
      <w:widowControl w:val="0"/>
      <w:suppressAutoHyphens w:val="0"/>
      <w:autoSpaceDE w:val="0"/>
      <w:autoSpaceDN w:val="0"/>
      <w:adjustRightInd w:val="0"/>
      <w:spacing w:after="129" w:line="291" w:lineRule="exact"/>
      <w:ind w:firstLine="709"/>
      <w:jc w:val="center"/>
    </w:pPr>
    <w:rPr>
      <w:rFonts w:ascii="Times New Roman" w:eastAsia="Times New Roman" w:hAnsi="Times New Roman" w:cs="Times New Roman"/>
      <w:b/>
      <w:bCs/>
      <w:color w:val="000000"/>
      <w:kern w:val="0"/>
      <w:sz w:val="28"/>
      <w:szCs w:val="24"/>
      <w:lang w:val="en-US" w:eastAsia="ru-RU"/>
    </w:rPr>
  </w:style>
  <w:style w:type="character" w:customStyle="1" w:styleId="HTMLPreformattedChar1">
    <w:name w:val="HTML Preformatted Char1"/>
    <w:semiHidden/>
    <w:rsid w:val="003A1DA7"/>
    <w:rPr>
      <w:rFonts w:ascii="Courier New" w:hAnsi="Courier New"/>
      <w:sz w:val="20"/>
    </w:rPr>
  </w:style>
  <w:style w:type="character" w:customStyle="1" w:styleId="EndnoteTextChar1">
    <w:name w:val="Endnote Text Char1"/>
    <w:semiHidden/>
    <w:rsid w:val="003A1DA7"/>
    <w:rPr>
      <w:sz w:val="20"/>
    </w:rPr>
  </w:style>
  <w:style w:type="character" w:customStyle="1" w:styleId="BodyTextIndent2Char1">
    <w:name w:val="Body Text Indent 2 Char1"/>
    <w:semiHidden/>
    <w:rsid w:val="003A1DA7"/>
    <w:rPr>
      <w:sz w:val="24"/>
    </w:rPr>
  </w:style>
  <w:style w:type="character" w:customStyle="1" w:styleId="afffffb">
    <w:name w:val="Схема документа Знак"/>
    <w:link w:val="afffffc"/>
    <w:uiPriority w:val="99"/>
    <w:semiHidden/>
    <w:locked/>
    <w:rsid w:val="003A1DA7"/>
    <w:rPr>
      <w:rFonts w:ascii="Tahoma" w:hAnsi="Tahoma"/>
      <w:sz w:val="16"/>
      <w:lang w:val="x-none"/>
    </w:rPr>
  </w:style>
  <w:style w:type="paragraph" w:styleId="afffffc">
    <w:name w:val="Document Map"/>
    <w:basedOn w:val="a1"/>
    <w:link w:val="afffffb"/>
    <w:uiPriority w:val="99"/>
    <w:semiHidden/>
    <w:rsid w:val="003A1DA7"/>
    <w:pPr>
      <w:suppressAutoHyphens w:val="0"/>
      <w:overflowPunct w:val="0"/>
      <w:autoSpaceDE w:val="0"/>
      <w:autoSpaceDN w:val="0"/>
      <w:adjustRightInd w:val="0"/>
      <w:spacing w:after="0" w:line="240" w:lineRule="auto"/>
    </w:pPr>
    <w:rPr>
      <w:rFonts w:ascii="Tahoma" w:eastAsiaTheme="minorHAnsi" w:hAnsi="Tahoma" w:cstheme="minorBidi"/>
      <w:color w:val="auto"/>
      <w:kern w:val="0"/>
      <w:sz w:val="16"/>
      <w:lang w:val="x-none"/>
    </w:rPr>
  </w:style>
  <w:style w:type="character" w:customStyle="1" w:styleId="1fa">
    <w:name w:val="Схема документа Знак1"/>
    <w:basedOn w:val="a2"/>
    <w:uiPriority w:val="99"/>
    <w:semiHidden/>
    <w:rsid w:val="003A1DA7"/>
    <w:rPr>
      <w:rFonts w:ascii="Segoe UI" w:eastAsia="Arial Unicode MS" w:hAnsi="Segoe UI" w:cs="Segoe UI"/>
      <w:color w:val="00000A"/>
      <w:kern w:val="1"/>
      <w:sz w:val="16"/>
      <w:szCs w:val="16"/>
    </w:rPr>
  </w:style>
  <w:style w:type="character" w:customStyle="1" w:styleId="DocumentMapChar1">
    <w:name w:val="Document Map Char1"/>
    <w:semiHidden/>
    <w:rsid w:val="003A1DA7"/>
    <w:rPr>
      <w:sz w:val="2"/>
    </w:rPr>
  </w:style>
  <w:style w:type="paragraph" w:customStyle="1" w:styleId="311">
    <w:name w:val="Основной текст 31"/>
    <w:basedOn w:val="a1"/>
    <w:uiPriority w:val="99"/>
    <w:qFormat/>
    <w:rsid w:val="003A1DA7"/>
    <w:pPr>
      <w:suppressAutoHyphens w:val="0"/>
      <w:overflowPunct w:val="0"/>
      <w:autoSpaceDE w:val="0"/>
      <w:autoSpaceDN w:val="0"/>
      <w:adjustRightInd w:val="0"/>
      <w:spacing w:after="0" w:line="360" w:lineRule="auto"/>
      <w:jc w:val="both"/>
    </w:pPr>
    <w:rPr>
      <w:rFonts w:ascii="Times New Roman" w:eastAsia="Times New Roman" w:hAnsi="Times New Roman" w:cs="Times New Roman"/>
      <w:color w:val="auto"/>
      <w:kern w:val="0"/>
      <w:sz w:val="24"/>
      <w:szCs w:val="20"/>
      <w:lang w:eastAsia="ru-RU"/>
    </w:rPr>
  </w:style>
  <w:style w:type="paragraph" w:customStyle="1" w:styleId="Style4">
    <w:name w:val="Style4"/>
    <w:basedOn w:val="a1"/>
    <w:uiPriority w:val="99"/>
    <w:qFormat/>
    <w:rsid w:val="003A1DA7"/>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3">
    <w:name w:val="Style3"/>
    <w:basedOn w:val="a1"/>
    <w:uiPriority w:val="99"/>
    <w:qFormat/>
    <w:rsid w:val="003A1DA7"/>
    <w:pPr>
      <w:widowControl w:val="0"/>
      <w:suppressAutoHyphens w:val="0"/>
      <w:autoSpaceDE w:val="0"/>
      <w:autoSpaceDN w:val="0"/>
      <w:adjustRightInd w:val="0"/>
      <w:spacing w:after="0" w:line="272" w:lineRule="exact"/>
    </w:pPr>
    <w:rPr>
      <w:rFonts w:ascii="Times New Roman" w:eastAsia="Times New Roman" w:hAnsi="Times New Roman" w:cs="Times New Roman"/>
      <w:color w:val="auto"/>
      <w:kern w:val="0"/>
      <w:sz w:val="24"/>
      <w:szCs w:val="24"/>
      <w:lang w:eastAsia="ru-RU"/>
    </w:rPr>
  </w:style>
  <w:style w:type="paragraph" w:customStyle="1" w:styleId="Style2">
    <w:name w:val="Style2"/>
    <w:basedOn w:val="a1"/>
    <w:uiPriority w:val="99"/>
    <w:qFormat/>
    <w:rsid w:val="003A1DA7"/>
    <w:pPr>
      <w:widowControl w:val="0"/>
      <w:suppressAutoHyphens w:val="0"/>
      <w:autoSpaceDE w:val="0"/>
      <w:autoSpaceDN w:val="0"/>
      <w:adjustRightInd w:val="0"/>
      <w:spacing w:after="0" w:line="274" w:lineRule="exact"/>
    </w:pPr>
    <w:rPr>
      <w:rFonts w:ascii="Times New Roman" w:eastAsia="Times New Roman" w:hAnsi="Times New Roman" w:cs="Times New Roman"/>
      <w:color w:val="auto"/>
      <w:kern w:val="0"/>
      <w:sz w:val="24"/>
      <w:szCs w:val="24"/>
      <w:lang w:eastAsia="ru-RU"/>
    </w:rPr>
  </w:style>
  <w:style w:type="paragraph" w:customStyle="1" w:styleId="1fb">
    <w:name w:val="Основной текст1"/>
    <w:basedOn w:val="a1"/>
    <w:uiPriority w:val="99"/>
    <w:qFormat/>
    <w:rsid w:val="003A1DA7"/>
    <w:pPr>
      <w:shd w:val="clear" w:color="auto" w:fill="FFFFFF"/>
      <w:suppressAutoHyphens w:val="0"/>
      <w:spacing w:after="180" w:line="274" w:lineRule="exact"/>
      <w:ind w:hanging="480"/>
      <w:jc w:val="both"/>
    </w:pPr>
    <w:rPr>
      <w:rFonts w:ascii="Times New Roman" w:eastAsia="Times New Roman" w:hAnsi="Times New Roman" w:cs="Times New Roman"/>
      <w:color w:val="auto"/>
      <w:kern w:val="0"/>
      <w:sz w:val="23"/>
      <w:szCs w:val="23"/>
      <w:lang w:eastAsia="ru-RU"/>
    </w:rPr>
  </w:style>
  <w:style w:type="paragraph" w:customStyle="1" w:styleId="Style10">
    <w:name w:val="Style10"/>
    <w:basedOn w:val="a1"/>
    <w:uiPriority w:val="99"/>
    <w:qFormat/>
    <w:rsid w:val="003A1DA7"/>
    <w:pPr>
      <w:widowControl w:val="0"/>
      <w:suppressAutoHyphens w:val="0"/>
      <w:autoSpaceDE w:val="0"/>
      <w:autoSpaceDN w:val="0"/>
      <w:adjustRightInd w:val="0"/>
      <w:spacing w:after="0" w:line="222" w:lineRule="exact"/>
      <w:ind w:firstLine="504"/>
      <w:jc w:val="both"/>
    </w:pPr>
    <w:rPr>
      <w:rFonts w:ascii="Times New Roman" w:eastAsia="Times New Roman" w:hAnsi="Times New Roman" w:cs="Times New Roman"/>
      <w:color w:val="auto"/>
      <w:kern w:val="0"/>
      <w:sz w:val="24"/>
      <w:szCs w:val="24"/>
      <w:lang w:eastAsia="ru-RU"/>
    </w:rPr>
  </w:style>
  <w:style w:type="character" w:customStyle="1" w:styleId="FontStyle11">
    <w:name w:val="Font Style11"/>
    <w:uiPriority w:val="99"/>
    <w:rsid w:val="003A1DA7"/>
    <w:rPr>
      <w:rFonts w:ascii="Times New Roman" w:hAnsi="Times New Roman"/>
      <w:spacing w:val="-10"/>
      <w:sz w:val="22"/>
    </w:rPr>
  </w:style>
  <w:style w:type="character" w:customStyle="1" w:styleId="FontStyle13">
    <w:name w:val="Font Style13"/>
    <w:uiPriority w:val="99"/>
    <w:rsid w:val="003A1DA7"/>
    <w:rPr>
      <w:rFonts w:ascii="Times New Roman" w:hAnsi="Times New Roman"/>
      <w:b/>
      <w:spacing w:val="-10"/>
      <w:sz w:val="22"/>
    </w:rPr>
  </w:style>
  <w:style w:type="character" w:customStyle="1" w:styleId="FontStyle14">
    <w:name w:val="Font Style14"/>
    <w:uiPriority w:val="99"/>
    <w:rsid w:val="003A1DA7"/>
    <w:rPr>
      <w:rFonts w:ascii="Times New Roman" w:hAnsi="Times New Roman"/>
      <w:b/>
      <w:spacing w:val="-10"/>
      <w:sz w:val="16"/>
    </w:rPr>
  </w:style>
  <w:style w:type="character" w:customStyle="1" w:styleId="FontStyle12">
    <w:name w:val="Font Style12"/>
    <w:uiPriority w:val="99"/>
    <w:rsid w:val="003A1DA7"/>
    <w:rPr>
      <w:rFonts w:ascii="Times New Roman" w:hAnsi="Times New Roman"/>
      <w:b/>
      <w:i/>
      <w:spacing w:val="10"/>
      <w:sz w:val="22"/>
    </w:rPr>
  </w:style>
  <w:style w:type="character" w:customStyle="1" w:styleId="FontStyle64">
    <w:name w:val="Font Style64"/>
    <w:rsid w:val="003A1DA7"/>
    <w:rPr>
      <w:rFonts w:ascii="Times New Roman" w:hAnsi="Times New Roman"/>
      <w:sz w:val="22"/>
    </w:rPr>
  </w:style>
  <w:style w:type="character" w:customStyle="1" w:styleId="s18">
    <w:name w:val="s18"/>
    <w:rsid w:val="003A1DA7"/>
  </w:style>
  <w:style w:type="character" w:customStyle="1" w:styleId="FontStyle24">
    <w:name w:val="Font Style24"/>
    <w:rsid w:val="003A1DA7"/>
    <w:rPr>
      <w:rFonts w:ascii="Times New Roman" w:hAnsi="Times New Roman"/>
      <w:sz w:val="18"/>
    </w:rPr>
  </w:style>
  <w:style w:type="character" w:customStyle="1" w:styleId="1fc">
    <w:name w:val="Просмотренная гиперссылка1"/>
    <w:semiHidden/>
    <w:rsid w:val="003A1DA7"/>
    <w:rPr>
      <w:color w:val="800080"/>
      <w:u w:val="single"/>
    </w:rPr>
  </w:style>
  <w:style w:type="character" w:customStyle="1" w:styleId="NoSpacingChar">
    <w:name w:val="No Spacing Char"/>
    <w:link w:val="44"/>
    <w:locked/>
    <w:rsid w:val="003A1DA7"/>
    <w:rPr>
      <w:rFonts w:ascii="Calibri" w:hAnsi="Calibri"/>
      <w:lang w:eastAsia="ru-RU"/>
    </w:rPr>
  </w:style>
  <w:style w:type="paragraph" w:customStyle="1" w:styleId="44">
    <w:name w:val="Без интервала4"/>
    <w:link w:val="NoSpacingChar"/>
    <w:qFormat/>
    <w:rsid w:val="003A1DA7"/>
    <w:pPr>
      <w:spacing w:after="0" w:line="240" w:lineRule="auto"/>
    </w:pPr>
    <w:rPr>
      <w:rFonts w:ascii="Calibri" w:hAnsi="Calibri"/>
      <w:lang w:eastAsia="ru-RU"/>
    </w:rPr>
  </w:style>
  <w:style w:type="paragraph" w:customStyle="1" w:styleId="1fd">
    <w:name w:val="Заголовок оглавления1"/>
    <w:basedOn w:val="1"/>
    <w:next w:val="a1"/>
    <w:uiPriority w:val="1"/>
    <w:qFormat/>
    <w:rsid w:val="003A1DA7"/>
    <w:pPr>
      <w:keepLines/>
      <w:suppressAutoHyphens w:val="0"/>
      <w:spacing w:before="480" w:after="0"/>
      <w:outlineLvl w:val="9"/>
    </w:pPr>
    <w:rPr>
      <w:bCs w:val="0"/>
      <w:color w:val="365F91"/>
      <w:kern w:val="0"/>
      <w:sz w:val="28"/>
      <w:szCs w:val="20"/>
    </w:rPr>
  </w:style>
  <w:style w:type="character" w:customStyle="1" w:styleId="ft136">
    <w:name w:val="ft136"/>
    <w:rsid w:val="003A1DA7"/>
  </w:style>
  <w:style w:type="character" w:customStyle="1" w:styleId="ft170">
    <w:name w:val="ft170"/>
    <w:rsid w:val="003A1DA7"/>
  </w:style>
  <w:style w:type="paragraph" w:customStyle="1" w:styleId="afffffd">
    <w:name w:val="А_осн"/>
    <w:basedOn w:val="a1"/>
    <w:uiPriority w:val="99"/>
    <w:qFormat/>
    <w:rsid w:val="003A1DA7"/>
    <w:pPr>
      <w:widowControl w:val="0"/>
      <w:spacing w:after="0" w:line="360" w:lineRule="auto"/>
      <w:ind w:firstLine="454"/>
      <w:jc w:val="both"/>
    </w:pPr>
    <w:rPr>
      <w:rFonts w:ascii="Times New Roman" w:eastAsia="@Arial Unicode MS" w:hAnsi="Times New Roman" w:cs="Times New Roman"/>
      <w:color w:val="auto"/>
      <w:kern w:val="2"/>
      <w:sz w:val="28"/>
      <w:szCs w:val="28"/>
      <w:lang w:eastAsia="ar-SA"/>
    </w:rPr>
  </w:style>
  <w:style w:type="character" w:customStyle="1" w:styleId="submenu-table">
    <w:name w:val="submenu-table"/>
    <w:rsid w:val="003A1DA7"/>
  </w:style>
  <w:style w:type="character" w:customStyle="1" w:styleId="butback">
    <w:name w:val="butback"/>
    <w:rsid w:val="003A1DA7"/>
  </w:style>
  <w:style w:type="paragraph" w:customStyle="1" w:styleId="p8">
    <w:name w:val="p8"/>
    <w:basedOn w:val="a1"/>
    <w:uiPriority w:val="99"/>
    <w:semiHidden/>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ffe">
    <w:name w:val="Заголовок Знак"/>
    <w:rsid w:val="003A1DA7"/>
    <w:rPr>
      <w:rFonts w:ascii="Cambria" w:eastAsia="Calibri" w:hAnsi="Cambria" w:cs="Times New Roman"/>
      <w:b/>
      <w:bCs/>
      <w:kern w:val="28"/>
      <w:sz w:val="32"/>
      <w:szCs w:val="32"/>
      <w:lang w:eastAsia="ru-RU"/>
    </w:rPr>
  </w:style>
  <w:style w:type="paragraph" w:customStyle="1" w:styleId="1fe">
    <w:name w:val="Заголовок1"/>
    <w:basedOn w:val="a1"/>
    <w:next w:val="a8"/>
    <w:uiPriority w:val="1"/>
    <w:qFormat/>
    <w:rsid w:val="003A1DA7"/>
    <w:pPr>
      <w:keepNext/>
      <w:autoSpaceDN w:val="0"/>
      <w:spacing w:before="240" w:after="0" w:line="100" w:lineRule="atLeast"/>
    </w:pPr>
    <w:rPr>
      <w:rFonts w:ascii="Arial" w:eastAsia="Times New Roman" w:hAnsi="Arial" w:cs="Arial"/>
      <w:b/>
      <w:bCs/>
      <w:kern w:val="0"/>
      <w:sz w:val="24"/>
      <w:szCs w:val="24"/>
      <w:lang w:val="de-DE" w:eastAsia="ar-SA"/>
    </w:rPr>
  </w:style>
  <w:style w:type="character" w:customStyle="1" w:styleId="CharAttribute501">
    <w:name w:val="CharAttribute501"/>
    <w:uiPriority w:val="99"/>
    <w:rsid w:val="003A1DA7"/>
    <w:rPr>
      <w:rFonts w:ascii="Times New Roman" w:eastAsia="Times New Roman"/>
      <w:i/>
      <w:sz w:val="28"/>
      <w:u w:val="single"/>
    </w:rPr>
  </w:style>
  <w:style w:type="character" w:customStyle="1" w:styleId="af0">
    <w:name w:val="Абзац списка Знак"/>
    <w:link w:val="af"/>
    <w:uiPriority w:val="34"/>
    <w:qFormat/>
    <w:locked/>
    <w:rsid w:val="003A1DA7"/>
    <w:rPr>
      <w:rFonts w:ascii="Times New Roman" w:eastAsia="Times New Roman" w:hAnsi="Times New Roman" w:cs="Times New Roman"/>
      <w:caps/>
      <w:sz w:val="24"/>
      <w:szCs w:val="24"/>
      <w:lang w:eastAsia="ru-RU"/>
    </w:rPr>
  </w:style>
  <w:style w:type="paragraph" w:customStyle="1" w:styleId="h1">
    <w:name w:val="h1"/>
    <w:basedOn w:val="a1"/>
    <w:uiPriority w:val="99"/>
    <w:qFormat/>
    <w:rsid w:val="003A1DA7"/>
    <w:pPr>
      <w:pageBreakBefore/>
      <w:pBdr>
        <w:bottom w:val="single" w:sz="4" w:space="5" w:color="auto"/>
      </w:pBdr>
      <w:autoSpaceDE w:val="0"/>
      <w:autoSpaceDN w:val="0"/>
      <w:adjustRightInd w:val="0"/>
      <w:spacing w:before="480" w:after="240" w:line="240" w:lineRule="atLeast"/>
      <w:textAlignment w:val="center"/>
    </w:pPr>
    <w:rPr>
      <w:rFonts w:ascii="Times New Roman" w:eastAsia="Times New Roman" w:hAnsi="Times New Roman" w:cs="OfficinaSansExtraBoldITC-Reg"/>
      <w:b/>
      <w:bCs/>
      <w:caps/>
      <w:color w:val="000000"/>
      <w:kern w:val="0"/>
      <w:sz w:val="24"/>
      <w:szCs w:val="24"/>
      <w:lang w:eastAsia="ru-RU"/>
    </w:rPr>
  </w:style>
  <w:style w:type="paragraph" w:customStyle="1" w:styleId="TOC-1">
    <w:name w:val="TOC-1"/>
    <w:basedOn w:val="a1"/>
    <w:uiPriority w:val="99"/>
    <w:qFormat/>
    <w:rsid w:val="003A1DA7"/>
    <w:pPr>
      <w:tabs>
        <w:tab w:val="right" w:leader="dot" w:pos="5670"/>
        <w:tab w:val="right" w:pos="6350"/>
      </w:tabs>
      <w:autoSpaceDE w:val="0"/>
      <w:autoSpaceDN w:val="0"/>
      <w:adjustRightInd w:val="0"/>
      <w:spacing w:before="120" w:after="0" w:line="240" w:lineRule="atLeast"/>
      <w:textAlignment w:val="center"/>
    </w:pPr>
    <w:rPr>
      <w:rFonts w:ascii="Times New Roman" w:eastAsia="Times New Roman" w:hAnsi="Times New Roman" w:cs="SchoolBookSanPin"/>
      <w:color w:val="000000"/>
      <w:kern w:val="0"/>
      <w:sz w:val="20"/>
      <w:szCs w:val="20"/>
      <w:lang w:eastAsia="ru-RU"/>
    </w:rPr>
  </w:style>
  <w:style w:type="paragraph" w:customStyle="1" w:styleId="TOC-2">
    <w:name w:val="TOC-2"/>
    <w:basedOn w:val="TOC-1"/>
    <w:uiPriority w:val="99"/>
    <w:qFormat/>
    <w:rsid w:val="003A1DA7"/>
    <w:pPr>
      <w:spacing w:before="0"/>
      <w:ind w:left="227"/>
    </w:pPr>
  </w:style>
  <w:style w:type="paragraph" w:customStyle="1" w:styleId="TOC-3">
    <w:name w:val="TOC-3"/>
    <w:basedOn w:val="TOC-1"/>
    <w:uiPriority w:val="99"/>
    <w:qFormat/>
    <w:rsid w:val="003A1DA7"/>
    <w:pPr>
      <w:spacing w:before="0"/>
      <w:ind w:left="454"/>
    </w:pPr>
  </w:style>
  <w:style w:type="paragraph" w:customStyle="1" w:styleId="footnote0">
    <w:name w:val="footnote"/>
    <w:basedOn w:val="Body"/>
    <w:uiPriority w:val="99"/>
    <w:qFormat/>
    <w:rsid w:val="003A1DA7"/>
    <w:pPr>
      <w:tabs>
        <w:tab w:val="clear" w:pos="567"/>
      </w:tabs>
      <w:spacing w:line="200" w:lineRule="atLeast"/>
    </w:pPr>
    <w:rPr>
      <w:sz w:val="18"/>
      <w:szCs w:val="18"/>
    </w:rPr>
  </w:style>
  <w:style w:type="paragraph" w:customStyle="1" w:styleId="body0">
    <w:name w:val="body"/>
    <w:basedOn w:val="NoParagraphStyle"/>
    <w:uiPriority w:val="99"/>
    <w:qFormat/>
    <w:rsid w:val="003A1DA7"/>
    <w:pPr>
      <w:spacing w:line="240" w:lineRule="atLeast"/>
      <w:ind w:firstLine="227"/>
      <w:jc w:val="both"/>
      <w:textAlignment w:val="center"/>
    </w:pPr>
    <w:rPr>
      <w:rFonts w:ascii="Times New Roman" w:eastAsia="Times New Roman" w:hAnsi="Times New Roman" w:cs="SchoolBookSanPin"/>
      <w:sz w:val="20"/>
      <w:szCs w:val="20"/>
      <w:lang w:val="ru-RU"/>
    </w:rPr>
  </w:style>
  <w:style w:type="paragraph" w:customStyle="1" w:styleId="h1Header">
    <w:name w:val="h1 (Header)"/>
    <w:basedOn w:val="body0"/>
    <w:uiPriority w:val="99"/>
    <w:qFormat/>
    <w:rsid w:val="003A1DA7"/>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firstHeader">
    <w:name w:val="h2-first (Header)"/>
    <w:basedOn w:val="a1"/>
    <w:uiPriority w:val="99"/>
    <w:qFormat/>
    <w:rsid w:val="003A1DA7"/>
    <w:pPr>
      <w:tabs>
        <w:tab w:val="left" w:pos="454"/>
      </w:tabs>
      <w:autoSpaceDE w:val="0"/>
      <w:autoSpaceDN w:val="0"/>
      <w:adjustRightInd w:val="0"/>
      <w:spacing w:before="119" w:after="0" w:line="242" w:lineRule="atLeast"/>
      <w:textAlignment w:val="center"/>
    </w:pPr>
    <w:rPr>
      <w:rFonts w:ascii="Times New Roman" w:eastAsia="Times New Roman" w:hAnsi="Times New Roman" w:cs="OfficinaSansMediumITC"/>
      <w:b/>
      <w:bCs/>
      <w:caps/>
      <w:color w:val="000000"/>
      <w:kern w:val="0"/>
      <w:position w:val="6"/>
      <w:lang w:eastAsia="ru-RU"/>
    </w:rPr>
  </w:style>
  <w:style w:type="paragraph" w:customStyle="1" w:styleId="h5Header">
    <w:name w:val="h5 (Header)"/>
    <w:basedOn w:val="NoParagraphStyle"/>
    <w:uiPriority w:val="99"/>
    <w:qFormat/>
    <w:rsid w:val="003A1DA7"/>
    <w:pPr>
      <w:widowControl w:val="0"/>
      <w:tabs>
        <w:tab w:val="left" w:pos="567"/>
      </w:tabs>
      <w:spacing w:line="242" w:lineRule="atLeast"/>
      <w:ind w:firstLine="227"/>
      <w:jc w:val="both"/>
      <w:textAlignment w:val="center"/>
    </w:pPr>
    <w:rPr>
      <w:rFonts w:ascii="Times New Roman" w:eastAsia="Times New Roman" w:hAnsi="Times New Roman" w:cs="SchoolBookSanPin-BoldItalic"/>
      <w:b/>
      <w:bCs/>
      <w:i/>
      <w:iCs/>
      <w:sz w:val="20"/>
      <w:szCs w:val="20"/>
      <w:lang w:val="ru-RU"/>
    </w:rPr>
  </w:style>
  <w:style w:type="paragraph" w:customStyle="1" w:styleId="h2Header">
    <w:name w:val="h2 (Header)"/>
    <w:basedOn w:val="h1Header"/>
    <w:uiPriority w:val="99"/>
    <w:qFormat/>
    <w:rsid w:val="003A1DA7"/>
    <w:pPr>
      <w:pageBreakBefore w:val="0"/>
      <w:pBdr>
        <w:bottom w:val="none" w:sz="0" w:space="0" w:color="auto"/>
      </w:pBdr>
      <w:spacing w:before="240" w:after="0"/>
    </w:pPr>
    <w:rPr>
      <w:rFonts w:cs="OfficinaSansMediumITC"/>
      <w:position w:val="6"/>
      <w:sz w:val="22"/>
      <w:szCs w:val="22"/>
    </w:rPr>
  </w:style>
  <w:style w:type="paragraph" w:customStyle="1" w:styleId="list-dashleviy">
    <w:name w:val="list-dash_leviy"/>
    <w:basedOn w:val="a1"/>
    <w:uiPriority w:val="99"/>
    <w:qFormat/>
    <w:rsid w:val="003A1DA7"/>
    <w:pPr>
      <w:widowControl w:val="0"/>
      <w:numPr>
        <w:numId w:val="26"/>
      </w:numPr>
      <w:suppressAutoHyphens w:val="0"/>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kern w:val="0"/>
      <w:sz w:val="20"/>
      <w:szCs w:val="20"/>
      <w:lang w:eastAsia="ru-RU"/>
    </w:rPr>
  </w:style>
  <w:style w:type="paragraph" w:customStyle="1" w:styleId="h4Header">
    <w:name w:val="h4 (Header)"/>
    <w:basedOn w:val="body0"/>
    <w:uiPriority w:val="99"/>
    <w:qFormat/>
    <w:rsid w:val="003A1DA7"/>
    <w:pPr>
      <w:widowControl w:val="0"/>
      <w:tabs>
        <w:tab w:val="left" w:pos="567"/>
      </w:tabs>
      <w:spacing w:before="240" w:line="242" w:lineRule="atLeast"/>
      <w:ind w:firstLine="0"/>
    </w:pPr>
    <w:rPr>
      <w:rFonts w:cs="OfficinaSansMediumITC"/>
      <w:b/>
      <w:i/>
      <w:position w:val="6"/>
    </w:rPr>
  </w:style>
  <w:style w:type="paragraph" w:customStyle="1" w:styleId="h3Header">
    <w:name w:val="h3 (Header)"/>
    <w:basedOn w:val="h2Header"/>
    <w:uiPriority w:val="99"/>
    <w:qFormat/>
    <w:rsid w:val="003A1DA7"/>
    <w:pPr>
      <w:keepNext/>
      <w:tabs>
        <w:tab w:val="clear" w:pos="567"/>
        <w:tab w:val="left" w:pos="227"/>
      </w:tabs>
    </w:pPr>
    <w:rPr>
      <w:rFonts w:cs="OfficinaSansExtraBoldITC-Reg"/>
      <w:caps w:val="0"/>
    </w:rPr>
  </w:style>
  <w:style w:type="paragraph" w:customStyle="1" w:styleId="h3-firstHeader">
    <w:name w:val="h3-first (Header)"/>
    <w:basedOn w:val="h3Header"/>
    <w:uiPriority w:val="99"/>
    <w:qFormat/>
    <w:rsid w:val="003A1DA7"/>
    <w:pPr>
      <w:spacing w:before="120"/>
    </w:pPr>
  </w:style>
  <w:style w:type="character" w:customStyle="1" w:styleId="BoldItalic0">
    <w:name w:val="Bold+Italic"/>
    <w:uiPriority w:val="99"/>
    <w:rsid w:val="003A1DA7"/>
    <w:rPr>
      <w:b/>
      <w:bCs/>
      <w:i/>
      <w:iCs/>
    </w:rPr>
  </w:style>
  <w:style w:type="paragraph" w:customStyle="1" w:styleId="h2">
    <w:name w:val="h2"/>
    <w:basedOn w:val="h1"/>
    <w:uiPriority w:val="99"/>
    <w:qFormat/>
    <w:rsid w:val="003A1DA7"/>
    <w:pPr>
      <w:keepNext/>
      <w:pageBreakBefore w:val="0"/>
      <w:pBdr>
        <w:bottom w:val="none" w:sz="0" w:space="0" w:color="auto"/>
      </w:pBdr>
      <w:spacing w:before="360"/>
    </w:pPr>
    <w:rPr>
      <w:rFonts w:cs="OfficinaSansMediumITC"/>
      <w:position w:val="6"/>
      <w:sz w:val="22"/>
      <w:szCs w:val="22"/>
    </w:rPr>
  </w:style>
  <w:style w:type="paragraph" w:customStyle="1" w:styleId="h3">
    <w:name w:val="h3"/>
    <w:basedOn w:val="h2"/>
    <w:uiPriority w:val="99"/>
    <w:qFormat/>
    <w:rsid w:val="003A1DA7"/>
    <w:rPr>
      <w:rFonts w:cs="OfficinaSansExtraBoldITC-Reg"/>
      <w:caps w:val="0"/>
    </w:rPr>
  </w:style>
  <w:style w:type="paragraph" w:customStyle="1" w:styleId="h2-first">
    <w:name w:val="h2-first"/>
    <w:basedOn w:val="h2"/>
    <w:uiPriority w:val="99"/>
    <w:qFormat/>
    <w:rsid w:val="003A1DA7"/>
    <w:pPr>
      <w:spacing w:before="113"/>
    </w:pPr>
  </w:style>
  <w:style w:type="paragraph" w:customStyle="1" w:styleId="list-bullet">
    <w:name w:val="list-bullet"/>
    <w:basedOn w:val="body0"/>
    <w:uiPriority w:val="99"/>
    <w:qFormat/>
    <w:rsid w:val="003A1DA7"/>
    <w:pPr>
      <w:numPr>
        <w:numId w:val="27"/>
      </w:numPr>
      <w:ind w:left="567" w:hanging="340"/>
    </w:pPr>
  </w:style>
  <w:style w:type="paragraph" w:customStyle="1" w:styleId="h3-first">
    <w:name w:val="h3-first"/>
    <w:basedOn w:val="h3"/>
    <w:uiPriority w:val="99"/>
    <w:qFormat/>
    <w:rsid w:val="003A1DA7"/>
    <w:pPr>
      <w:spacing w:before="120"/>
    </w:pPr>
  </w:style>
  <w:style w:type="paragraph" w:customStyle="1" w:styleId="affffff">
    <w:name w:val="Основной (Основной Текст)"/>
    <w:basedOn w:val="NoParagraphStyle"/>
    <w:uiPriority w:val="99"/>
    <w:qFormat/>
    <w:rsid w:val="003A1DA7"/>
    <w:pPr>
      <w:spacing w:line="240" w:lineRule="atLeast"/>
      <w:ind w:firstLine="227"/>
      <w:jc w:val="both"/>
      <w:textAlignment w:val="center"/>
    </w:pPr>
    <w:rPr>
      <w:rFonts w:ascii="Times New Roman" w:eastAsia="Times New Roman" w:hAnsi="Times New Roman" w:cs="SchoolBookSanPin-Regular"/>
      <w:sz w:val="20"/>
      <w:szCs w:val="20"/>
      <w:lang w:val="ru-RU"/>
    </w:rPr>
  </w:style>
  <w:style w:type="paragraph" w:customStyle="1" w:styleId="h4">
    <w:name w:val="h4"/>
    <w:basedOn w:val="NoParagraphStyle"/>
    <w:next w:val="NoParagraphStyle"/>
    <w:uiPriority w:val="99"/>
    <w:qFormat/>
    <w:rsid w:val="003A1DA7"/>
    <w:pPr>
      <w:keepNext/>
      <w:suppressAutoHyphens/>
      <w:spacing w:before="240" w:line="240" w:lineRule="atLeast"/>
      <w:textAlignment w:val="center"/>
    </w:pPr>
    <w:rPr>
      <w:rFonts w:ascii="Times New Roman" w:eastAsia="MingLiU Regular" w:hAnsi="Times New Roman" w:cs="OfficinaSansMediumITC"/>
      <w:b/>
      <w:position w:val="6"/>
      <w:sz w:val="20"/>
      <w:szCs w:val="20"/>
      <w:lang w:val="ru-RU"/>
    </w:rPr>
  </w:style>
  <w:style w:type="paragraph" w:customStyle="1" w:styleId="2f4">
    <w:name w:val="Список 2 (Основной Текст)"/>
    <w:basedOn w:val="affffff"/>
    <w:uiPriority w:val="99"/>
    <w:qFormat/>
    <w:rsid w:val="003A1DA7"/>
    <w:pPr>
      <w:tabs>
        <w:tab w:val="left" w:pos="227"/>
      </w:tabs>
      <w:spacing w:line="238" w:lineRule="atLeast"/>
      <w:ind w:left="227" w:hanging="227"/>
    </w:pPr>
  </w:style>
  <w:style w:type="character" w:customStyle="1" w:styleId="ItalicBook">
    <w:name w:val="Italic_Book"/>
    <w:uiPriority w:val="99"/>
    <w:rsid w:val="003A1DA7"/>
    <w:rPr>
      <w:i/>
      <w:iCs/>
    </w:rPr>
  </w:style>
  <w:style w:type="paragraph" w:customStyle="1" w:styleId="h4-first">
    <w:name w:val="h4-first"/>
    <w:basedOn w:val="h4"/>
    <w:uiPriority w:val="99"/>
    <w:qFormat/>
    <w:rsid w:val="003A1DA7"/>
    <w:pPr>
      <w:spacing w:before="120"/>
    </w:pPr>
  </w:style>
  <w:style w:type="paragraph" w:customStyle="1" w:styleId="h5">
    <w:name w:val="h5"/>
    <w:basedOn w:val="NoParagraphStyle"/>
    <w:next w:val="NoParagraphStyle"/>
    <w:uiPriority w:val="99"/>
    <w:qFormat/>
    <w:rsid w:val="003A1DA7"/>
    <w:pPr>
      <w:keepNext/>
      <w:widowControl w:val="0"/>
      <w:spacing w:line="240" w:lineRule="atLeast"/>
      <w:ind w:firstLine="227"/>
      <w:jc w:val="both"/>
      <w:textAlignment w:val="center"/>
    </w:pPr>
    <w:rPr>
      <w:rFonts w:ascii="Times New Roman" w:eastAsia="MingLiU Regular" w:hAnsi="Times New Roman" w:cs="SchoolBookSanPin-BoldItalic"/>
      <w:b/>
      <w:bCs/>
      <w:i/>
      <w:iCs/>
      <w:sz w:val="20"/>
      <w:szCs w:val="20"/>
      <w:lang w:val="ru-RU"/>
    </w:rPr>
  </w:style>
  <w:style w:type="character" w:customStyle="1" w:styleId="footnote-num">
    <w:name w:val="footnote-num"/>
    <w:uiPriority w:val="99"/>
    <w:rsid w:val="003A1DA7"/>
    <w:rPr>
      <w:position w:val="4"/>
      <w:sz w:val="12"/>
      <w:szCs w:val="12"/>
      <w:vertAlign w:val="baseline"/>
    </w:rPr>
  </w:style>
  <w:style w:type="paragraph" w:customStyle="1" w:styleId="bodyindent">
    <w:name w:val="body_indent"/>
    <w:basedOn w:val="NoParagraphStyle"/>
    <w:uiPriority w:val="99"/>
    <w:qFormat/>
    <w:rsid w:val="003A1DA7"/>
    <w:pPr>
      <w:widowControl w:val="0"/>
      <w:tabs>
        <w:tab w:val="left" w:pos="567"/>
      </w:tabs>
      <w:spacing w:line="240" w:lineRule="atLeast"/>
      <w:ind w:right="2494" w:firstLine="227"/>
      <w:jc w:val="both"/>
      <w:textAlignment w:val="center"/>
    </w:pPr>
    <w:rPr>
      <w:rFonts w:ascii="Times New Roman" w:eastAsia="Times New Roman" w:hAnsi="Times New Roman" w:cs="SchoolBookSanPin"/>
      <w:sz w:val="20"/>
      <w:szCs w:val="20"/>
      <w:lang w:val="ru-RU"/>
    </w:rPr>
  </w:style>
  <w:style w:type="paragraph" w:customStyle="1" w:styleId="table-head">
    <w:name w:val="table-head"/>
    <w:basedOn w:val="a1"/>
    <w:uiPriority w:val="99"/>
    <w:qFormat/>
    <w:rsid w:val="003A1DA7"/>
    <w:pPr>
      <w:tabs>
        <w:tab w:val="left" w:pos="567"/>
      </w:tabs>
      <w:suppressAutoHyphens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kern w:val="0"/>
      <w:sz w:val="18"/>
      <w:szCs w:val="18"/>
      <w:lang w:eastAsia="ru-RU"/>
    </w:rPr>
  </w:style>
  <w:style w:type="paragraph" w:customStyle="1" w:styleId="table-body0mm">
    <w:name w:val="table-body_0mm"/>
    <w:basedOn w:val="body0"/>
    <w:uiPriority w:val="99"/>
    <w:qFormat/>
    <w:rsid w:val="003A1DA7"/>
    <w:pPr>
      <w:tabs>
        <w:tab w:val="left" w:pos="567"/>
      </w:tabs>
      <w:spacing w:line="200" w:lineRule="atLeast"/>
      <w:ind w:firstLine="0"/>
      <w:jc w:val="left"/>
    </w:pPr>
    <w:rPr>
      <w:sz w:val="18"/>
      <w:szCs w:val="18"/>
    </w:rPr>
  </w:style>
  <w:style w:type="character" w:customStyle="1" w:styleId="Underline">
    <w:name w:val="Underline"/>
    <w:uiPriority w:val="99"/>
    <w:rsid w:val="003A1DA7"/>
    <w:rPr>
      <w:u w:val="thick"/>
    </w:rPr>
  </w:style>
  <w:style w:type="paragraph" w:customStyle="1" w:styleId="table-bodycentre">
    <w:name w:val="table-body_centre"/>
    <w:basedOn w:val="NoParagraphStyle"/>
    <w:uiPriority w:val="99"/>
    <w:qFormat/>
    <w:rsid w:val="003A1DA7"/>
    <w:pPr>
      <w:widowControl w:val="0"/>
      <w:spacing w:after="100" w:line="200" w:lineRule="atLeast"/>
      <w:jc w:val="center"/>
      <w:textAlignment w:val="center"/>
    </w:pPr>
    <w:rPr>
      <w:rFonts w:ascii="SchoolBookSanPin" w:eastAsia="Times New Roman" w:hAnsi="SchoolBookSanPin" w:cs="SchoolBookSanPin"/>
      <w:sz w:val="18"/>
      <w:szCs w:val="18"/>
      <w:lang w:val="ru-RU"/>
    </w:rPr>
  </w:style>
  <w:style w:type="table" w:customStyle="1" w:styleId="TableGrid">
    <w:name w:val="TableGrid"/>
    <w:rsid w:val="003A1DA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3A1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A1DA7"/>
    <w:pPr>
      <w:widowControl w:val="0"/>
      <w:suppressAutoHyphens w:val="0"/>
      <w:autoSpaceDE w:val="0"/>
      <w:autoSpaceDN w:val="0"/>
      <w:spacing w:before="64" w:after="0" w:line="240" w:lineRule="auto"/>
    </w:pPr>
    <w:rPr>
      <w:rFonts w:ascii="Times New Roman" w:eastAsia="Times New Roman" w:hAnsi="Times New Roman" w:cs="Times New Roman"/>
      <w:color w:val="auto"/>
      <w:kern w:val="0"/>
    </w:rPr>
  </w:style>
  <w:style w:type="paragraph" w:customStyle="1" w:styleId="c70c5c43">
    <w:name w:val="c70 c5 c43"/>
    <w:basedOn w:val="a1"/>
    <w:uiPriority w:val="1"/>
    <w:qFormat/>
    <w:rsid w:val="003A1DA7"/>
    <w:pPr>
      <w:numPr>
        <w:numId w:val="29"/>
      </w:num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c19c49">
    <w:name w:val="c1 c19 c49"/>
    <w:basedOn w:val="a1"/>
    <w:uiPriority w:val="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c13">
    <w:name w:val="c2 c13"/>
    <w:rsid w:val="003A1DA7"/>
  </w:style>
  <w:style w:type="paragraph" w:customStyle="1" w:styleId="c8c5c34">
    <w:name w:val="c8 c5 c34"/>
    <w:basedOn w:val="a1"/>
    <w:uiPriority w:val="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textsmall">
    <w:name w:val="textsmall"/>
    <w:uiPriority w:val="99"/>
    <w:rsid w:val="003A1DA7"/>
    <w:rPr>
      <w:rFonts w:cs="Times New Roman"/>
    </w:rPr>
  </w:style>
  <w:style w:type="character" w:styleId="affffff0">
    <w:name w:val="endnote reference"/>
    <w:uiPriority w:val="99"/>
    <w:unhideWhenUsed/>
    <w:rsid w:val="003A1DA7"/>
    <w:rPr>
      <w:vertAlign w:val="superscript"/>
    </w:rPr>
  </w:style>
  <w:style w:type="paragraph" w:customStyle="1" w:styleId="c33">
    <w:name w:val="c33"/>
    <w:basedOn w:val="a1"/>
    <w:uiPriority w:val="1"/>
    <w:qFormat/>
    <w:rsid w:val="003A1DA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widgetinline">
    <w:name w:val="_widgetinline"/>
    <w:rsid w:val="003A1DA7"/>
  </w:style>
  <w:style w:type="paragraph" w:styleId="affffff1">
    <w:name w:val="Normal Indent"/>
    <w:basedOn w:val="a1"/>
    <w:uiPriority w:val="99"/>
    <w:unhideWhenUsed/>
    <w:rsid w:val="003A1DA7"/>
    <w:pPr>
      <w:suppressAutoHyphens w:val="0"/>
      <w:ind w:left="720"/>
    </w:pPr>
    <w:rPr>
      <w:rFonts w:eastAsia="Calibri" w:cs="Times New Roman"/>
      <w:color w:val="auto"/>
      <w:kern w:val="0"/>
      <w:lang w:val="en-US"/>
    </w:rPr>
  </w:style>
  <w:style w:type="paragraph" w:styleId="affffff2">
    <w:name w:val="caption"/>
    <w:basedOn w:val="a1"/>
    <w:next w:val="a1"/>
    <w:uiPriority w:val="35"/>
    <w:semiHidden/>
    <w:unhideWhenUsed/>
    <w:qFormat/>
    <w:rsid w:val="003A1DA7"/>
    <w:pPr>
      <w:suppressAutoHyphens w:val="0"/>
      <w:spacing w:line="240" w:lineRule="auto"/>
    </w:pPr>
    <w:rPr>
      <w:rFonts w:eastAsia="Calibri" w:cs="Times New Roman"/>
      <w:b/>
      <w:bCs/>
      <w:color w:val="5B9BD5"/>
      <w:kern w:val="0"/>
      <w:sz w:val="18"/>
      <w:szCs w:val="18"/>
      <w:lang w:val="en-US"/>
    </w:rPr>
  </w:style>
  <w:style w:type="character" w:customStyle="1" w:styleId="placeholder-mask">
    <w:name w:val="placeholder-mask"/>
    <w:rsid w:val="003A1DA7"/>
  </w:style>
  <w:style w:type="character" w:customStyle="1" w:styleId="placeholder">
    <w:name w:val="placeholder"/>
    <w:rsid w:val="003A1DA7"/>
  </w:style>
  <w:style w:type="numbering" w:customStyle="1" w:styleId="1ff">
    <w:name w:val="Нет списка1"/>
    <w:next w:val="a4"/>
    <w:uiPriority w:val="99"/>
    <w:semiHidden/>
    <w:unhideWhenUsed/>
    <w:rsid w:val="003A1DA7"/>
  </w:style>
  <w:style w:type="table" w:styleId="-10">
    <w:name w:val="Light Shading Accent 1"/>
    <w:basedOn w:val="a3"/>
    <w:uiPriority w:val="60"/>
    <w:rsid w:val="003A1DA7"/>
    <w:pPr>
      <w:spacing w:after="0" w:line="240" w:lineRule="auto"/>
    </w:pPr>
    <w:rPr>
      <w:rFonts w:ascii="Calibri" w:eastAsia="Calibri"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52">
    <w:name w:val="Основной текст5"/>
    <w:basedOn w:val="a1"/>
    <w:uiPriority w:val="1"/>
    <w:qFormat/>
    <w:rsid w:val="003A1DA7"/>
    <w:pPr>
      <w:widowControl w:val="0"/>
      <w:shd w:val="clear" w:color="auto" w:fill="FFFFFF"/>
      <w:suppressAutoHyphens w:val="0"/>
      <w:spacing w:after="300" w:line="0" w:lineRule="atLeast"/>
      <w:ind w:hanging="760"/>
      <w:jc w:val="center"/>
    </w:pPr>
    <w:rPr>
      <w:rFonts w:ascii="Times New Roman" w:eastAsia="Times New Roman" w:hAnsi="Times New Roman" w:cs="Times New Roman"/>
      <w:color w:val="auto"/>
      <w:kern w:val="0"/>
      <w:sz w:val="23"/>
      <w:szCs w:val="23"/>
      <w:lang w:eastAsia="ru-RU"/>
    </w:rPr>
  </w:style>
  <w:style w:type="paragraph" w:styleId="a">
    <w:name w:val="List Number"/>
    <w:basedOn w:val="a1"/>
    <w:qFormat/>
    <w:rsid w:val="003A1DA7"/>
    <w:pPr>
      <w:numPr>
        <w:numId w:val="28"/>
      </w:numPr>
      <w:suppressAutoHyphens w:val="0"/>
      <w:spacing w:after="0" w:line="240" w:lineRule="auto"/>
      <w:contextualSpacing/>
    </w:pPr>
    <w:rPr>
      <w:rFonts w:ascii="Times New Roman" w:eastAsia="Times New Roman" w:hAnsi="Times New Roman" w:cs="Times New Roman"/>
      <w:color w:val="auto"/>
      <w:kern w:val="0"/>
      <w:sz w:val="24"/>
      <w:szCs w:val="24"/>
      <w:lang w:eastAsia="ru-RU"/>
    </w:rPr>
  </w:style>
  <w:style w:type="paragraph" w:customStyle="1" w:styleId="11">
    <w:name w:val="Заголовок 11"/>
    <w:basedOn w:val="a1"/>
    <w:next w:val="a1"/>
    <w:uiPriority w:val="1"/>
    <w:qFormat/>
    <w:rsid w:val="003A1DA7"/>
    <w:pPr>
      <w:numPr>
        <w:numId w:val="30"/>
      </w:numPr>
      <w:suppressAutoHyphens w:val="0"/>
      <w:spacing w:before="80" w:after="160" w:line="240" w:lineRule="auto"/>
      <w:ind w:left="708" w:hanging="708"/>
    </w:pPr>
    <w:rPr>
      <w:rFonts w:ascii="TimesNewRoman" w:eastAsia="TimesNewRoman" w:hAnsi="TimesNewRoman" w:cs="TimesNewRoman"/>
      <w:b/>
      <w:bCs/>
      <w:caps/>
      <w:color w:val="auto"/>
      <w:kern w:val="0"/>
      <w:sz w:val="32"/>
      <w:szCs w:val="32"/>
      <w:lang w:eastAsia="ru-RU"/>
    </w:rPr>
  </w:style>
  <w:style w:type="paragraph" w:customStyle="1" w:styleId="210">
    <w:name w:val="Заголовок 21"/>
    <w:basedOn w:val="a1"/>
    <w:next w:val="a1"/>
    <w:uiPriority w:val="1"/>
    <w:qFormat/>
    <w:rsid w:val="003A1DA7"/>
    <w:pPr>
      <w:numPr>
        <w:ilvl w:val="1"/>
        <w:numId w:val="30"/>
      </w:numPr>
      <w:suppressAutoHyphens w:val="0"/>
      <w:spacing w:before="80" w:after="160" w:line="240" w:lineRule="auto"/>
      <w:ind w:left="708" w:hanging="708"/>
    </w:pPr>
    <w:rPr>
      <w:rFonts w:ascii="TimesNewRoman" w:eastAsia="TimesNewRoman" w:hAnsi="TimesNewRoman" w:cs="TimesNewRoman"/>
      <w:b/>
      <w:bCs/>
      <w:color w:val="auto"/>
      <w:kern w:val="0"/>
      <w:sz w:val="24"/>
      <w:szCs w:val="24"/>
      <w:lang w:eastAsia="ru-RU"/>
    </w:rPr>
  </w:style>
  <w:style w:type="paragraph" w:customStyle="1" w:styleId="31">
    <w:name w:val="Заголовок 31"/>
    <w:basedOn w:val="a1"/>
    <w:next w:val="a1"/>
    <w:uiPriority w:val="1"/>
    <w:qFormat/>
    <w:rsid w:val="003A1DA7"/>
    <w:pPr>
      <w:numPr>
        <w:ilvl w:val="2"/>
        <w:numId w:val="30"/>
      </w:numPr>
      <w:suppressAutoHyphens w:val="0"/>
      <w:spacing w:before="80" w:after="160" w:line="240" w:lineRule="auto"/>
      <w:ind w:left="708" w:hanging="708"/>
    </w:pPr>
    <w:rPr>
      <w:rFonts w:ascii="TimesNewRoman" w:eastAsia="TimesNewRoman" w:hAnsi="TimesNewRoman" w:cs="TimesNewRoman"/>
      <w:color w:val="auto"/>
      <w:kern w:val="0"/>
      <w:sz w:val="24"/>
      <w:szCs w:val="24"/>
      <w:lang w:eastAsia="ru-RU"/>
    </w:rPr>
  </w:style>
  <w:style w:type="paragraph" w:styleId="a0">
    <w:name w:val="List Bullet"/>
    <w:basedOn w:val="a1"/>
    <w:qFormat/>
    <w:rsid w:val="003A1DA7"/>
    <w:pPr>
      <w:numPr>
        <w:numId w:val="31"/>
      </w:numPr>
      <w:tabs>
        <w:tab w:val="left" w:pos="1133"/>
      </w:tabs>
      <w:suppressAutoHyphens w:val="0"/>
      <w:spacing w:after="0"/>
      <w:ind w:left="992" w:hanging="283"/>
      <w:jc w:val="both"/>
    </w:pPr>
    <w:rPr>
      <w:rFonts w:ascii="TimesNewRoman" w:eastAsia="TimesNewRoman" w:hAnsi="TimesNewRoman" w:cs="TimesNewRoman"/>
      <w:color w:val="auto"/>
      <w:kern w:val="0"/>
      <w:sz w:val="24"/>
      <w:szCs w:val="24"/>
      <w:lang w:eastAsia="ru-RU"/>
    </w:rPr>
  </w:style>
  <w:style w:type="numbering" w:customStyle="1" w:styleId="2f5">
    <w:name w:val="Нет списка2"/>
    <w:next w:val="a4"/>
    <w:uiPriority w:val="99"/>
    <w:semiHidden/>
    <w:unhideWhenUsed/>
    <w:rsid w:val="003A1DA7"/>
  </w:style>
  <w:style w:type="table" w:customStyle="1" w:styleId="53">
    <w:name w:val="Сетка таблицы5"/>
    <w:basedOn w:val="a3"/>
    <w:next w:val="afe"/>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3"/>
    <w:next w:val="afe"/>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3A1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b">
    <w:name w:val="Обычный (Web)"/>
    <w:basedOn w:val="a1"/>
    <w:uiPriority w:val="99"/>
    <w:qFormat/>
    <w:rsid w:val="003A1DA7"/>
    <w:pPr>
      <w:suppressAutoHyphens w:val="0"/>
      <w:spacing w:before="100" w:after="100" w:line="240" w:lineRule="auto"/>
    </w:pPr>
    <w:rPr>
      <w:rFonts w:ascii="Times New Roman" w:eastAsia="Times New Roman" w:hAnsi="Times New Roman" w:cs="Times New Roman"/>
      <w:color w:val="auto"/>
      <w:kern w:val="0"/>
      <w:sz w:val="24"/>
      <w:szCs w:val="20"/>
      <w:lang w:eastAsia="ru-RU"/>
    </w:rPr>
  </w:style>
  <w:style w:type="character" w:styleId="affffff3">
    <w:name w:val="line number"/>
    <w:uiPriority w:val="99"/>
    <w:unhideWhenUsed/>
    <w:rsid w:val="003A1DA7"/>
  </w:style>
  <w:style w:type="character" w:customStyle="1" w:styleId="2f6">
    <w:name w:val="Основной текст2"/>
    <w:rsid w:val="003A1DA7"/>
    <w:rPr>
      <w:shd w:val="clear" w:color="auto" w:fill="FFFFFF"/>
    </w:rPr>
  </w:style>
  <w:style w:type="character" w:customStyle="1" w:styleId="54">
    <w:name w:val="Знак Знак5"/>
    <w:qFormat/>
    <w:rsid w:val="003A1DA7"/>
    <w:rPr>
      <w:rFonts w:ascii="Cambria" w:eastAsia="Times New Roman" w:hAnsi="Cambria" w:cs="Times New Roman" w:hint="default"/>
      <w:b/>
      <w:bCs/>
      <w:color w:val="365F91"/>
      <w:sz w:val="28"/>
      <w:szCs w:val="28"/>
    </w:rPr>
  </w:style>
  <w:style w:type="character" w:customStyle="1" w:styleId="InternetLink">
    <w:name w:val="Internet Link"/>
    <w:rsid w:val="003A1DA7"/>
    <w:rPr>
      <w:color w:val="0000FF"/>
      <w:u w:val="single"/>
    </w:rPr>
  </w:style>
  <w:style w:type="numbering" w:customStyle="1" w:styleId="WWNum1312">
    <w:name w:val="WWNum1312"/>
    <w:rsid w:val="00F162F6"/>
    <w:pPr>
      <w:numPr>
        <w:numId w:val="8"/>
      </w:numPr>
    </w:pPr>
  </w:style>
  <w:style w:type="numbering" w:customStyle="1" w:styleId="WWNum312">
    <w:name w:val="WWNum312"/>
    <w:rsid w:val="00F162F6"/>
    <w:pPr>
      <w:numPr>
        <w:numId w:val="36"/>
      </w:numPr>
    </w:pPr>
  </w:style>
  <w:style w:type="numbering" w:customStyle="1" w:styleId="WWNum33">
    <w:name w:val="WWNum33"/>
    <w:rsid w:val="00F162F6"/>
    <w:pPr>
      <w:numPr>
        <w:numId w:val="35"/>
      </w:numPr>
    </w:pPr>
  </w:style>
  <w:style w:type="numbering" w:customStyle="1" w:styleId="WWNum133">
    <w:name w:val="WWNum133"/>
    <w:rsid w:val="00F162F6"/>
    <w:pPr>
      <w:numPr>
        <w:numId w:val="11"/>
      </w:numPr>
    </w:pPr>
  </w:style>
  <w:style w:type="numbering" w:customStyle="1" w:styleId="WWNum3111">
    <w:name w:val="WWNum3111"/>
    <w:rsid w:val="00F162F6"/>
    <w:pPr>
      <w:numPr>
        <w:numId w:val="12"/>
      </w:numPr>
    </w:pPr>
  </w:style>
  <w:style w:type="numbering" w:customStyle="1" w:styleId="WWNum1321">
    <w:name w:val="WWNum1321"/>
    <w:rsid w:val="00F162F6"/>
    <w:pPr>
      <w:numPr>
        <w:numId w:val="13"/>
      </w:numPr>
    </w:pPr>
  </w:style>
  <w:style w:type="numbering" w:customStyle="1" w:styleId="WWNum13121">
    <w:name w:val="WWNum13121"/>
    <w:rsid w:val="00F162F6"/>
    <w:pPr>
      <w:numPr>
        <w:numId w:val="2"/>
      </w:numPr>
    </w:pPr>
  </w:style>
  <w:style w:type="numbering" w:customStyle="1" w:styleId="WWNum3121">
    <w:name w:val="WWNum3121"/>
    <w:rsid w:val="00F162F6"/>
    <w:pPr>
      <w:numPr>
        <w:numId w:val="3"/>
      </w:numPr>
    </w:pPr>
  </w:style>
  <w:style w:type="numbering" w:customStyle="1" w:styleId="WWNum331">
    <w:name w:val="WWNum331"/>
    <w:rsid w:val="00F162F6"/>
    <w:pPr>
      <w:numPr>
        <w:numId w:val="4"/>
      </w:numPr>
    </w:pPr>
  </w:style>
  <w:style w:type="numbering" w:customStyle="1" w:styleId="WWNum1331">
    <w:name w:val="WWNum1331"/>
    <w:rsid w:val="00F162F6"/>
    <w:pPr>
      <w:numPr>
        <w:numId w:val="5"/>
      </w:numPr>
    </w:pPr>
  </w:style>
  <w:style w:type="numbering" w:customStyle="1" w:styleId="WWNum31111">
    <w:name w:val="WWNum31111"/>
    <w:rsid w:val="00F162F6"/>
    <w:pPr>
      <w:numPr>
        <w:numId w:val="6"/>
      </w:numPr>
    </w:pPr>
  </w:style>
  <w:style w:type="numbering" w:customStyle="1" w:styleId="WWNum13211">
    <w:name w:val="WWNum13211"/>
    <w:rsid w:val="00F162F6"/>
    <w:pPr>
      <w:numPr>
        <w:numId w:val="7"/>
      </w:numPr>
    </w:pPr>
  </w:style>
  <w:style w:type="paragraph" w:customStyle="1" w:styleId="55">
    <w:name w:val="Абзац списка5"/>
    <w:basedOn w:val="a1"/>
    <w:uiPriority w:val="1"/>
    <w:qFormat/>
    <w:rsid w:val="00F162F6"/>
    <w:pPr>
      <w:suppressAutoHyphens w:val="0"/>
      <w:ind w:left="720"/>
      <w:contextualSpacing/>
    </w:pPr>
    <w:rPr>
      <w:rFonts w:eastAsia="Times New Roman" w:cs="Times New Roman"/>
      <w:color w:val="auto"/>
      <w:kern w:val="0"/>
      <w:szCs w:val="20"/>
    </w:rPr>
  </w:style>
  <w:style w:type="character" w:customStyle="1" w:styleId="HTML1">
    <w:name w:val="Стандартный HTML Знак1"/>
    <w:basedOn w:val="a2"/>
    <w:uiPriority w:val="99"/>
    <w:semiHidden/>
    <w:rsid w:val="00F162F6"/>
    <w:rPr>
      <w:rFonts w:ascii="Consolas" w:hAnsi="Consolas" w:cs="Consolas"/>
    </w:rPr>
  </w:style>
  <w:style w:type="paragraph" w:customStyle="1" w:styleId="56">
    <w:name w:val="Без интервала5"/>
    <w:uiPriority w:val="1"/>
    <w:qFormat/>
    <w:rsid w:val="00F162F6"/>
    <w:pPr>
      <w:spacing w:after="0" w:line="240" w:lineRule="auto"/>
    </w:pPr>
    <w:rPr>
      <w:rFonts w:ascii="Calibri" w:eastAsia="Times New Roman" w:hAnsi="Calibri" w:cs="Times New Roman"/>
      <w:sz w:val="20"/>
      <w:szCs w:val="20"/>
      <w:lang w:eastAsia="ru-RU"/>
    </w:rPr>
  </w:style>
  <w:style w:type="paragraph" w:customStyle="1" w:styleId="2f7">
    <w:name w:val="Заголовок оглавления2"/>
    <w:basedOn w:val="1"/>
    <w:next w:val="a1"/>
    <w:uiPriority w:val="1"/>
    <w:qFormat/>
    <w:rsid w:val="00F162F6"/>
    <w:pPr>
      <w:keepLines/>
      <w:suppressAutoHyphens w:val="0"/>
      <w:spacing w:before="480" w:after="0"/>
      <w:outlineLvl w:val="9"/>
    </w:pPr>
    <w:rPr>
      <w:bCs w:val="0"/>
      <w:color w:val="365F91"/>
      <w:kern w:val="0"/>
      <w:sz w:val="28"/>
      <w:szCs w:val="20"/>
    </w:rPr>
  </w:style>
  <w:style w:type="numbering" w:customStyle="1" w:styleId="WWNum3112">
    <w:name w:val="WWNum3112"/>
    <w:rsid w:val="00E169C3"/>
  </w:style>
  <w:style w:type="numbering" w:customStyle="1" w:styleId="WWNum1322">
    <w:name w:val="WWNum1322"/>
    <w:rsid w:val="00E169C3"/>
  </w:style>
  <w:style w:type="character" w:customStyle="1" w:styleId="1ff0">
    <w:name w:val="Текст примечания Знак1"/>
    <w:basedOn w:val="a2"/>
    <w:uiPriority w:val="99"/>
    <w:semiHidden/>
    <w:rsid w:val="00EE0953"/>
    <w:rPr>
      <w:rFonts w:ascii="Calibri" w:eastAsia="Arial Unicode MS" w:hAnsi="Calibri" w:cs="Calibri"/>
      <w:color w:val="00000A"/>
      <w:kern w:val="2"/>
      <w:sz w:val="20"/>
      <w:szCs w:val="20"/>
    </w:rPr>
  </w:style>
  <w:style w:type="character" w:customStyle="1" w:styleId="216">
    <w:name w:val="Красная строка 2 Знак1"/>
    <w:basedOn w:val="a7"/>
    <w:semiHidden/>
    <w:rsid w:val="00EE0953"/>
    <w:rPr>
      <w:rFonts w:ascii="Calibri" w:eastAsia="Arial Unicode MS" w:hAnsi="Calibri" w:cs="Calibri"/>
      <w:color w:val="00000A"/>
      <w:kern w:val="2"/>
      <w:sz w:val="24"/>
      <w:szCs w:val="24"/>
      <w:lang w:eastAsia="ru-RU"/>
    </w:rPr>
  </w:style>
  <w:style w:type="character" w:customStyle="1" w:styleId="1ff1">
    <w:name w:val="Название Знак1"/>
    <w:basedOn w:val="a2"/>
    <w:rsid w:val="00EE0953"/>
    <w:rPr>
      <w:rFonts w:asciiTheme="majorHAnsi" w:eastAsiaTheme="majorEastAsia" w:hAnsiTheme="majorHAnsi" w:cstheme="majorBidi"/>
      <w:spacing w:val="-10"/>
      <w:kern w:val="28"/>
      <w:sz w:val="56"/>
      <w:szCs w:val="56"/>
    </w:rPr>
  </w:style>
  <w:style w:type="character" w:customStyle="1" w:styleId="217">
    <w:name w:val="Основной текст 2 Знак1"/>
    <w:basedOn w:val="a2"/>
    <w:semiHidden/>
    <w:rsid w:val="00EE0953"/>
    <w:rPr>
      <w:rFonts w:ascii="Calibri" w:eastAsia="Arial Unicode MS" w:hAnsi="Calibri" w:cs="Calibri"/>
      <w:color w:val="00000A"/>
      <w:kern w:val="2"/>
    </w:rPr>
  </w:style>
  <w:style w:type="character" w:customStyle="1" w:styleId="312">
    <w:name w:val="Основной текст 3 Знак1"/>
    <w:basedOn w:val="a2"/>
    <w:semiHidden/>
    <w:rsid w:val="00EE0953"/>
    <w:rPr>
      <w:rFonts w:ascii="Calibri" w:eastAsia="Arial Unicode MS" w:hAnsi="Calibri" w:cs="Calibri"/>
      <w:color w:val="00000A"/>
      <w:kern w:val="2"/>
      <w:sz w:val="16"/>
      <w:szCs w:val="16"/>
    </w:rPr>
  </w:style>
  <w:style w:type="character" w:customStyle="1" w:styleId="1ff2">
    <w:name w:val="Текст Знак1"/>
    <w:basedOn w:val="a2"/>
    <w:semiHidden/>
    <w:rsid w:val="00EE0953"/>
    <w:rPr>
      <w:rFonts w:ascii="Consolas" w:eastAsia="Arial Unicode MS" w:hAnsi="Consolas" w:cs="Consolas"/>
      <w:color w:val="00000A"/>
      <w:kern w:val="2"/>
      <w:sz w:val="21"/>
      <w:szCs w:val="21"/>
    </w:rPr>
  </w:style>
  <w:style w:type="character" w:customStyle="1" w:styleId="1ff3">
    <w:name w:val="Тема примечания Знак1"/>
    <w:basedOn w:val="1ff0"/>
    <w:semiHidden/>
    <w:rsid w:val="00EE0953"/>
    <w:rPr>
      <w:rFonts w:ascii="Calibri" w:eastAsia="Arial Unicode MS" w:hAnsi="Calibri" w:cs="Calibri"/>
      <w:b/>
      <w:bCs/>
      <w:color w:val="00000A"/>
      <w:kern w:val="2"/>
      <w:sz w:val="20"/>
      <w:szCs w:val="20"/>
    </w:rPr>
  </w:style>
  <w:style w:type="paragraph" w:customStyle="1" w:styleId="WW-12">
    <w:name w:val="WW-????????12"/>
    <w:basedOn w:val="a1"/>
    <w:uiPriority w:val="99"/>
    <w:rsid w:val="00EE043E"/>
    <w:pPr>
      <w:widowControl w:val="0"/>
      <w:overflowPunct w:val="0"/>
      <w:autoSpaceDE w:val="0"/>
      <w:autoSpaceDN w:val="0"/>
      <w:adjustRightInd w:val="0"/>
      <w:spacing w:after="0" w:line="214" w:lineRule="atLeast"/>
      <w:ind w:firstLine="283"/>
      <w:jc w:val="both"/>
    </w:pPr>
    <w:rPr>
      <w:rFonts w:ascii="NewtonCSanPin" w:eastAsia="Times New Roman" w:hAnsi="NewtonCSanPin" w:cs="Times New Roman"/>
      <w:color w:val="000000"/>
      <w:kern w:val="2"/>
      <w:sz w:val="21"/>
      <w:szCs w:val="20"/>
      <w:lang w:eastAsia="ru-RU"/>
    </w:rPr>
  </w:style>
  <w:style w:type="paragraph" w:customStyle="1" w:styleId="affffff4">
    <w:name w:val="??????"/>
    <w:basedOn w:val="WW-12"/>
    <w:uiPriority w:val="99"/>
    <w:rsid w:val="00EE043E"/>
    <w:pPr>
      <w:ind w:firstLine="244"/>
    </w:pPr>
  </w:style>
  <w:style w:type="character" w:customStyle="1" w:styleId="3a">
    <w:name w:val="Основной текст + Полужирный3"/>
    <w:aliases w:val="Курсив7"/>
    <w:rsid w:val="00EE043E"/>
    <w:rPr>
      <w:rFonts w:ascii="Times New Roman" w:hAnsi="Times New Roman" w:cs="Times New Roman" w:hint="default"/>
      <w:b/>
      <w:bCs/>
      <w:i/>
      <w:iCs/>
      <w:spacing w:val="0"/>
      <w:sz w:val="22"/>
      <w:szCs w:val="22"/>
      <w:lang w:bidi="ar-SA"/>
    </w:rPr>
  </w:style>
  <w:style w:type="character" w:customStyle="1" w:styleId="527">
    <w:name w:val="Заголовок №527"/>
    <w:rsid w:val="00EE043E"/>
    <w:rPr>
      <w:rFonts w:ascii="Times New Roman" w:hAnsi="Times New Roman" w:cs="Times New Roman" w:hint="default"/>
      <w:b w:val="0"/>
      <w:bCs w:val="0"/>
      <w:i/>
      <w:iCs/>
      <w:spacing w:val="0"/>
      <w:sz w:val="22"/>
      <w:szCs w:val="22"/>
      <w:lang w:bidi="ar-SA"/>
    </w:rPr>
  </w:style>
  <w:style w:type="character" w:customStyle="1" w:styleId="510">
    <w:name w:val="Заголовок №5 + Не полужирный1"/>
    <w:aliases w:val="Не курсив9"/>
    <w:rsid w:val="00EE043E"/>
    <w:rPr>
      <w:rFonts w:ascii="Times New Roman" w:hAnsi="Times New Roman" w:cs="Times New Roman" w:hint="default"/>
      <w:b w:val="0"/>
      <w:bCs w:val="0"/>
      <w:i/>
      <w:iCs/>
      <w:spacing w:val="0"/>
      <w:sz w:val="22"/>
      <w:szCs w:val="22"/>
      <w:lang w:bidi="ar-SA"/>
    </w:rPr>
  </w:style>
  <w:style w:type="character" w:customStyle="1" w:styleId="1ff4">
    <w:name w:val="Шапка Знак1"/>
    <w:basedOn w:val="a2"/>
    <w:uiPriority w:val="99"/>
    <w:semiHidden/>
    <w:rsid w:val="00EE043E"/>
    <w:rPr>
      <w:rFonts w:asciiTheme="majorHAnsi" w:eastAsiaTheme="majorEastAsia" w:hAnsiTheme="majorHAnsi" w:cstheme="majorBidi"/>
      <w:color w:val="00000A"/>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5772">
      <w:bodyDiv w:val="1"/>
      <w:marLeft w:val="0"/>
      <w:marRight w:val="0"/>
      <w:marTop w:val="0"/>
      <w:marBottom w:val="0"/>
      <w:divBdr>
        <w:top w:val="none" w:sz="0" w:space="0" w:color="auto"/>
        <w:left w:val="none" w:sz="0" w:space="0" w:color="auto"/>
        <w:bottom w:val="none" w:sz="0" w:space="0" w:color="auto"/>
        <w:right w:val="none" w:sz="0" w:space="0" w:color="auto"/>
      </w:divBdr>
    </w:div>
    <w:div w:id="205987512">
      <w:bodyDiv w:val="1"/>
      <w:marLeft w:val="0"/>
      <w:marRight w:val="0"/>
      <w:marTop w:val="0"/>
      <w:marBottom w:val="0"/>
      <w:divBdr>
        <w:top w:val="none" w:sz="0" w:space="0" w:color="auto"/>
        <w:left w:val="none" w:sz="0" w:space="0" w:color="auto"/>
        <w:bottom w:val="none" w:sz="0" w:space="0" w:color="auto"/>
        <w:right w:val="none" w:sz="0" w:space="0" w:color="auto"/>
      </w:divBdr>
    </w:div>
    <w:div w:id="313532742">
      <w:bodyDiv w:val="1"/>
      <w:marLeft w:val="0"/>
      <w:marRight w:val="0"/>
      <w:marTop w:val="0"/>
      <w:marBottom w:val="0"/>
      <w:divBdr>
        <w:top w:val="none" w:sz="0" w:space="0" w:color="auto"/>
        <w:left w:val="none" w:sz="0" w:space="0" w:color="auto"/>
        <w:bottom w:val="none" w:sz="0" w:space="0" w:color="auto"/>
        <w:right w:val="none" w:sz="0" w:space="0" w:color="auto"/>
      </w:divBdr>
    </w:div>
    <w:div w:id="369452169">
      <w:bodyDiv w:val="1"/>
      <w:marLeft w:val="0"/>
      <w:marRight w:val="0"/>
      <w:marTop w:val="0"/>
      <w:marBottom w:val="0"/>
      <w:divBdr>
        <w:top w:val="none" w:sz="0" w:space="0" w:color="auto"/>
        <w:left w:val="none" w:sz="0" w:space="0" w:color="auto"/>
        <w:bottom w:val="none" w:sz="0" w:space="0" w:color="auto"/>
        <w:right w:val="none" w:sz="0" w:space="0" w:color="auto"/>
      </w:divBdr>
    </w:div>
    <w:div w:id="381251502">
      <w:bodyDiv w:val="1"/>
      <w:marLeft w:val="0"/>
      <w:marRight w:val="0"/>
      <w:marTop w:val="0"/>
      <w:marBottom w:val="0"/>
      <w:divBdr>
        <w:top w:val="none" w:sz="0" w:space="0" w:color="auto"/>
        <w:left w:val="none" w:sz="0" w:space="0" w:color="auto"/>
        <w:bottom w:val="none" w:sz="0" w:space="0" w:color="auto"/>
        <w:right w:val="none" w:sz="0" w:space="0" w:color="auto"/>
      </w:divBdr>
    </w:div>
    <w:div w:id="409540966">
      <w:bodyDiv w:val="1"/>
      <w:marLeft w:val="0"/>
      <w:marRight w:val="0"/>
      <w:marTop w:val="0"/>
      <w:marBottom w:val="0"/>
      <w:divBdr>
        <w:top w:val="none" w:sz="0" w:space="0" w:color="auto"/>
        <w:left w:val="none" w:sz="0" w:space="0" w:color="auto"/>
        <w:bottom w:val="none" w:sz="0" w:space="0" w:color="auto"/>
        <w:right w:val="none" w:sz="0" w:space="0" w:color="auto"/>
      </w:divBdr>
    </w:div>
    <w:div w:id="439181523">
      <w:bodyDiv w:val="1"/>
      <w:marLeft w:val="0"/>
      <w:marRight w:val="0"/>
      <w:marTop w:val="0"/>
      <w:marBottom w:val="0"/>
      <w:divBdr>
        <w:top w:val="none" w:sz="0" w:space="0" w:color="auto"/>
        <w:left w:val="none" w:sz="0" w:space="0" w:color="auto"/>
        <w:bottom w:val="none" w:sz="0" w:space="0" w:color="auto"/>
        <w:right w:val="none" w:sz="0" w:space="0" w:color="auto"/>
      </w:divBdr>
    </w:div>
    <w:div w:id="794980726">
      <w:bodyDiv w:val="1"/>
      <w:marLeft w:val="0"/>
      <w:marRight w:val="0"/>
      <w:marTop w:val="0"/>
      <w:marBottom w:val="0"/>
      <w:divBdr>
        <w:top w:val="none" w:sz="0" w:space="0" w:color="auto"/>
        <w:left w:val="none" w:sz="0" w:space="0" w:color="auto"/>
        <w:bottom w:val="none" w:sz="0" w:space="0" w:color="auto"/>
        <w:right w:val="none" w:sz="0" w:space="0" w:color="auto"/>
      </w:divBdr>
    </w:div>
    <w:div w:id="892737012">
      <w:bodyDiv w:val="1"/>
      <w:marLeft w:val="0"/>
      <w:marRight w:val="0"/>
      <w:marTop w:val="0"/>
      <w:marBottom w:val="0"/>
      <w:divBdr>
        <w:top w:val="none" w:sz="0" w:space="0" w:color="auto"/>
        <w:left w:val="none" w:sz="0" w:space="0" w:color="auto"/>
        <w:bottom w:val="none" w:sz="0" w:space="0" w:color="auto"/>
        <w:right w:val="none" w:sz="0" w:space="0" w:color="auto"/>
      </w:divBdr>
    </w:div>
    <w:div w:id="915019666">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81933772">
      <w:bodyDiv w:val="1"/>
      <w:marLeft w:val="0"/>
      <w:marRight w:val="0"/>
      <w:marTop w:val="0"/>
      <w:marBottom w:val="0"/>
      <w:divBdr>
        <w:top w:val="none" w:sz="0" w:space="0" w:color="auto"/>
        <w:left w:val="none" w:sz="0" w:space="0" w:color="auto"/>
        <w:bottom w:val="none" w:sz="0" w:space="0" w:color="auto"/>
        <w:right w:val="none" w:sz="0" w:space="0" w:color="auto"/>
      </w:divBdr>
    </w:div>
    <w:div w:id="17635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normativ.kontur.ru/document?moduleid=1&amp;documentid=444229" TargetMode="External"/><Relationship Id="rId18" Type="http://schemas.openxmlformats.org/officeDocument/2006/relationships/hyperlink" Target="https://normativ.kontur.ru/document?moduleid=1&amp;documentid=444229" TargetMode="External"/><Relationship Id="rId26" Type="http://schemas.openxmlformats.org/officeDocument/2006/relationships/hyperlink" Target="https://normativ.kontur.ru/document?moduleid=9&amp;documentid=385026" TargetMode="External"/><Relationship Id="rId3" Type="http://schemas.openxmlformats.org/officeDocument/2006/relationships/styles" Target="styles.xml"/><Relationship Id="rId21" Type="http://schemas.openxmlformats.org/officeDocument/2006/relationships/hyperlink" Target="https://normativ.kontur.ru/document?moduleid=1&amp;documentid=4442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mativ.kontur.ru/document?moduleid=1&amp;documentid=444229" TargetMode="External"/><Relationship Id="rId17" Type="http://schemas.openxmlformats.org/officeDocument/2006/relationships/hyperlink" Target="https://normativ.kontur.ru/document?moduleid=1&amp;documentid=444229" TargetMode="External"/><Relationship Id="rId25" Type="http://schemas.openxmlformats.org/officeDocument/2006/relationships/hyperlink" Target="https://normativ.kontur.ru/document?moduleid=1&amp;documentid=44422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mativ.kontur.ru/document?moduleid=1&amp;documentid=444229" TargetMode="External"/><Relationship Id="rId20" Type="http://schemas.openxmlformats.org/officeDocument/2006/relationships/hyperlink" Target="https://normativ.kontur.ru/document?moduleid=1&amp;documentid=444229" TargetMode="External"/><Relationship Id="rId29" Type="http://schemas.openxmlformats.org/officeDocument/2006/relationships/hyperlink" Target="https://normativ.kontur.ru/document?moduleid=9&amp;documentid=379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44229" TargetMode="External"/><Relationship Id="rId24" Type="http://schemas.openxmlformats.org/officeDocument/2006/relationships/footer" Target="footer2.xml"/><Relationship Id="rId32" Type="http://schemas.openxmlformats.org/officeDocument/2006/relationships/hyperlink" Target="https://normativ.kontur.ru/document?moduleid=9&amp;documentid=385026"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44229" TargetMode="External"/><Relationship Id="rId23" Type="http://schemas.openxmlformats.org/officeDocument/2006/relationships/footer" Target="footer1.xml"/><Relationship Id="rId28" Type="http://schemas.openxmlformats.org/officeDocument/2006/relationships/hyperlink" Target="https://normativ.kontur.ru/document?moduleid=1&amp;documentid=444229" TargetMode="External"/><Relationship Id="rId10" Type="http://schemas.openxmlformats.org/officeDocument/2006/relationships/hyperlink" Target="https://normativ.kontur.ru/document?moduleid=1&amp;documentid=444229" TargetMode="External"/><Relationship Id="rId19" Type="http://schemas.openxmlformats.org/officeDocument/2006/relationships/hyperlink" Target="https://normativ.kontur.ru/document?moduleid=1&amp;documentid=444229" TargetMode="External"/><Relationship Id="rId31" Type="http://schemas.openxmlformats.org/officeDocument/2006/relationships/hyperlink" Target="https://normativ.kontur.ru/document?moduleid=9&amp;documentid=379740" TargetMode="External"/><Relationship Id="rId4" Type="http://schemas.openxmlformats.org/officeDocument/2006/relationships/settings" Target="settings.xml"/><Relationship Id="rId9" Type="http://schemas.openxmlformats.org/officeDocument/2006/relationships/hyperlink" Target="https://normativ.kontur.ru/document?moduleid=1&amp;documentid=444229" TargetMode="External"/><Relationship Id="rId14" Type="http://schemas.openxmlformats.org/officeDocument/2006/relationships/hyperlink" Target="https://normativ.kontur.ru/document?moduleid=1&amp;documentid=444229" TargetMode="External"/><Relationship Id="rId22" Type="http://schemas.openxmlformats.org/officeDocument/2006/relationships/hyperlink" Target="https://normativ.kontur.ru/document?moduleid=1&amp;documentid=444229" TargetMode="External"/><Relationship Id="rId27" Type="http://schemas.openxmlformats.org/officeDocument/2006/relationships/hyperlink" Target="https://normativ.kontur.ru/document?moduleid=9&amp;documentid=379740" TargetMode="External"/><Relationship Id="rId30" Type="http://schemas.openxmlformats.org/officeDocument/2006/relationships/hyperlink" Target="https://normativ.kontur.ru/document?moduleid=9&amp;documentid=385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7CBC-F1DF-4F23-9E2D-F22682A3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Pages>
  <Words>43039</Words>
  <Characters>245328</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Завуч</cp:lastModifiedBy>
  <cp:revision>253</cp:revision>
  <cp:lastPrinted>2025-02-13T06:18:00Z</cp:lastPrinted>
  <dcterms:created xsi:type="dcterms:W3CDTF">2016-06-07T04:51:00Z</dcterms:created>
  <dcterms:modified xsi:type="dcterms:W3CDTF">2025-02-24T08:56:00Z</dcterms:modified>
</cp:coreProperties>
</file>