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5C" w:rsidRDefault="00AF495C" w:rsidP="00335F75">
      <w:pPr>
        <w:rPr>
          <w:rFonts w:ascii="Times New Roman" w:hAnsi="Times New Roman" w:cs="Times New Roman"/>
          <w:b/>
          <w:sz w:val="28"/>
          <w:szCs w:val="28"/>
        </w:rPr>
      </w:pPr>
      <w:bookmarkStart w:id="0" w:name="_Toc415833115"/>
    </w:p>
    <w:p w:rsidR="009337B4" w:rsidRDefault="009337B4" w:rsidP="00335F75">
      <w:pPr>
        <w:rPr>
          <w:rFonts w:ascii="Times New Roman" w:hAnsi="Times New Roman" w:cs="Times New Roman"/>
          <w:b/>
          <w:sz w:val="28"/>
          <w:szCs w:val="28"/>
        </w:rPr>
      </w:pPr>
      <w:r w:rsidRPr="009337B4">
        <w:rPr>
          <w:rFonts w:ascii="Times New Roman" w:hAnsi="Times New Roman" w:cs="Times New Roman"/>
          <w:b/>
          <w:noProof/>
          <w:sz w:val="28"/>
          <w:szCs w:val="28"/>
          <w:lang w:eastAsia="ru-RU"/>
        </w:rPr>
        <w:drawing>
          <wp:inline distT="0" distB="0" distL="0" distR="0">
            <wp:extent cx="6120765" cy="7870610"/>
            <wp:effectExtent l="0" t="0" r="0" b="0"/>
            <wp:docPr id="1" name="Рисунок 1" descr="C:\Users\Завуч\Desktop\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14.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7870610"/>
                    </a:xfrm>
                    <a:prstGeom prst="rect">
                      <a:avLst/>
                    </a:prstGeom>
                    <a:noFill/>
                    <a:ln>
                      <a:noFill/>
                    </a:ln>
                  </pic:spPr>
                </pic:pic>
              </a:graphicData>
            </a:graphic>
          </wp:inline>
        </w:drawing>
      </w:r>
      <w:bookmarkStart w:id="1" w:name="_GoBack"/>
      <w:bookmarkEnd w:id="1"/>
    </w:p>
    <w:p w:rsidR="009337B4" w:rsidRDefault="009337B4" w:rsidP="00335F75">
      <w:pPr>
        <w:rPr>
          <w:rFonts w:ascii="Times New Roman" w:hAnsi="Times New Roman" w:cs="Times New Roman"/>
          <w:b/>
          <w:sz w:val="28"/>
          <w:szCs w:val="28"/>
        </w:rPr>
      </w:pPr>
    </w:p>
    <w:p w:rsidR="009337B4" w:rsidRDefault="009337B4" w:rsidP="00335F75">
      <w:pPr>
        <w:rPr>
          <w:rFonts w:ascii="Times New Roman" w:hAnsi="Times New Roman" w:cs="Times New Roman"/>
          <w:b/>
          <w:sz w:val="28"/>
          <w:szCs w:val="28"/>
        </w:rPr>
      </w:pPr>
    </w:p>
    <w:p w:rsidR="009337B4" w:rsidRDefault="009337B4" w:rsidP="00335F75">
      <w:pPr>
        <w:rPr>
          <w:rFonts w:ascii="Times New Roman" w:hAnsi="Times New Roman" w:cs="Times New Roman"/>
          <w:b/>
          <w:sz w:val="28"/>
          <w:szCs w:val="28"/>
        </w:rPr>
      </w:pPr>
    </w:p>
    <w:p w:rsidR="00C64257" w:rsidRDefault="00C64257" w:rsidP="00C64257">
      <w:pPr>
        <w:jc w:val="center"/>
        <w:rPr>
          <w:rFonts w:ascii="Times New Roman" w:eastAsia="Times New Roman" w:hAnsi="Times New Roman" w:cs="Times New Roman"/>
          <w:b/>
          <w:color w:val="auto"/>
          <w:kern w:val="0"/>
          <w:sz w:val="28"/>
          <w:szCs w:val="28"/>
        </w:rPr>
      </w:pPr>
      <w:r>
        <w:rPr>
          <w:rFonts w:ascii="Times New Roman" w:hAnsi="Times New Roman" w:cs="Times New Roman"/>
          <w:b/>
          <w:sz w:val="28"/>
          <w:szCs w:val="28"/>
        </w:rPr>
        <w:t>Муниципальное бюджетное общеобразовательное учреждение</w:t>
      </w:r>
    </w:p>
    <w:p w:rsidR="00C64257" w:rsidRDefault="00C64257" w:rsidP="00C64257">
      <w:pPr>
        <w:jc w:val="center"/>
        <w:rPr>
          <w:rFonts w:ascii="Times New Roman" w:hAnsi="Times New Roman" w:cs="Times New Roman"/>
          <w:b/>
          <w:kern w:val="2"/>
          <w:sz w:val="28"/>
          <w:szCs w:val="28"/>
        </w:rPr>
      </w:pPr>
      <w:r>
        <w:rPr>
          <w:rFonts w:ascii="Times New Roman" w:hAnsi="Times New Roman" w:cs="Times New Roman"/>
          <w:b/>
          <w:sz w:val="28"/>
          <w:szCs w:val="28"/>
        </w:rPr>
        <w:t>«Средняя общеобразовательная школа № 19 города Новоалтайска Алтайского края»</w:t>
      </w:r>
    </w:p>
    <w:p w:rsidR="00C64257" w:rsidRDefault="00C64257" w:rsidP="00C64257">
      <w:pPr>
        <w:jc w:val="center"/>
        <w:rPr>
          <w:rFonts w:ascii="Times New Roman" w:hAnsi="Times New Roman" w:cs="Times New Roman"/>
          <w:b/>
          <w:sz w:val="28"/>
          <w:szCs w:val="28"/>
        </w:rPr>
      </w:pPr>
    </w:p>
    <w:p w:rsidR="00C64257" w:rsidRDefault="00C64257" w:rsidP="00C64257">
      <w:pPr>
        <w:jc w:val="both"/>
        <w:rPr>
          <w:rFonts w:ascii="Times New Roman" w:hAnsi="Times New Roman" w:cs="Times New Roman"/>
          <w:b/>
          <w:sz w:val="24"/>
          <w:szCs w:val="24"/>
        </w:rPr>
      </w:pPr>
    </w:p>
    <w:p w:rsidR="00C64257" w:rsidRDefault="00C64257" w:rsidP="00C64257">
      <w:pPr>
        <w:spacing w:after="0" w:line="100" w:lineRule="atLeast"/>
        <w:jc w:val="right"/>
        <w:rPr>
          <w:rFonts w:ascii="Times New Roman" w:hAnsi="Times New Roman" w:cs="Times New Roman"/>
          <w:b/>
          <w:sz w:val="28"/>
          <w:szCs w:val="28"/>
        </w:rPr>
      </w:pPr>
    </w:p>
    <w:p w:rsidR="00C70D18" w:rsidRDefault="00C218E9" w:rsidP="00C70D18">
      <w:pPr>
        <w:tabs>
          <w:tab w:val="left" w:pos="4536"/>
          <w:tab w:val="left" w:pos="5385"/>
        </w:tabs>
        <w:spacing w:after="0" w:line="240" w:lineRule="auto"/>
        <w:ind w:left="-720" w:hanging="360"/>
        <w:rPr>
          <w:rFonts w:ascii="Times New Roman" w:eastAsia="Calibri" w:hAnsi="Times New Roman" w:cs="Times New Roman"/>
          <w:b/>
          <w:color w:val="auto"/>
          <w:kern w:val="0"/>
          <w:sz w:val="28"/>
          <w:szCs w:val="28"/>
        </w:rPr>
      </w:pPr>
      <w:r>
        <w:rPr>
          <w:rFonts w:ascii="Times New Roman" w:hAnsi="Times New Roman"/>
          <w:b/>
          <w:sz w:val="28"/>
          <w:szCs w:val="28"/>
        </w:rPr>
        <w:t xml:space="preserve">      </w:t>
      </w:r>
      <w:r w:rsidR="00C70D18">
        <w:rPr>
          <w:rFonts w:ascii="Times New Roman" w:hAnsi="Times New Roman"/>
          <w:b/>
          <w:sz w:val="28"/>
          <w:szCs w:val="28"/>
        </w:rPr>
        <w:t>Принят</w:t>
      </w:r>
      <w:r>
        <w:rPr>
          <w:rFonts w:ascii="Times New Roman" w:hAnsi="Times New Roman"/>
          <w:b/>
          <w:sz w:val="28"/>
          <w:szCs w:val="28"/>
        </w:rPr>
        <w:t>а</w:t>
      </w:r>
      <w:r w:rsidR="00C70D18">
        <w:rPr>
          <w:rFonts w:ascii="Times New Roman" w:hAnsi="Times New Roman"/>
          <w:b/>
          <w:sz w:val="28"/>
          <w:szCs w:val="28"/>
        </w:rPr>
        <w:t xml:space="preserve"> на педагогическом совете                                           УТВЕРЖДАЮ:</w:t>
      </w:r>
    </w:p>
    <w:p w:rsidR="00C70D18" w:rsidRDefault="00C70D18" w:rsidP="00C70D18">
      <w:pPr>
        <w:tabs>
          <w:tab w:val="left" w:pos="4536"/>
          <w:tab w:val="left" w:pos="5385"/>
        </w:tabs>
        <w:spacing w:after="0" w:line="240" w:lineRule="auto"/>
        <w:ind w:left="-720" w:hanging="360"/>
        <w:rPr>
          <w:rFonts w:ascii="Times New Roman" w:hAnsi="Times New Roman"/>
          <w:sz w:val="28"/>
          <w:szCs w:val="28"/>
        </w:rPr>
      </w:pPr>
      <w:r>
        <w:rPr>
          <w:rFonts w:ascii="Times New Roman" w:hAnsi="Times New Roman"/>
          <w:b/>
          <w:sz w:val="28"/>
          <w:szCs w:val="28"/>
        </w:rPr>
        <w:t xml:space="preserve"> </w:t>
      </w:r>
      <w:r w:rsidR="00C218E9">
        <w:rPr>
          <w:rFonts w:ascii="Times New Roman" w:hAnsi="Times New Roman"/>
          <w:b/>
          <w:sz w:val="28"/>
          <w:szCs w:val="28"/>
        </w:rPr>
        <w:t xml:space="preserve">     </w:t>
      </w:r>
      <w:r>
        <w:rPr>
          <w:rFonts w:ascii="Times New Roman" w:hAnsi="Times New Roman"/>
          <w:b/>
          <w:sz w:val="28"/>
          <w:szCs w:val="28"/>
        </w:rPr>
        <w:t xml:space="preserve">Протокол </w:t>
      </w:r>
      <w:r w:rsidR="007176CE">
        <w:rPr>
          <w:rFonts w:ascii="Times New Roman" w:hAnsi="Times New Roman"/>
          <w:sz w:val="28"/>
          <w:szCs w:val="28"/>
        </w:rPr>
        <w:t>№ 302</w:t>
      </w:r>
      <w:r>
        <w:rPr>
          <w:rFonts w:ascii="Times New Roman" w:hAnsi="Times New Roman"/>
          <w:sz w:val="28"/>
          <w:szCs w:val="28"/>
        </w:rPr>
        <w:t xml:space="preserve">                                                                         Директор МБОУ </w:t>
      </w:r>
    </w:p>
    <w:p w:rsidR="00C70D18" w:rsidRDefault="00C70D18" w:rsidP="00C70D18">
      <w:pPr>
        <w:tabs>
          <w:tab w:val="left" w:pos="4536"/>
          <w:tab w:val="left" w:pos="5385"/>
        </w:tabs>
        <w:spacing w:after="0" w:line="240" w:lineRule="auto"/>
        <w:ind w:left="-720" w:hanging="360"/>
        <w:rPr>
          <w:rFonts w:ascii="Times New Roman" w:hAnsi="Times New Roman"/>
          <w:sz w:val="28"/>
          <w:szCs w:val="28"/>
        </w:rPr>
      </w:pPr>
      <w:r>
        <w:rPr>
          <w:rFonts w:ascii="Times New Roman" w:hAnsi="Times New Roman"/>
          <w:b/>
          <w:sz w:val="28"/>
          <w:szCs w:val="28"/>
        </w:rPr>
        <w:t xml:space="preserve"> </w:t>
      </w:r>
      <w:r w:rsidR="00C218E9">
        <w:rPr>
          <w:rFonts w:ascii="Times New Roman" w:hAnsi="Times New Roman"/>
          <w:b/>
          <w:sz w:val="28"/>
          <w:szCs w:val="28"/>
        </w:rPr>
        <w:t xml:space="preserve">     </w:t>
      </w:r>
      <w:r>
        <w:rPr>
          <w:rFonts w:ascii="Times New Roman" w:hAnsi="Times New Roman"/>
          <w:b/>
          <w:sz w:val="28"/>
          <w:szCs w:val="28"/>
        </w:rPr>
        <w:t xml:space="preserve">от </w:t>
      </w:r>
      <w:r w:rsidR="00B21BD2">
        <w:rPr>
          <w:rFonts w:ascii="Times New Roman" w:hAnsi="Times New Roman"/>
          <w:sz w:val="28"/>
          <w:szCs w:val="28"/>
        </w:rPr>
        <w:t>1</w:t>
      </w:r>
      <w:r w:rsidR="007176CE">
        <w:rPr>
          <w:rFonts w:ascii="Times New Roman" w:hAnsi="Times New Roman"/>
          <w:sz w:val="28"/>
          <w:szCs w:val="28"/>
        </w:rPr>
        <w:t>0.02.2025</w:t>
      </w:r>
      <w:r>
        <w:rPr>
          <w:rFonts w:ascii="Times New Roman" w:hAnsi="Times New Roman"/>
          <w:sz w:val="28"/>
          <w:szCs w:val="28"/>
        </w:rPr>
        <w:t xml:space="preserve"> года                                                          «СОШ №19 города Новоалтайска                            </w:t>
      </w:r>
    </w:p>
    <w:p w:rsidR="00C70D18" w:rsidRDefault="00C70D18" w:rsidP="00C70D18">
      <w:pPr>
        <w:tabs>
          <w:tab w:val="left" w:pos="4536"/>
          <w:tab w:val="left" w:pos="5385"/>
        </w:tabs>
        <w:spacing w:after="0" w:line="240" w:lineRule="auto"/>
        <w:ind w:left="-720" w:hanging="360"/>
        <w:rPr>
          <w:rFonts w:ascii="Times New Roman" w:hAnsi="Times New Roman"/>
          <w:i/>
          <w:color w:val="FF0000"/>
          <w:sz w:val="28"/>
          <w:szCs w:val="28"/>
        </w:rPr>
      </w:pPr>
      <w:r>
        <w:rPr>
          <w:rFonts w:ascii="Times New Roman" w:hAnsi="Times New Roman"/>
          <w:b/>
          <w:sz w:val="28"/>
          <w:szCs w:val="28"/>
        </w:rPr>
        <w:t xml:space="preserve">                                                                                                              </w:t>
      </w:r>
      <w:r>
        <w:rPr>
          <w:rFonts w:ascii="Times New Roman" w:hAnsi="Times New Roman"/>
          <w:sz w:val="28"/>
          <w:szCs w:val="28"/>
        </w:rPr>
        <w:t>Алтайского края»</w:t>
      </w:r>
    </w:p>
    <w:p w:rsidR="00C70D18" w:rsidRDefault="00C70D18" w:rsidP="00C70D18">
      <w:pPr>
        <w:tabs>
          <w:tab w:val="left" w:pos="720"/>
          <w:tab w:val="left" w:pos="9600"/>
        </w:tabs>
        <w:spacing w:after="0" w:line="240" w:lineRule="auto"/>
        <w:jc w:val="right"/>
        <w:rPr>
          <w:rFonts w:ascii="Times New Roman" w:hAnsi="Times New Roman"/>
          <w:color w:val="auto"/>
          <w:sz w:val="28"/>
          <w:szCs w:val="28"/>
        </w:rPr>
      </w:pPr>
      <w:r>
        <w:rPr>
          <w:rFonts w:ascii="Times New Roman" w:hAnsi="Times New Roman"/>
          <w:sz w:val="28"/>
          <w:szCs w:val="28"/>
        </w:rPr>
        <w:t>_____________О.А. Долматов</w:t>
      </w:r>
    </w:p>
    <w:p w:rsidR="00C70D18" w:rsidRDefault="00AD1671" w:rsidP="00C70D18">
      <w:pPr>
        <w:tabs>
          <w:tab w:val="left" w:pos="5730"/>
          <w:tab w:val="right" w:pos="9355"/>
          <w:tab w:val="left" w:pos="9840"/>
        </w:tabs>
        <w:spacing w:after="0" w:line="240" w:lineRule="auto"/>
        <w:rPr>
          <w:rFonts w:ascii="Times New Roman" w:hAnsi="Times New Roman"/>
          <w:sz w:val="28"/>
          <w:szCs w:val="28"/>
        </w:rPr>
      </w:pPr>
      <w:r>
        <w:rPr>
          <w:rFonts w:ascii="Times New Roman" w:hAnsi="Times New Roman"/>
          <w:sz w:val="28"/>
          <w:szCs w:val="28"/>
        </w:rPr>
        <w:tab/>
        <w:t xml:space="preserve">Приказ №_____ от </w:t>
      </w:r>
      <w:r>
        <w:rPr>
          <w:rFonts w:ascii="Times New Roman" w:hAnsi="Times New Roman"/>
          <w:sz w:val="28"/>
          <w:szCs w:val="28"/>
        </w:rPr>
        <w:tab/>
        <w:t>24</w:t>
      </w:r>
      <w:r w:rsidR="007176CE">
        <w:rPr>
          <w:rFonts w:ascii="Times New Roman" w:hAnsi="Times New Roman"/>
          <w:sz w:val="28"/>
          <w:szCs w:val="28"/>
        </w:rPr>
        <w:t>.02.2025</w:t>
      </w:r>
      <w:r w:rsidR="00C70D18">
        <w:rPr>
          <w:rFonts w:ascii="Times New Roman" w:hAnsi="Times New Roman"/>
          <w:sz w:val="28"/>
          <w:szCs w:val="28"/>
        </w:rPr>
        <w:t xml:space="preserve"> г.</w:t>
      </w:r>
    </w:p>
    <w:p w:rsidR="00C70D18" w:rsidRDefault="00C70D18" w:rsidP="00C70D18">
      <w:pPr>
        <w:spacing w:after="0" w:line="240" w:lineRule="auto"/>
        <w:rPr>
          <w:rFonts w:ascii="Times New Roman" w:hAnsi="Times New Roman"/>
          <w:sz w:val="24"/>
          <w:szCs w:val="24"/>
          <w:lang w:eastAsia="ru-RU"/>
        </w:rPr>
      </w:pPr>
    </w:p>
    <w:p w:rsidR="00C70D18" w:rsidRDefault="00C70D18" w:rsidP="00C70D18">
      <w:pPr>
        <w:spacing w:after="0" w:line="240" w:lineRule="auto"/>
        <w:rPr>
          <w:rFonts w:ascii="Times New Roman" w:hAnsi="Times New Roman"/>
          <w:sz w:val="24"/>
          <w:szCs w:val="24"/>
          <w:lang w:eastAsia="ru-RU"/>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rPr>
          <w:rFonts w:ascii="Times New Roman" w:hAnsi="Times New Roman" w:cs="Times New Roman"/>
          <w:b/>
          <w:sz w:val="28"/>
          <w:szCs w:val="28"/>
        </w:rPr>
      </w:pPr>
    </w:p>
    <w:p w:rsidR="00C64257" w:rsidRDefault="00C64257" w:rsidP="00C64257">
      <w:pPr>
        <w:spacing w:after="0" w:line="240" w:lineRule="auto"/>
        <w:jc w:val="center"/>
        <w:rPr>
          <w:rFonts w:ascii="Times New Roman" w:hAnsi="Times New Roman"/>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rPr>
        <w:br/>
        <w:t xml:space="preserve">Адаптированная основная общеобразовательная программа </w:t>
      </w:r>
      <w:r>
        <w:rPr>
          <w:rFonts w:ascii="Times New Roman" w:hAnsi="Times New Roman"/>
          <w:b/>
          <w:color w:val="auto"/>
          <w:sz w:val="28"/>
          <w:szCs w:val="28"/>
        </w:rPr>
        <w:br/>
      </w:r>
      <w:r w:rsidR="001B3633">
        <w:rPr>
          <w:rFonts w:ascii="Times New Roman" w:hAnsi="Times New Roman"/>
          <w:b/>
          <w:color w:val="auto"/>
          <w:sz w:val="28"/>
          <w:szCs w:val="28"/>
        </w:rPr>
        <w:t xml:space="preserve">для </w:t>
      </w:r>
      <w:r w:rsidR="001E3A73">
        <w:rPr>
          <w:rFonts w:ascii="Times New Roman" w:hAnsi="Times New Roman"/>
          <w:b/>
          <w:color w:val="auto"/>
          <w:sz w:val="28"/>
          <w:szCs w:val="28"/>
        </w:rPr>
        <w:t>обучающихся с РАС</w:t>
      </w:r>
      <w:r w:rsidR="00D24E8F">
        <w:rPr>
          <w:rFonts w:ascii="Times New Roman" w:hAnsi="Times New Roman"/>
          <w:b/>
          <w:color w:val="auto"/>
          <w:sz w:val="28"/>
          <w:szCs w:val="28"/>
        </w:rPr>
        <w:t xml:space="preserve"> (дополнительные первые классы, 1-4 классы)</w:t>
      </w:r>
    </w:p>
    <w:p w:rsidR="00335F75" w:rsidRDefault="001E3A73" w:rsidP="006368A7">
      <w:pPr>
        <w:jc w:val="center"/>
        <w:rPr>
          <w:rFonts w:ascii="Times New Roman" w:hAnsi="Times New Roman"/>
          <w:b/>
          <w:color w:val="auto"/>
          <w:sz w:val="28"/>
          <w:szCs w:val="28"/>
        </w:rPr>
      </w:pPr>
      <w:r>
        <w:rPr>
          <w:rFonts w:ascii="Times New Roman" w:hAnsi="Times New Roman"/>
          <w:b/>
          <w:color w:val="auto"/>
          <w:sz w:val="28"/>
          <w:szCs w:val="28"/>
        </w:rPr>
        <w:t>(вариант 8</w:t>
      </w:r>
      <w:r w:rsidR="00D24E8F">
        <w:rPr>
          <w:rFonts w:ascii="Times New Roman" w:hAnsi="Times New Roman"/>
          <w:b/>
          <w:color w:val="auto"/>
          <w:sz w:val="28"/>
          <w:szCs w:val="28"/>
        </w:rPr>
        <w:t>.3</w:t>
      </w:r>
      <w:r w:rsidR="00C64257">
        <w:rPr>
          <w:rFonts w:ascii="Times New Roman" w:hAnsi="Times New Roman"/>
          <w:b/>
          <w:color w:val="auto"/>
          <w:sz w:val="28"/>
          <w:szCs w:val="28"/>
        </w:rPr>
        <w:t>)</w:t>
      </w:r>
    </w:p>
    <w:p w:rsidR="006368A7" w:rsidRDefault="006368A7"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D11B52" w:rsidRPr="006368A7" w:rsidRDefault="00D11B52" w:rsidP="001B3633">
      <w:pPr>
        <w:rPr>
          <w:rFonts w:ascii="Times New Roman" w:hAnsi="Times New Roman"/>
          <w:b/>
          <w:color w:val="auto"/>
          <w:sz w:val="28"/>
          <w:szCs w:val="28"/>
        </w:rPr>
      </w:pPr>
    </w:p>
    <w:p w:rsidR="007D7BDC" w:rsidRDefault="007D7BDC" w:rsidP="007D7BDC">
      <w:pPr>
        <w:tabs>
          <w:tab w:val="left" w:pos="-567"/>
          <w:tab w:val="right" w:leader="dot" w:pos="9639"/>
        </w:tabs>
        <w:spacing w:before="240" w:after="120" w:line="240" w:lineRule="auto"/>
        <w:ind w:right="142"/>
        <w:jc w:val="center"/>
        <w:outlineLvl w:val="1"/>
        <w:rPr>
          <w:rFonts w:ascii="Times New Roman" w:eastAsia="Calibri" w:hAnsi="Times New Roman" w:cs="Times New Roman"/>
          <w:b/>
          <w:color w:val="auto"/>
          <w:kern w:val="0"/>
          <w:sz w:val="24"/>
          <w:szCs w:val="24"/>
        </w:rPr>
      </w:pPr>
      <w:r>
        <w:rPr>
          <w:rFonts w:ascii="Times New Roman" w:hAnsi="Times New Roman"/>
          <w:b/>
          <w:sz w:val="24"/>
          <w:szCs w:val="24"/>
        </w:rPr>
        <w:lastRenderedPageBreak/>
        <w:t>Содержание</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b/>
          <w:kern w:val="2"/>
          <w:sz w:val="24"/>
          <w:szCs w:val="24"/>
        </w:rPr>
      </w:pPr>
      <w:r>
        <w:rPr>
          <w:rFonts w:ascii="Times New Roman" w:hAnsi="Times New Roman"/>
          <w:b/>
          <w:sz w:val="24"/>
          <w:szCs w:val="24"/>
        </w:rPr>
        <w:t>1.Целевой раздел.</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 xml:space="preserve">1.1.Пояснительная записка      </w:t>
      </w:r>
      <w:r w:rsidR="005C6ECF">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7D7BDC">
      <w:pPr>
        <w:tabs>
          <w:tab w:val="left" w:pos="-567"/>
          <w:tab w:val="right" w:leader="dot" w:pos="9639"/>
        </w:tabs>
        <w:spacing w:before="120" w:after="120" w:line="240" w:lineRule="auto"/>
        <w:ind w:right="142"/>
        <w:outlineLvl w:val="2"/>
        <w:rPr>
          <w:rFonts w:ascii="Times New Roman" w:hAnsi="Times New Roman"/>
          <w:sz w:val="24"/>
          <w:szCs w:val="24"/>
        </w:rPr>
      </w:pPr>
      <w:r>
        <w:rPr>
          <w:rFonts w:ascii="Times New Roman" w:hAnsi="Times New Roman"/>
          <w:sz w:val="24"/>
          <w:szCs w:val="24"/>
        </w:rPr>
        <w:t>1.2.</w:t>
      </w:r>
      <w:r>
        <w:rPr>
          <w:rFonts w:ascii="Times New Roman" w:hAnsi="Times New Roman"/>
          <w:b/>
          <w:sz w:val="24"/>
          <w:szCs w:val="24"/>
        </w:rPr>
        <w:t xml:space="preserve"> </w:t>
      </w:r>
      <w:r>
        <w:rPr>
          <w:rFonts w:ascii="Times New Roman" w:hAnsi="Times New Roman"/>
          <w:sz w:val="24"/>
          <w:szCs w:val="24"/>
        </w:rPr>
        <w:t>Планируемые ре</w:t>
      </w:r>
      <w:r w:rsidR="004C13A4">
        <w:rPr>
          <w:rFonts w:ascii="Times New Roman" w:hAnsi="Times New Roman"/>
          <w:sz w:val="24"/>
          <w:szCs w:val="24"/>
        </w:rPr>
        <w:t xml:space="preserve">зультаты освоения </w:t>
      </w:r>
      <w:r>
        <w:rPr>
          <w:rFonts w:ascii="Times New Roman" w:hAnsi="Times New Roman"/>
          <w:sz w:val="24"/>
          <w:szCs w:val="24"/>
        </w:rPr>
        <w:t>обучающимися</w:t>
      </w:r>
      <w:r w:rsidR="00570BF6">
        <w:rPr>
          <w:rFonts w:ascii="Times New Roman" w:hAnsi="Times New Roman"/>
          <w:sz w:val="24"/>
          <w:szCs w:val="24"/>
        </w:rPr>
        <w:t xml:space="preserve"> ФАОП НОО</w:t>
      </w:r>
      <w:r w:rsidR="005C6ECF">
        <w:rPr>
          <w:rFonts w:ascii="Times New Roman" w:hAnsi="Times New Roman"/>
          <w:sz w:val="24"/>
          <w:szCs w:val="24"/>
        </w:rPr>
        <w:t xml:space="preserve">                                    </w:t>
      </w:r>
      <w:r w:rsidR="004C13A4">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570BF6">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1.3.Система оценки достижения п</w:t>
      </w:r>
      <w:r w:rsidR="00570BF6">
        <w:rPr>
          <w:rFonts w:ascii="Times New Roman" w:hAnsi="Times New Roman"/>
          <w:sz w:val="24"/>
          <w:szCs w:val="24"/>
        </w:rPr>
        <w:t>ланируемых результатов освоения ФАОП НОО</w:t>
      </w:r>
      <w:r w:rsidR="005C6ECF">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b/>
          <w:sz w:val="24"/>
          <w:szCs w:val="24"/>
        </w:rPr>
        <w:t>2.Содержательный раздел</w:t>
      </w:r>
    </w:p>
    <w:p w:rsidR="00570BF6" w:rsidRDefault="00570BF6"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2.1.Рабочие программы учебных предметов</w:t>
      </w:r>
    </w:p>
    <w:p w:rsidR="00570BF6" w:rsidRDefault="00FD4E20"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2.2</w:t>
      </w:r>
      <w:r w:rsidR="00570BF6">
        <w:rPr>
          <w:rFonts w:ascii="Times New Roman" w:hAnsi="Times New Roman"/>
          <w:sz w:val="24"/>
          <w:szCs w:val="24"/>
        </w:rPr>
        <w:t>.Программа коррекционной работы</w:t>
      </w:r>
    </w:p>
    <w:p w:rsidR="007D7BDC" w:rsidRDefault="00FD4E20"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2.3</w:t>
      </w:r>
      <w:r w:rsidR="00570BF6">
        <w:rPr>
          <w:rFonts w:ascii="Times New Roman" w:hAnsi="Times New Roman"/>
          <w:sz w:val="24"/>
          <w:szCs w:val="24"/>
        </w:rPr>
        <w:t>.Рабочая программа воспитания</w:t>
      </w:r>
      <w:r w:rsidR="007D7BDC">
        <w:rPr>
          <w:rFonts w:ascii="Times New Roman" w:hAnsi="Times New Roman"/>
          <w:sz w:val="24"/>
          <w:szCs w:val="24"/>
        </w:rPr>
        <w:t xml:space="preserve"> </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b/>
          <w:sz w:val="24"/>
          <w:szCs w:val="24"/>
        </w:rPr>
      </w:pPr>
      <w:r>
        <w:rPr>
          <w:rFonts w:ascii="Times New Roman" w:hAnsi="Times New Roman"/>
          <w:b/>
          <w:sz w:val="24"/>
          <w:szCs w:val="24"/>
        </w:rPr>
        <w:t>3.Организационный раздел</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 xml:space="preserve">3.1.Учебный план       </w:t>
      </w:r>
      <w:r w:rsidR="007B540E">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308CE" w:rsidRDefault="00570BF6" w:rsidP="00412E1C">
      <w:pPr>
        <w:tabs>
          <w:tab w:val="left" w:pos="0"/>
          <w:tab w:val="right" w:leader="dot" w:pos="9639"/>
        </w:tabs>
        <w:spacing w:before="120" w:after="120" w:line="240" w:lineRule="auto"/>
        <w:outlineLvl w:val="2"/>
        <w:rPr>
          <w:rFonts w:ascii="Times New Roman" w:hAnsi="Times New Roman" w:cs="Times New Roman"/>
          <w:sz w:val="24"/>
          <w:szCs w:val="24"/>
        </w:rPr>
      </w:pPr>
      <w:r w:rsidRPr="00570BF6">
        <w:rPr>
          <w:rFonts w:ascii="Times New Roman" w:hAnsi="Times New Roman" w:cs="Times New Roman"/>
          <w:sz w:val="24"/>
          <w:szCs w:val="24"/>
        </w:rPr>
        <w:t>3.2.</w:t>
      </w:r>
      <w:r>
        <w:rPr>
          <w:rFonts w:ascii="Times New Roman" w:hAnsi="Times New Roman" w:cs="Times New Roman"/>
          <w:sz w:val="24"/>
          <w:szCs w:val="24"/>
        </w:rPr>
        <w:t>Календарный учебный график</w:t>
      </w: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3.3.Календарный план воспитательной работы</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3.4.Материально-технические и уче</w:t>
      </w:r>
      <w:r w:rsidR="00247FD7">
        <w:rPr>
          <w:rFonts w:ascii="Times New Roman" w:hAnsi="Times New Roman" w:cs="Times New Roman"/>
          <w:sz w:val="24"/>
          <w:szCs w:val="24"/>
        </w:rPr>
        <w:t xml:space="preserve">бно-методическое обеспечение </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3.5.Кадровые условия реализации АОП НОО</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3.6.Финансовые условия реализации АОП НОО</w:t>
      </w:r>
    </w:p>
    <w:p w:rsidR="00D021F5" w:rsidRPr="00570BF6"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3.7.Информационно-методические условия реализации АОП НОО</w:t>
      </w:r>
    </w:p>
    <w:p w:rsidR="00005758" w:rsidRDefault="00005758"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C50BC2" w:rsidRDefault="00C50BC2"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CB04AF" w:rsidRDefault="00CB04AF"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FD4E20" w:rsidRDefault="00FD4E20"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FD4E20" w:rsidRDefault="00FD4E20"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FD4E20" w:rsidRDefault="00FD4E20"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FD4E20" w:rsidRDefault="00FD4E20"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1B3633" w:rsidRDefault="001B3633"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7D7BDC" w:rsidRDefault="007D7BDC" w:rsidP="00412E1C">
      <w:pPr>
        <w:tabs>
          <w:tab w:val="left" w:pos="0"/>
          <w:tab w:val="right" w:leader="dot" w:pos="9639"/>
        </w:tabs>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rPr>
        <w:lastRenderedPageBreak/>
        <w:t>1.Целевой раздел</w:t>
      </w:r>
    </w:p>
    <w:p w:rsidR="00B50365" w:rsidRDefault="007D7BDC" w:rsidP="007D7BDC">
      <w:pPr>
        <w:tabs>
          <w:tab w:val="left" w:pos="0"/>
          <w:tab w:val="right" w:leader="dot" w:pos="9639"/>
        </w:tabs>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rPr>
        <w:t>1.1.</w:t>
      </w:r>
      <w:r w:rsidR="00B50365" w:rsidRPr="00CE6ED6">
        <w:rPr>
          <w:rFonts w:ascii="Times New Roman" w:hAnsi="Times New Roman" w:cs="Times New Roman"/>
          <w:b/>
          <w:sz w:val="24"/>
          <w:szCs w:val="24"/>
        </w:rPr>
        <w:t>Пояснительная записка</w:t>
      </w:r>
      <w:bookmarkEnd w:id="0"/>
    </w:p>
    <w:p w:rsidR="00424D3E" w:rsidRDefault="00424D3E" w:rsidP="006368A7">
      <w:pPr>
        <w:spacing w:after="0"/>
        <w:jc w:val="both"/>
        <w:rPr>
          <w:rFonts w:ascii="Times New Roman" w:eastAsia="Times New Roman" w:hAnsi="Times New Roman" w:cs="Times New Roman"/>
          <w:color w:val="auto"/>
          <w:kern w:val="0"/>
          <w:sz w:val="24"/>
          <w:szCs w:val="24"/>
        </w:rPr>
      </w:pPr>
      <w:r>
        <w:rPr>
          <w:rFonts w:ascii="Times New Roman" w:eastAsia="Times New Roman" w:hAnsi="Times New Roman"/>
          <w:sz w:val="24"/>
          <w:szCs w:val="24"/>
        </w:rPr>
        <w:t>АООП НОО</w:t>
      </w:r>
      <w:r w:rsidR="001B3633">
        <w:rPr>
          <w:rFonts w:ascii="Times New Roman" w:eastAsia="Times New Roman" w:hAnsi="Times New Roman"/>
          <w:sz w:val="24"/>
          <w:szCs w:val="24"/>
        </w:rPr>
        <w:t xml:space="preserve"> дл</w:t>
      </w:r>
      <w:r w:rsidR="001E3A73">
        <w:rPr>
          <w:rFonts w:ascii="Times New Roman" w:eastAsia="Times New Roman" w:hAnsi="Times New Roman"/>
          <w:sz w:val="24"/>
          <w:szCs w:val="24"/>
        </w:rPr>
        <w:t>я обучающихся с РАС</w:t>
      </w:r>
      <w:r w:rsidR="00D24E8F">
        <w:rPr>
          <w:rFonts w:ascii="Times New Roman" w:eastAsia="Times New Roman" w:hAnsi="Times New Roman"/>
          <w:sz w:val="24"/>
          <w:szCs w:val="24"/>
        </w:rPr>
        <w:t xml:space="preserve"> (дополнительные первые классы, 1-4 классы)</w:t>
      </w:r>
      <w:r w:rsidR="001E3A73">
        <w:rPr>
          <w:rFonts w:ascii="Times New Roman" w:eastAsia="Times New Roman" w:hAnsi="Times New Roman"/>
          <w:sz w:val="24"/>
          <w:szCs w:val="24"/>
        </w:rPr>
        <w:t xml:space="preserve"> (вариант 8</w:t>
      </w:r>
      <w:r w:rsidR="00D24E8F">
        <w:rPr>
          <w:rFonts w:ascii="Times New Roman" w:eastAsia="Times New Roman" w:hAnsi="Times New Roman"/>
          <w:sz w:val="24"/>
          <w:szCs w:val="24"/>
        </w:rPr>
        <w:t>.3</w:t>
      </w:r>
      <w:r w:rsidR="00DC7D14">
        <w:rPr>
          <w:rFonts w:ascii="Times New Roman" w:eastAsia="Times New Roman" w:hAnsi="Times New Roman"/>
          <w:sz w:val="24"/>
          <w:szCs w:val="24"/>
        </w:rPr>
        <w:t>)</w:t>
      </w:r>
      <w:r>
        <w:rPr>
          <w:rFonts w:ascii="Times New Roman" w:eastAsia="Times New Roman" w:hAnsi="Times New Roman"/>
          <w:sz w:val="24"/>
          <w:szCs w:val="24"/>
        </w:rPr>
        <w:t xml:space="preserve"> разработана в соответствии со следующими нормативно-правовыми документами:</w:t>
      </w:r>
    </w:p>
    <w:p w:rsidR="0095115A" w:rsidRPr="003F76AC" w:rsidRDefault="0095115A" w:rsidP="003F76AC">
      <w:pPr>
        <w:widowControl w:val="0"/>
        <w:autoSpaceDE w:val="0"/>
        <w:autoSpaceDN w:val="0"/>
        <w:adjustRightInd w:val="0"/>
        <w:spacing w:after="150" w:line="240" w:lineRule="auto"/>
        <w:jc w:val="both"/>
        <w:rPr>
          <w:rFonts w:ascii="Times New Roman" w:hAnsi="Times New Roman"/>
          <w:bCs/>
          <w:sz w:val="24"/>
          <w:szCs w:val="24"/>
        </w:rPr>
      </w:pPr>
      <w:r w:rsidRPr="0095115A">
        <w:rPr>
          <w:rFonts w:ascii="Times New Roman" w:hAnsi="Times New Roman"/>
          <w:bCs/>
          <w:sz w:val="24"/>
          <w:szCs w:val="24"/>
        </w:rPr>
        <w:t>Приказом Министерства Просвещения российской Федерации от 24 ноября 2022 г. N 1023</w:t>
      </w:r>
      <w:r>
        <w:rPr>
          <w:rFonts w:ascii="Times New Roman" w:hAnsi="Times New Roman"/>
          <w:bCs/>
          <w:sz w:val="24"/>
          <w:szCs w:val="24"/>
        </w:rPr>
        <w:t xml:space="preserve"> об утверждении Федеральной Адвптированной образовательной программы НОО для обучающихся с ограниченными возможностями здоровья</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sidRPr="00D24E8F">
        <w:rPr>
          <w:rFonts w:ascii="Times New Roman" w:hAnsi="Times New Roman"/>
          <w:b/>
          <w:sz w:val="24"/>
          <w:szCs w:val="24"/>
        </w:rPr>
        <w:t>Цель реализации ФАОП НОО:</w:t>
      </w:r>
      <w:r>
        <w:rPr>
          <w:rFonts w:ascii="Times New Roman" w:hAnsi="Times New Roman"/>
          <w:sz w:val="24"/>
          <w:szCs w:val="24"/>
        </w:rPr>
        <w:t xml:space="preserve">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D24E8F" w:rsidRPr="00D24E8F" w:rsidRDefault="00D24E8F" w:rsidP="00D24E8F">
      <w:pPr>
        <w:widowControl w:val="0"/>
        <w:autoSpaceDE w:val="0"/>
        <w:autoSpaceDN w:val="0"/>
        <w:adjustRightInd w:val="0"/>
        <w:spacing w:after="150" w:line="240" w:lineRule="auto"/>
        <w:jc w:val="both"/>
        <w:rPr>
          <w:rFonts w:ascii="Times New Roman" w:hAnsi="Times New Roman"/>
          <w:b/>
          <w:sz w:val="24"/>
          <w:szCs w:val="24"/>
        </w:rPr>
      </w:pPr>
      <w:r>
        <w:rPr>
          <w:rFonts w:ascii="Times New Roman" w:hAnsi="Times New Roman"/>
          <w:sz w:val="24"/>
          <w:szCs w:val="24"/>
        </w:rPr>
        <w:t xml:space="preserve">Достижение поставленной цели предусматривает решение </w:t>
      </w:r>
      <w:r w:rsidRPr="00D24E8F">
        <w:rPr>
          <w:rFonts w:ascii="Times New Roman" w:hAnsi="Times New Roman"/>
          <w:b/>
          <w:sz w:val="24"/>
          <w:szCs w:val="24"/>
        </w:rPr>
        <w:t>следующих основных задач:</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личностное и интеллектуальное развитие обучающихся с РАС с легкой умственной отсталостью;</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удовлетворение особых образовательных потребностей, имеющих место у обучающихся с РАС с легкой умственной отсталостью;</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оптимизация процессов социальной адаптации и интеграции;</w:t>
      </w:r>
    </w:p>
    <w:p w:rsidR="00D24E8F" w:rsidRDefault="00D24E8F" w:rsidP="00D24E8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D24E8F" w:rsidRPr="00500FF7" w:rsidRDefault="00D24E8F" w:rsidP="004A6AA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500FF7" w:rsidRPr="00500FF7" w:rsidRDefault="00500FF7" w:rsidP="00500FF7">
      <w:pPr>
        <w:widowControl w:val="0"/>
        <w:autoSpaceDE w:val="0"/>
        <w:autoSpaceDN w:val="0"/>
        <w:adjustRightInd w:val="0"/>
        <w:spacing w:after="150" w:line="240" w:lineRule="auto"/>
        <w:jc w:val="both"/>
        <w:rPr>
          <w:rFonts w:ascii="Times New Roman" w:hAnsi="Times New Roman"/>
          <w:b/>
          <w:sz w:val="24"/>
          <w:szCs w:val="24"/>
        </w:rPr>
      </w:pPr>
      <w:r>
        <w:rPr>
          <w:rFonts w:ascii="Times New Roman" w:hAnsi="Times New Roman"/>
          <w:sz w:val="24"/>
          <w:szCs w:val="24"/>
        </w:rPr>
        <w:t xml:space="preserve">В основу формирования АООП НОО положены следующие </w:t>
      </w:r>
      <w:r w:rsidRPr="00500FF7">
        <w:rPr>
          <w:rFonts w:ascii="Times New Roman" w:hAnsi="Times New Roman"/>
          <w:b/>
          <w:sz w:val="24"/>
          <w:szCs w:val="24"/>
        </w:rPr>
        <w:t>принципы:</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принцип учета типологических и индивидуальных образовательных потребностей обучающихся;</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принцип коррекционной направленности образовательного процесса;</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онтогенетический принцип;</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принцип целостности содержания образования;</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00FF7" w:rsidRDefault="00500FF7" w:rsidP="00500FF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принцип сотрудничества с семьей;</w:t>
      </w:r>
    </w:p>
    <w:p w:rsidR="00D24E8F" w:rsidRPr="00D24E8F" w:rsidRDefault="00500FF7" w:rsidP="00500FF7">
      <w:pPr>
        <w:widowControl w:val="0"/>
        <w:autoSpaceDE w:val="0"/>
        <w:autoSpaceDN w:val="0"/>
        <w:adjustRightInd w:val="0"/>
        <w:spacing w:after="150" w:line="240" w:lineRule="auto"/>
        <w:jc w:val="both"/>
        <w:rPr>
          <w:rFonts w:ascii="Times New Roman" w:hAnsi="Times New Roman"/>
          <w:b/>
          <w:sz w:val="24"/>
          <w:szCs w:val="24"/>
        </w:rPr>
      </w:pPr>
      <w:r>
        <w:rPr>
          <w:rFonts w:ascii="Times New Roman" w:hAnsi="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4A6AAC" w:rsidRPr="004A6AAC" w:rsidRDefault="004A6AAC" w:rsidP="004A6AAC">
      <w:pPr>
        <w:widowControl w:val="0"/>
        <w:autoSpaceDE w:val="0"/>
        <w:autoSpaceDN w:val="0"/>
        <w:adjustRightInd w:val="0"/>
        <w:spacing w:after="150" w:line="240" w:lineRule="auto"/>
        <w:jc w:val="both"/>
        <w:rPr>
          <w:rFonts w:ascii="Times New Roman" w:hAnsi="Times New Roman"/>
          <w:b/>
          <w:sz w:val="24"/>
          <w:szCs w:val="24"/>
        </w:rPr>
      </w:pPr>
      <w:r w:rsidRPr="004A6AAC">
        <w:rPr>
          <w:rFonts w:ascii="Times New Roman" w:hAnsi="Times New Roman"/>
          <w:b/>
          <w:sz w:val="24"/>
          <w:szCs w:val="24"/>
        </w:rPr>
        <w:t>Общая характеристика.</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ФАОП НОО для обучающихся с РАС с легкой умственной отсталостью (интеллектуальными </w:t>
      </w:r>
      <w:r>
        <w:rPr>
          <w:rFonts w:ascii="Times New Roman" w:hAnsi="Times New Roman"/>
          <w:sz w:val="24"/>
          <w:szCs w:val="24"/>
        </w:rPr>
        <w:lastRenderedPageBreak/>
        <w:t>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обеспечения освоения обучающимися с РАС с легкой умственной отсталостью ФАОП НОО может быть реализована сетевая форма взаимодействия с использованием ресурсов как образовательных, так и иных организаций.</w:t>
      </w:r>
    </w:p>
    <w:p w:rsidR="00B14ECF" w:rsidRPr="00B14ECF" w:rsidRDefault="00B14ECF"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rsidR="00D57215" w:rsidRPr="00D57215" w:rsidRDefault="00D57215" w:rsidP="00D57215">
      <w:pPr>
        <w:widowControl w:val="0"/>
        <w:autoSpaceDE w:val="0"/>
        <w:autoSpaceDN w:val="0"/>
        <w:adjustRightInd w:val="0"/>
        <w:spacing w:after="150" w:line="240" w:lineRule="auto"/>
        <w:jc w:val="both"/>
        <w:rPr>
          <w:rFonts w:ascii="Times New Roman" w:hAnsi="Times New Roman"/>
          <w:b/>
          <w:sz w:val="24"/>
          <w:szCs w:val="24"/>
        </w:rPr>
      </w:pPr>
      <w:r w:rsidRPr="00D57215">
        <w:rPr>
          <w:rFonts w:ascii="Times New Roman" w:hAnsi="Times New Roman"/>
          <w:b/>
          <w:sz w:val="24"/>
          <w:szCs w:val="24"/>
        </w:rPr>
        <w:t>Психолого-педагогическая характеристика обучающихся с РАС.</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w:t>
      </w:r>
      <w:r>
        <w:rPr>
          <w:rFonts w:ascii="Times New Roman" w:hAnsi="Times New Roman"/>
          <w:sz w:val="24"/>
          <w:szCs w:val="24"/>
        </w:rPr>
        <w:lastRenderedPageBreak/>
        <w:t>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D57215" w:rsidRDefault="00D57215" w:rsidP="00D5721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4A6AAC" w:rsidRPr="00F23D41" w:rsidRDefault="00D57215" w:rsidP="00CE14F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w:t>
      </w:r>
      <w:r w:rsidR="00F23D41">
        <w:rPr>
          <w:rFonts w:ascii="Times New Roman" w:hAnsi="Times New Roman"/>
          <w:sz w:val="24"/>
          <w:szCs w:val="24"/>
        </w:rPr>
        <w:t>х образовательных потребностей.</w:t>
      </w:r>
    </w:p>
    <w:p w:rsidR="00317350" w:rsidRDefault="00CE14FB" w:rsidP="00CE14FB">
      <w:pPr>
        <w:widowControl w:val="0"/>
        <w:autoSpaceDE w:val="0"/>
        <w:autoSpaceDN w:val="0"/>
        <w:adjustRightInd w:val="0"/>
        <w:spacing w:after="150" w:line="240" w:lineRule="auto"/>
        <w:jc w:val="both"/>
        <w:rPr>
          <w:rFonts w:ascii="Times New Roman" w:hAnsi="Times New Roman"/>
          <w:b/>
          <w:sz w:val="24"/>
          <w:szCs w:val="24"/>
        </w:rPr>
      </w:pPr>
      <w:r w:rsidRPr="00CE14FB">
        <w:rPr>
          <w:rFonts w:ascii="Times New Roman" w:hAnsi="Times New Roman"/>
          <w:b/>
          <w:sz w:val="24"/>
          <w:szCs w:val="24"/>
        </w:rPr>
        <w:t>1.2.Плани</w:t>
      </w:r>
      <w:r w:rsidR="00FB6658">
        <w:rPr>
          <w:rFonts w:ascii="Times New Roman" w:hAnsi="Times New Roman"/>
          <w:b/>
          <w:sz w:val="24"/>
          <w:szCs w:val="24"/>
        </w:rPr>
        <w:t>руемые результаты освоения обучающимися ФАОП НОО</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w:t>
      </w:r>
      <w:r>
        <w:rPr>
          <w:rFonts w:ascii="Times New Roman" w:hAnsi="Times New Roman"/>
          <w:sz w:val="24"/>
          <w:szCs w:val="24"/>
        </w:rPr>
        <w:lastRenderedPageBreak/>
        <w:t>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обучающимися ФАОП, разработанной на основе ФГОС, предполагает достижение ими двух видов результатов: личностных и предметных.</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развитие мотивации к обучению;</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развитие адекватных представлений о насущно необходимом жизнеобеспечении;</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владение элементарными навыками коммуникации и принятыми ритуалами социального взаимодействия;</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развитие положительных свойств и качеств личности;</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готовность к вхождению обучающегося в социальную среду.</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rsidR="00B14ECF" w:rsidRDefault="00B14ECF" w:rsidP="00B14EC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596781" w:rsidRPr="005639C3" w:rsidRDefault="00596781" w:rsidP="00596781">
      <w:pPr>
        <w:spacing w:after="0" w:line="360" w:lineRule="auto"/>
        <w:ind w:firstLine="709"/>
        <w:jc w:val="both"/>
        <w:rPr>
          <w:rFonts w:ascii="Times New Roman" w:hAnsi="Times New Roman" w:cs="Times New Roman"/>
          <w:color w:val="auto"/>
          <w:sz w:val="24"/>
          <w:szCs w:val="24"/>
        </w:rPr>
      </w:pPr>
      <w:r w:rsidRPr="005639C3">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
    <w:p w:rsidR="00596781" w:rsidRPr="005639C3" w:rsidRDefault="00596781" w:rsidP="00596781">
      <w:pPr>
        <w:spacing w:after="0" w:line="360" w:lineRule="auto"/>
        <w:ind w:firstLine="709"/>
        <w:jc w:val="both"/>
        <w:rPr>
          <w:rFonts w:ascii="Times New Roman" w:hAnsi="Times New Roman" w:cs="Times New Roman"/>
          <w:color w:val="auto"/>
          <w:sz w:val="24"/>
          <w:szCs w:val="24"/>
          <w:highlight w:val="yellow"/>
        </w:rPr>
      </w:pPr>
      <w:r w:rsidRPr="005639C3">
        <w:rPr>
          <w:rFonts w:ascii="Times New Roman" w:hAnsi="Times New Roman" w:cs="Times New Roman"/>
          <w:b/>
          <w:i/>
          <w:color w:val="auto"/>
          <w:sz w:val="24"/>
          <w:szCs w:val="24"/>
        </w:rPr>
        <w:lastRenderedPageBreak/>
        <w:t>Русский язык</w:t>
      </w:r>
      <w:r w:rsidRPr="005639C3">
        <w:rPr>
          <w:rFonts w:ascii="Times New Roman" w:hAnsi="Times New Roman" w:cs="Times New Roman"/>
          <w:color w:val="auto"/>
          <w:sz w:val="24"/>
          <w:szCs w:val="24"/>
        </w:rPr>
        <w:t xml:space="preserve"> </w:t>
      </w:r>
    </w:p>
    <w:p w:rsidR="00596781" w:rsidRPr="005639C3" w:rsidRDefault="00596781" w:rsidP="00596781">
      <w:pPr>
        <w:pStyle w:val="p16"/>
        <w:shd w:val="clear" w:color="auto" w:fill="FFFFFF"/>
        <w:spacing w:before="0" w:beforeAutospacing="0" w:after="0" w:afterAutospacing="0" w:line="360" w:lineRule="auto"/>
        <w:ind w:firstLine="709"/>
        <w:jc w:val="both"/>
        <w:rPr>
          <w:u w:val="single"/>
        </w:rPr>
      </w:pPr>
      <w:r w:rsidRPr="005639C3">
        <w:rPr>
          <w:u w:val="single"/>
        </w:rPr>
        <w:t>Минимальный уровень:</w:t>
      </w:r>
    </w:p>
    <w:p w:rsidR="00596781" w:rsidRPr="005639C3" w:rsidRDefault="00596781" w:rsidP="00596781">
      <w:pPr>
        <w:pStyle w:val="p16"/>
        <w:shd w:val="clear" w:color="auto" w:fill="FFFFFF"/>
        <w:spacing w:before="0" w:beforeAutospacing="0" w:after="0" w:afterAutospacing="0" w:line="360" w:lineRule="auto"/>
        <w:ind w:firstLine="709"/>
        <w:jc w:val="both"/>
      </w:pPr>
      <w:r w:rsidRPr="005639C3">
        <w:t>деление слов на слоги для переноса;</w:t>
      </w:r>
    </w:p>
    <w:p w:rsidR="00596781" w:rsidRPr="005639C3" w:rsidRDefault="00596781" w:rsidP="00596781">
      <w:pPr>
        <w:pStyle w:val="p16"/>
        <w:shd w:val="clear" w:color="auto" w:fill="FFFFFF"/>
        <w:spacing w:before="0" w:beforeAutospacing="0" w:after="0" w:afterAutospacing="0" w:line="360" w:lineRule="auto"/>
        <w:ind w:firstLine="709"/>
        <w:jc w:val="both"/>
      </w:pPr>
      <w:r w:rsidRPr="005639C3">
        <w:t>списывание по слогам и целыми словами с рукописного и печатного текста с орфографическим проговариванием;</w:t>
      </w:r>
    </w:p>
    <w:p w:rsidR="00596781" w:rsidRPr="005639C3" w:rsidRDefault="00596781" w:rsidP="00596781">
      <w:pPr>
        <w:pStyle w:val="p16"/>
        <w:shd w:val="clear" w:color="auto" w:fill="FFFFFF"/>
        <w:spacing w:before="0" w:beforeAutospacing="0" w:after="0" w:afterAutospacing="0" w:line="360" w:lineRule="auto"/>
        <w:ind w:firstLine="709"/>
        <w:jc w:val="both"/>
      </w:pPr>
      <w:r w:rsidRPr="005639C3">
        <w:t>запись под диктовку слов и коротких предложений (2-4 слова) с изученными орфограммами;</w:t>
      </w:r>
    </w:p>
    <w:p w:rsidR="00596781" w:rsidRPr="005639C3" w:rsidRDefault="00596781" w:rsidP="00596781">
      <w:pPr>
        <w:pStyle w:val="p16"/>
        <w:shd w:val="clear" w:color="auto" w:fill="FFFFFF"/>
        <w:spacing w:before="0" w:beforeAutospacing="0" w:after="0" w:afterAutospacing="0" w:line="360" w:lineRule="auto"/>
        <w:ind w:firstLine="709"/>
        <w:jc w:val="both"/>
      </w:pPr>
      <w:r w:rsidRPr="005639C3">
        <w:t>дифференциация и подбор слов, обозначающих предметы, действия, признаки;</w:t>
      </w:r>
    </w:p>
    <w:p w:rsidR="00596781" w:rsidRPr="005639C3" w:rsidRDefault="00596781" w:rsidP="00596781">
      <w:pPr>
        <w:pStyle w:val="p16"/>
        <w:shd w:val="clear" w:color="auto" w:fill="FFFFFF"/>
        <w:spacing w:before="0" w:beforeAutospacing="0" w:after="0" w:afterAutospacing="0" w:line="360" w:lineRule="auto"/>
        <w:ind w:firstLine="709"/>
        <w:jc w:val="both"/>
      </w:pPr>
      <w:r w:rsidRPr="005639C3">
        <w:t>составление предложений, восстановление в них нарушенного порядка слов с ориентацией на серию сюжетных картинок;</w:t>
      </w:r>
    </w:p>
    <w:p w:rsidR="00596781" w:rsidRPr="005639C3" w:rsidRDefault="00596781" w:rsidP="00596781">
      <w:pPr>
        <w:pStyle w:val="p16"/>
        <w:shd w:val="clear" w:color="auto" w:fill="FFFFFF"/>
        <w:spacing w:before="0" w:beforeAutospacing="0" w:after="0" w:afterAutospacing="0" w:line="360" w:lineRule="auto"/>
        <w:ind w:firstLine="709"/>
        <w:jc w:val="both"/>
      </w:pPr>
      <w:r w:rsidRPr="005639C3">
        <w:t>выделение из текста предложений на заданную тему;</w:t>
      </w:r>
    </w:p>
    <w:p w:rsidR="00596781" w:rsidRPr="005639C3" w:rsidRDefault="00596781" w:rsidP="00596781">
      <w:pPr>
        <w:pStyle w:val="p16"/>
        <w:shd w:val="clear" w:color="auto" w:fill="FFFFFF"/>
        <w:spacing w:before="0" w:beforeAutospacing="0" w:after="0" w:afterAutospacing="0" w:line="360" w:lineRule="auto"/>
        <w:ind w:firstLine="709"/>
        <w:jc w:val="both"/>
      </w:pPr>
      <w:r w:rsidRPr="005639C3">
        <w:t>участие в обсуждении темы текста и выбора заголовка к нему.</w:t>
      </w:r>
    </w:p>
    <w:p w:rsidR="00596781" w:rsidRPr="005639C3" w:rsidRDefault="00596781" w:rsidP="00596781">
      <w:pPr>
        <w:spacing w:after="0" w:line="360" w:lineRule="auto"/>
        <w:ind w:firstLine="709"/>
        <w:jc w:val="both"/>
        <w:rPr>
          <w:rFonts w:ascii="Times New Roman" w:hAnsi="Times New Roman" w:cs="Times New Roman"/>
          <w:color w:val="auto"/>
          <w:sz w:val="24"/>
          <w:szCs w:val="24"/>
          <w:u w:val="single"/>
        </w:rPr>
      </w:pPr>
      <w:r w:rsidRPr="005639C3">
        <w:rPr>
          <w:rFonts w:ascii="Times New Roman" w:hAnsi="Times New Roman" w:cs="Times New Roman"/>
          <w:color w:val="auto"/>
          <w:sz w:val="24"/>
          <w:szCs w:val="24"/>
          <w:u w:val="single"/>
        </w:rPr>
        <w:t>Достаточный уровень:</w:t>
      </w:r>
    </w:p>
    <w:p w:rsidR="00596781" w:rsidRPr="005639C3" w:rsidRDefault="00596781" w:rsidP="00596781">
      <w:pPr>
        <w:pStyle w:val="p15"/>
        <w:shd w:val="clear" w:color="auto" w:fill="FFFFFF"/>
        <w:spacing w:before="0" w:beforeAutospacing="0" w:after="0" w:afterAutospacing="0" w:line="360" w:lineRule="auto"/>
        <w:ind w:firstLine="709"/>
        <w:jc w:val="both"/>
      </w:pPr>
      <w:r w:rsidRPr="005639C3">
        <w:t>списывание рукописного и печатного текста целыми словами с орфографическим проговариванием;</w:t>
      </w:r>
    </w:p>
    <w:p w:rsidR="00596781" w:rsidRPr="005639C3" w:rsidRDefault="00596781" w:rsidP="00596781">
      <w:pPr>
        <w:pStyle w:val="p15"/>
        <w:shd w:val="clear" w:color="auto" w:fill="FFFFFF"/>
        <w:spacing w:before="0" w:beforeAutospacing="0" w:after="0" w:afterAutospacing="0" w:line="360" w:lineRule="auto"/>
        <w:ind w:firstLine="709"/>
        <w:jc w:val="both"/>
      </w:pPr>
      <w:r w:rsidRPr="005639C3">
        <w:t>запись под диктовку текстов, включающих слова с изученными орфограммами (30-35 слов);</w:t>
      </w:r>
    </w:p>
    <w:p w:rsidR="00596781" w:rsidRPr="005639C3" w:rsidRDefault="00596781" w:rsidP="00596781">
      <w:pPr>
        <w:pStyle w:val="p15"/>
        <w:shd w:val="clear" w:color="auto" w:fill="FFFFFF"/>
        <w:spacing w:before="0" w:beforeAutospacing="0" w:after="0" w:afterAutospacing="0" w:line="360" w:lineRule="auto"/>
        <w:ind w:firstLine="709"/>
        <w:jc w:val="both"/>
      </w:pPr>
      <w:r w:rsidRPr="005639C3">
        <w:t>дифференциация и подбор слов различных категорий по вопросу (название предметов, действий и признаков предметов);</w:t>
      </w:r>
    </w:p>
    <w:p w:rsidR="00596781" w:rsidRPr="005639C3" w:rsidRDefault="00596781" w:rsidP="00596781">
      <w:pPr>
        <w:pStyle w:val="p15"/>
        <w:shd w:val="clear" w:color="auto" w:fill="FFFFFF"/>
        <w:spacing w:before="0" w:beforeAutospacing="0" w:after="0" w:afterAutospacing="0" w:line="360" w:lineRule="auto"/>
        <w:ind w:firstLine="709"/>
        <w:jc w:val="both"/>
      </w:pPr>
      <w:r w:rsidRPr="005639C3">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96781" w:rsidRPr="005639C3" w:rsidRDefault="00596781" w:rsidP="00596781">
      <w:pPr>
        <w:pStyle w:val="p15"/>
        <w:shd w:val="clear" w:color="auto" w:fill="FFFFFF"/>
        <w:spacing w:before="0" w:beforeAutospacing="0" w:after="0" w:afterAutospacing="0" w:line="360" w:lineRule="auto"/>
        <w:ind w:firstLine="709"/>
        <w:jc w:val="both"/>
      </w:pPr>
      <w:r w:rsidRPr="005639C3">
        <w:t>деление текста на предложения;</w:t>
      </w:r>
    </w:p>
    <w:p w:rsidR="00596781" w:rsidRPr="005639C3" w:rsidRDefault="00596781" w:rsidP="00596781">
      <w:pPr>
        <w:pStyle w:val="p15"/>
        <w:shd w:val="clear" w:color="auto" w:fill="FFFFFF"/>
        <w:spacing w:before="0" w:beforeAutospacing="0" w:after="0" w:afterAutospacing="0" w:line="360" w:lineRule="auto"/>
        <w:ind w:firstLine="709"/>
        <w:jc w:val="both"/>
      </w:pPr>
      <w:r w:rsidRPr="005639C3">
        <w:t>выделение темы текста (о чём идет речь), озаглавливание его;</w:t>
      </w:r>
    </w:p>
    <w:p w:rsidR="00596781" w:rsidRPr="005639C3" w:rsidRDefault="00596781" w:rsidP="00596781">
      <w:pPr>
        <w:pStyle w:val="p15"/>
        <w:shd w:val="clear" w:color="auto" w:fill="FFFFFF"/>
        <w:spacing w:before="0" w:beforeAutospacing="0" w:after="0" w:afterAutospacing="0" w:line="360" w:lineRule="auto"/>
        <w:ind w:firstLine="709"/>
        <w:jc w:val="both"/>
      </w:pPr>
      <w:r w:rsidRPr="005639C3">
        <w:t>самостоятельная запись 3-4 предложений из составленного текста после его анализа.</w:t>
      </w:r>
    </w:p>
    <w:p w:rsidR="00596781" w:rsidRPr="005639C3" w:rsidRDefault="00596781" w:rsidP="00596781">
      <w:pPr>
        <w:spacing w:after="0" w:line="360" w:lineRule="auto"/>
        <w:ind w:firstLine="709"/>
        <w:jc w:val="both"/>
        <w:rPr>
          <w:rFonts w:ascii="Times New Roman" w:hAnsi="Times New Roman" w:cs="Times New Roman"/>
          <w:i/>
          <w:color w:val="auto"/>
          <w:sz w:val="24"/>
          <w:szCs w:val="24"/>
          <w:highlight w:val="yellow"/>
        </w:rPr>
      </w:pPr>
      <w:r w:rsidRPr="005639C3">
        <w:rPr>
          <w:rFonts w:ascii="Times New Roman" w:hAnsi="Times New Roman" w:cs="Times New Roman"/>
          <w:b/>
          <w:i/>
          <w:color w:val="auto"/>
          <w:sz w:val="24"/>
          <w:szCs w:val="24"/>
        </w:rPr>
        <w:t>Чтение</w:t>
      </w:r>
    </w:p>
    <w:p w:rsidR="00596781" w:rsidRPr="005639C3" w:rsidRDefault="00596781" w:rsidP="00596781">
      <w:pPr>
        <w:spacing w:after="0" w:line="360" w:lineRule="auto"/>
        <w:ind w:firstLine="709"/>
        <w:jc w:val="both"/>
        <w:rPr>
          <w:rFonts w:ascii="Times New Roman" w:hAnsi="Times New Roman" w:cs="Times New Roman"/>
          <w:color w:val="auto"/>
          <w:sz w:val="24"/>
          <w:szCs w:val="24"/>
          <w:u w:val="single"/>
        </w:rPr>
      </w:pPr>
      <w:r w:rsidRPr="005639C3">
        <w:rPr>
          <w:rFonts w:ascii="Times New Roman" w:hAnsi="Times New Roman" w:cs="Times New Roman"/>
          <w:color w:val="auto"/>
          <w:sz w:val="24"/>
          <w:szCs w:val="24"/>
          <w:u w:val="single"/>
        </w:rPr>
        <w:t>Минимальный уровень:</w:t>
      </w:r>
    </w:p>
    <w:p w:rsidR="00596781" w:rsidRPr="005639C3" w:rsidRDefault="00596781" w:rsidP="00596781">
      <w:pPr>
        <w:pStyle w:val="p23"/>
        <w:shd w:val="clear" w:color="auto" w:fill="FFFFFF"/>
        <w:spacing w:before="0" w:beforeAutospacing="0" w:after="0" w:afterAutospacing="0" w:line="360" w:lineRule="auto"/>
        <w:ind w:firstLine="709"/>
        <w:jc w:val="both"/>
      </w:pPr>
      <w:r w:rsidRPr="005639C3">
        <w:t>осознанно и правильно читать текст вслух по слогам и целыми словами;</w:t>
      </w:r>
    </w:p>
    <w:p w:rsidR="00596781" w:rsidRPr="005639C3" w:rsidRDefault="00596781" w:rsidP="00596781">
      <w:pPr>
        <w:pStyle w:val="p23"/>
        <w:shd w:val="clear" w:color="auto" w:fill="FFFFFF"/>
        <w:spacing w:before="0" w:beforeAutospacing="0" w:after="0" w:afterAutospacing="0" w:line="360" w:lineRule="auto"/>
        <w:ind w:firstLine="709"/>
        <w:jc w:val="both"/>
      </w:pPr>
      <w:r w:rsidRPr="005639C3">
        <w:t>пересказывать содержание прочитанного текста по вопросам;</w:t>
      </w:r>
    </w:p>
    <w:p w:rsidR="00596781" w:rsidRPr="005639C3" w:rsidRDefault="00596781" w:rsidP="00596781">
      <w:pPr>
        <w:pStyle w:val="p23"/>
        <w:shd w:val="clear" w:color="auto" w:fill="FFFFFF"/>
        <w:spacing w:before="0" w:beforeAutospacing="0" w:after="0" w:afterAutospacing="0" w:line="360" w:lineRule="auto"/>
        <w:ind w:firstLine="709"/>
        <w:jc w:val="both"/>
      </w:pPr>
      <w:r w:rsidRPr="005639C3">
        <w:t>участвовать в коллективной работе по оценке поступков героев и событий;</w:t>
      </w:r>
    </w:p>
    <w:p w:rsidR="00596781" w:rsidRPr="005639C3" w:rsidRDefault="00596781" w:rsidP="00596781">
      <w:pPr>
        <w:pStyle w:val="p23"/>
        <w:shd w:val="clear" w:color="auto" w:fill="FFFFFF"/>
        <w:spacing w:before="0" w:beforeAutospacing="0" w:after="0" w:afterAutospacing="0" w:line="360" w:lineRule="auto"/>
        <w:ind w:firstLine="709"/>
        <w:jc w:val="both"/>
      </w:pPr>
      <w:r w:rsidRPr="005639C3">
        <w:t>выразительно читать наизусть короткие стихотворения.</w:t>
      </w:r>
    </w:p>
    <w:p w:rsidR="00596781" w:rsidRPr="005639C3" w:rsidRDefault="00596781" w:rsidP="00596781">
      <w:pPr>
        <w:spacing w:after="0" w:line="360" w:lineRule="auto"/>
        <w:ind w:firstLine="709"/>
        <w:jc w:val="both"/>
        <w:rPr>
          <w:rFonts w:ascii="Times New Roman" w:hAnsi="Times New Roman" w:cs="Times New Roman"/>
          <w:color w:val="auto"/>
          <w:sz w:val="24"/>
          <w:szCs w:val="24"/>
          <w:u w:val="single"/>
        </w:rPr>
      </w:pPr>
      <w:r w:rsidRPr="005639C3">
        <w:rPr>
          <w:rFonts w:ascii="Times New Roman" w:hAnsi="Times New Roman" w:cs="Times New Roman"/>
          <w:color w:val="auto"/>
          <w:sz w:val="24"/>
          <w:szCs w:val="24"/>
          <w:u w:val="single"/>
        </w:rPr>
        <w:t>Достаточный уровень:</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lastRenderedPageBreak/>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t>отвечать на вопросы учителя по прочитанному тексту;</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t>определять основную мысль текста после предварительного его анализа;</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t>читать текст про себя, выполняя задание учителя;</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t>выделять главных действующих героев, давать элементарную оценку их поступкам;</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t>читать диалоги по ролям с использованием некоторых средств устной выразительности (после предварительного разбора);</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t>пересказывать текст по частям с опорой на вопросы учителя, картинный план или иллюстрацию;</w:t>
      </w:r>
    </w:p>
    <w:p w:rsidR="00596781" w:rsidRPr="005639C3" w:rsidRDefault="00596781" w:rsidP="00596781">
      <w:pPr>
        <w:pStyle w:val="p22"/>
        <w:shd w:val="clear" w:color="auto" w:fill="FFFFFF"/>
        <w:spacing w:before="0" w:beforeAutospacing="0" w:after="0" w:afterAutospacing="0" w:line="360" w:lineRule="auto"/>
        <w:ind w:firstLine="709"/>
        <w:jc w:val="both"/>
      </w:pPr>
      <w:r w:rsidRPr="005639C3">
        <w:rPr>
          <w:rStyle w:val="s12"/>
        </w:rPr>
        <w:t>в</w:t>
      </w:r>
      <w:r w:rsidRPr="005639C3">
        <w:t>ыразительно читать наизусть стихотворения.</w:t>
      </w:r>
    </w:p>
    <w:p w:rsidR="00596781" w:rsidRPr="005639C3" w:rsidRDefault="00596781" w:rsidP="00596781">
      <w:pPr>
        <w:spacing w:after="0" w:line="360" w:lineRule="auto"/>
        <w:ind w:firstLine="709"/>
        <w:jc w:val="both"/>
        <w:rPr>
          <w:rFonts w:ascii="Times New Roman" w:hAnsi="Times New Roman" w:cs="Times New Roman"/>
          <w:b/>
          <w:i/>
          <w:color w:val="auto"/>
          <w:sz w:val="24"/>
          <w:szCs w:val="24"/>
        </w:rPr>
      </w:pPr>
      <w:r w:rsidRPr="005639C3">
        <w:rPr>
          <w:rFonts w:ascii="Times New Roman" w:hAnsi="Times New Roman" w:cs="Times New Roman"/>
          <w:b/>
          <w:i/>
          <w:color w:val="auto"/>
          <w:sz w:val="24"/>
          <w:szCs w:val="24"/>
        </w:rPr>
        <w:t>Речевая практика</w:t>
      </w:r>
    </w:p>
    <w:p w:rsidR="00596781" w:rsidRPr="005639C3" w:rsidRDefault="00596781" w:rsidP="00596781">
      <w:pPr>
        <w:spacing w:after="0" w:line="360" w:lineRule="auto"/>
        <w:ind w:firstLine="709"/>
        <w:jc w:val="both"/>
        <w:rPr>
          <w:rFonts w:ascii="Times New Roman" w:hAnsi="Times New Roman" w:cs="Times New Roman"/>
          <w:color w:val="auto"/>
          <w:sz w:val="24"/>
          <w:szCs w:val="24"/>
          <w:u w:val="single"/>
        </w:rPr>
      </w:pPr>
      <w:r w:rsidRPr="005639C3">
        <w:rPr>
          <w:rFonts w:ascii="Times New Roman" w:hAnsi="Times New Roman" w:cs="Times New Roman"/>
          <w:color w:val="auto"/>
          <w:sz w:val="24"/>
          <w:szCs w:val="24"/>
          <w:u w:val="single"/>
        </w:rPr>
        <w:t>Минимальный уровень:</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rPr>
          <w:rStyle w:val="s13"/>
        </w:rPr>
        <w:t>в</w:t>
      </w:r>
      <w:r w:rsidRPr="005639C3">
        <w:t>ыражать свои просьбы, желания, используя этикетные слова и выражения;</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сообщать свое имя и фамилию, домашний адрес; объяснять, как можно доехать или дойти до школы;</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участвовать в ролевых играх в соответствии с речевыми возможностями;</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слушать сказку или рассказ, уметь отвечать на вопросы с опорой на иллюстративный материал;</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выразительно произносить чистоговорки, короткие стихотворения с опорой на образец чтения учителя;</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участвовать в беседе на темы, близкие личному опыту ребенка;</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слушать радио, смотреть телепередачи, отвечать на вопросы учителя по их содержанию.</w:t>
      </w:r>
    </w:p>
    <w:p w:rsidR="00596781" w:rsidRPr="005639C3" w:rsidRDefault="00596781" w:rsidP="00596781">
      <w:pPr>
        <w:pStyle w:val="p28"/>
        <w:shd w:val="clear" w:color="auto" w:fill="FFFFFF"/>
        <w:spacing w:before="0" w:beforeAutospacing="0" w:after="0" w:afterAutospacing="0" w:line="360" w:lineRule="auto"/>
        <w:ind w:firstLine="709"/>
        <w:jc w:val="both"/>
        <w:rPr>
          <w:u w:val="single"/>
        </w:rPr>
      </w:pPr>
      <w:r w:rsidRPr="005639C3">
        <w:rPr>
          <w:u w:val="single"/>
        </w:rPr>
        <w:t>Достаточный уровень:</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rPr>
          <w:rStyle w:val="s13"/>
        </w:rPr>
        <w:t>п</w:t>
      </w:r>
      <w:r w:rsidRPr="005639C3">
        <w:t>онимать содержание небольших по объему сказок, рассказов и стихотворений; отвечать на вопросы по их содержанию;</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понимать содержание детских радио- и телепередач, отвечать на вопросы по поводу услышанного;</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выбирать правильные средства интонации, ориентируясь на образец речи учителя и анализ речевой ситуации;</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принимать активное участие в диалогах по темам речевых ситуаций;</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lastRenderedPageBreak/>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принимать участие в коллективном составлении рассказа или сказки по темам речевых ситуаций;</w:t>
      </w:r>
    </w:p>
    <w:p w:rsidR="00596781" w:rsidRPr="005639C3" w:rsidRDefault="00596781" w:rsidP="00596781">
      <w:pPr>
        <w:pStyle w:val="p28"/>
        <w:shd w:val="clear" w:color="auto" w:fill="FFFFFF"/>
        <w:spacing w:before="0" w:beforeAutospacing="0" w:after="0" w:afterAutospacing="0" w:line="360" w:lineRule="auto"/>
        <w:ind w:firstLine="709"/>
        <w:jc w:val="both"/>
      </w:pPr>
      <w:r w:rsidRPr="005639C3">
        <w:t>воспроизводить составленные рассказы с опорой на картинный или картинно-символический план.</w:t>
      </w:r>
    </w:p>
    <w:p w:rsidR="00596781" w:rsidRPr="005639C3" w:rsidRDefault="00596781" w:rsidP="00596781">
      <w:pPr>
        <w:spacing w:after="0" w:line="360" w:lineRule="auto"/>
        <w:ind w:firstLine="709"/>
        <w:jc w:val="both"/>
        <w:rPr>
          <w:rFonts w:ascii="Times New Roman" w:hAnsi="Times New Roman" w:cs="Times New Roman"/>
          <w:b/>
          <w:i/>
          <w:color w:val="auto"/>
          <w:sz w:val="24"/>
          <w:szCs w:val="24"/>
        </w:rPr>
      </w:pPr>
      <w:r w:rsidRPr="005639C3">
        <w:rPr>
          <w:rFonts w:ascii="Times New Roman" w:hAnsi="Times New Roman" w:cs="Times New Roman"/>
          <w:b/>
          <w:i/>
          <w:color w:val="auto"/>
          <w:sz w:val="24"/>
          <w:szCs w:val="24"/>
        </w:rPr>
        <w:t>Математика:</w:t>
      </w:r>
    </w:p>
    <w:p w:rsidR="00596781" w:rsidRPr="005639C3" w:rsidRDefault="00596781" w:rsidP="00596781">
      <w:pPr>
        <w:spacing w:after="0" w:line="360" w:lineRule="auto"/>
        <w:ind w:firstLine="709"/>
        <w:jc w:val="both"/>
        <w:rPr>
          <w:rFonts w:ascii="Times New Roman" w:hAnsi="Times New Roman" w:cs="Times New Roman"/>
          <w:color w:val="auto"/>
          <w:sz w:val="24"/>
          <w:szCs w:val="24"/>
          <w:u w:val="single"/>
        </w:rPr>
      </w:pPr>
      <w:r w:rsidRPr="005639C3">
        <w:rPr>
          <w:rFonts w:ascii="Times New Roman" w:hAnsi="Times New Roman" w:cs="Times New Roman"/>
          <w:color w:val="auto"/>
          <w:sz w:val="24"/>
          <w:szCs w:val="24"/>
          <w:u w:val="single"/>
        </w:rPr>
        <w:t>Минимальный уровень:</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числовой ряд 1—100 в прямом порядке и откладывать, используя счетный материал, любые числа в пределах 100;</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таблицу умножения однозначных чисел до 5;</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порядок действий в примерах в два арифметических действия;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пользоваться календарем для установления порядка месяцев в году, количества суток в месяцах;</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 xml:space="preserve">определять время по часам хотя бы одним способом; </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решать, составлять, иллюстрировать изученные простые арифметические задачи;</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решать составные арифметические задачи в два действия (с помощью учителя);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lastRenderedPageBreak/>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различать окружность и круг, чертить окружности разных радиусов.</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rsidR="00596781" w:rsidRPr="005639C3" w:rsidRDefault="00596781" w:rsidP="00596781">
      <w:pPr>
        <w:suppressAutoHyphens w:val="0"/>
        <w:spacing w:after="0" w:line="360" w:lineRule="auto"/>
        <w:ind w:firstLine="709"/>
        <w:jc w:val="both"/>
        <w:rPr>
          <w:rFonts w:ascii="Times New Roman" w:hAnsi="Times New Roman" w:cs="Times New Roman"/>
          <w:color w:val="auto"/>
          <w:sz w:val="24"/>
          <w:szCs w:val="24"/>
          <w:u w:val="single"/>
        </w:rPr>
      </w:pPr>
      <w:r w:rsidRPr="005639C3">
        <w:rPr>
          <w:rFonts w:ascii="Times New Roman" w:hAnsi="Times New Roman" w:cs="Times New Roman"/>
          <w:color w:val="auto"/>
          <w:sz w:val="24"/>
          <w:szCs w:val="24"/>
          <w:u w:val="single"/>
        </w:rPr>
        <w:t>Достаточный уровень:</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таблицы умножения всех однозначных чисел и числа 10, правило умножения чисел 1 и 0, на 1 и 0, деления 0 и деления на 1, на 10;</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порядок действий в примерах в 2-3 арифметических действия;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 xml:space="preserve">определять время по часам тремя способами с точностью до 1 мин; </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решать, составлять, иллюстрировать все изученные простые арифметические задачи;</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кратко записывать, моделировать содержание, решать составные арифметические задачи в два действия;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lastRenderedPageBreak/>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596781" w:rsidRPr="005639C3"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639C3">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rsidR="00596781" w:rsidRPr="00536838" w:rsidRDefault="00596781" w:rsidP="00596781">
      <w:pPr>
        <w:spacing w:after="0" w:line="360" w:lineRule="auto"/>
        <w:ind w:firstLine="709"/>
        <w:jc w:val="both"/>
        <w:rPr>
          <w:rFonts w:ascii="Times New Roman" w:hAnsi="Times New Roman" w:cs="Times New Roman"/>
          <w:b/>
          <w:i/>
          <w:color w:val="auto"/>
          <w:sz w:val="24"/>
          <w:szCs w:val="24"/>
        </w:rPr>
      </w:pPr>
      <w:r w:rsidRPr="00536838">
        <w:rPr>
          <w:rFonts w:ascii="Times New Roman" w:hAnsi="Times New Roman" w:cs="Times New Roman"/>
          <w:b/>
          <w:i/>
          <w:color w:val="auto"/>
          <w:sz w:val="24"/>
          <w:szCs w:val="24"/>
        </w:rPr>
        <w:t>Мир природы и человека</w:t>
      </w:r>
    </w:p>
    <w:p w:rsidR="00596781" w:rsidRPr="00536838" w:rsidRDefault="00596781" w:rsidP="00596781">
      <w:pPr>
        <w:spacing w:after="0" w:line="360" w:lineRule="auto"/>
        <w:ind w:firstLine="709"/>
        <w:jc w:val="both"/>
        <w:rPr>
          <w:rFonts w:ascii="Times New Roman" w:hAnsi="Times New Roman" w:cs="Times New Roman"/>
          <w:color w:val="auto"/>
          <w:sz w:val="24"/>
          <w:szCs w:val="24"/>
          <w:u w:val="single"/>
        </w:rPr>
      </w:pPr>
      <w:r w:rsidRPr="00536838">
        <w:rPr>
          <w:rFonts w:ascii="Times New Roman" w:hAnsi="Times New Roman" w:cs="Times New Roman"/>
          <w:color w:val="auto"/>
          <w:sz w:val="24"/>
          <w:szCs w:val="24"/>
          <w:u w:val="single"/>
        </w:rPr>
        <w:t>Минимальный уровень:</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иметь представления о назначении объектов изучения;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узнавать и называть изученные объекты на иллюстрациях, фотографиях;</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относить изученные объекты к определенным группам (видо-родовые понятия);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знать требования к режиму дня школьника и понимать необходимость его выполнения;</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знать основные правила личной гигиены и выполнять их в повседневной жизни;</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ухаживать за комнатными растениями; подкармливать зимующих птиц;</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596781" w:rsidRPr="00536838" w:rsidRDefault="00596781" w:rsidP="00596781">
      <w:pPr>
        <w:spacing w:after="0" w:line="360" w:lineRule="auto"/>
        <w:ind w:firstLine="709"/>
        <w:jc w:val="both"/>
        <w:rPr>
          <w:rFonts w:ascii="Times New Roman" w:hAnsi="Times New Roman" w:cs="Times New Roman"/>
          <w:sz w:val="24"/>
          <w:szCs w:val="24"/>
          <w:u w:val="single"/>
        </w:rPr>
      </w:pPr>
      <w:r w:rsidRPr="00536838">
        <w:rPr>
          <w:rFonts w:ascii="Times New Roman" w:hAnsi="Times New Roman" w:cs="Times New Roman"/>
          <w:sz w:val="24"/>
          <w:szCs w:val="24"/>
          <w:u w:val="single"/>
        </w:rPr>
        <w:t>Достаточный уровень:</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узнавать и называть изученные объекты в натуральном виде в естественных условиях;</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развернуто характеризовать свое отношение к изученным объектам;</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знать отличительные существенные признаки групп объектов;</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знать правила гигиены органов чувств;</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lastRenderedPageBreak/>
        <w:t>быть готовыми использовать полученные знания при решении учебных, учебно-бытовых и учебно-трудовых задач.</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совершать действия по соблюдению санитарно-гигиенических норм;</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выполнять доступные природоохранительные действия;</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596781" w:rsidRPr="00536838" w:rsidRDefault="00596781" w:rsidP="00596781">
      <w:pPr>
        <w:spacing w:after="0" w:line="360" w:lineRule="auto"/>
        <w:ind w:firstLine="709"/>
        <w:jc w:val="both"/>
        <w:rPr>
          <w:rFonts w:ascii="Times New Roman" w:hAnsi="Times New Roman" w:cs="Times New Roman"/>
          <w:b/>
          <w:i/>
          <w:sz w:val="24"/>
          <w:szCs w:val="24"/>
        </w:rPr>
      </w:pPr>
      <w:r w:rsidRPr="00536838">
        <w:rPr>
          <w:rFonts w:ascii="Times New Roman" w:hAnsi="Times New Roman" w:cs="Times New Roman"/>
          <w:b/>
          <w:i/>
          <w:sz w:val="24"/>
          <w:szCs w:val="24"/>
        </w:rPr>
        <w:t>Физическая культура</w:t>
      </w:r>
      <w:r>
        <w:rPr>
          <w:rFonts w:ascii="Times New Roman" w:hAnsi="Times New Roman" w:cs="Times New Roman"/>
          <w:b/>
          <w:i/>
          <w:sz w:val="24"/>
          <w:szCs w:val="24"/>
        </w:rPr>
        <w:t xml:space="preserve"> (адаптивная физическая культура)</w:t>
      </w:r>
    </w:p>
    <w:p w:rsidR="00596781" w:rsidRPr="00536838" w:rsidRDefault="00596781" w:rsidP="00596781">
      <w:pPr>
        <w:spacing w:after="0" w:line="360" w:lineRule="auto"/>
        <w:ind w:firstLine="709"/>
        <w:jc w:val="both"/>
        <w:rPr>
          <w:rFonts w:ascii="Times New Roman" w:hAnsi="Times New Roman" w:cs="Times New Roman"/>
          <w:sz w:val="24"/>
          <w:szCs w:val="24"/>
          <w:u w:val="single"/>
        </w:rPr>
      </w:pPr>
      <w:r w:rsidRPr="00536838">
        <w:rPr>
          <w:rFonts w:ascii="Times New Roman" w:hAnsi="Times New Roman" w:cs="Times New Roman"/>
          <w:sz w:val="24"/>
          <w:szCs w:val="24"/>
          <w:u w:val="single"/>
        </w:rPr>
        <w:t>Минимальный уровень:</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выполнять комплексы утренней гимнастики под руководством учителя;</w:t>
      </w:r>
    </w:p>
    <w:p w:rsidR="00596781" w:rsidRPr="00536838" w:rsidRDefault="00596781" w:rsidP="00596781">
      <w:pPr>
        <w:pStyle w:val="p6"/>
        <w:spacing w:before="0" w:beforeAutospacing="0" w:after="0" w:afterAutospacing="0" w:line="360" w:lineRule="auto"/>
        <w:ind w:firstLine="709"/>
        <w:jc w:val="both"/>
      </w:pPr>
      <w:r w:rsidRPr="00536838">
        <w:rPr>
          <w:rStyle w:val="s2"/>
        </w:rPr>
        <w:t>знать основные правила поведения на уроках физической культуры и осознанно их применять;</w:t>
      </w:r>
    </w:p>
    <w:p w:rsidR="00596781" w:rsidRPr="00536838" w:rsidRDefault="00596781" w:rsidP="00596781">
      <w:pPr>
        <w:pStyle w:val="p6"/>
        <w:spacing w:before="0" w:beforeAutospacing="0" w:after="0" w:afterAutospacing="0" w:line="360" w:lineRule="auto"/>
        <w:ind w:firstLine="709"/>
        <w:jc w:val="both"/>
      </w:pPr>
      <w:r w:rsidRPr="00536838">
        <w:rPr>
          <w:rStyle w:val="s2"/>
        </w:rPr>
        <w:t>выполнять несложные упражнения по словесной инструкции при выполнении строевых команд;</w:t>
      </w:r>
    </w:p>
    <w:p w:rsidR="00596781" w:rsidRPr="00536838" w:rsidRDefault="00596781" w:rsidP="00596781">
      <w:pPr>
        <w:pStyle w:val="p6"/>
        <w:spacing w:before="0" w:beforeAutospacing="0" w:after="0" w:afterAutospacing="0" w:line="360" w:lineRule="auto"/>
        <w:ind w:firstLine="709"/>
        <w:jc w:val="both"/>
        <w:rPr>
          <w:rStyle w:val="s2"/>
        </w:rPr>
      </w:pPr>
      <w:r w:rsidRPr="00536838">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rsidR="00596781" w:rsidRPr="00536838" w:rsidRDefault="00596781" w:rsidP="00596781">
      <w:pPr>
        <w:pStyle w:val="p6"/>
        <w:spacing w:before="0" w:beforeAutospacing="0" w:after="0" w:afterAutospacing="0" w:line="360" w:lineRule="auto"/>
        <w:ind w:firstLine="709"/>
        <w:jc w:val="both"/>
      </w:pPr>
      <w:r w:rsidRPr="00536838">
        <w:rPr>
          <w:rStyle w:val="s2"/>
        </w:rPr>
        <w:t>принимать правильную осанку; ходить в различном темпе с различными исходными положениями;</w:t>
      </w:r>
    </w:p>
    <w:p w:rsidR="00596781" w:rsidRPr="00536838" w:rsidRDefault="00596781" w:rsidP="00596781">
      <w:pPr>
        <w:pStyle w:val="p6"/>
        <w:spacing w:before="0" w:beforeAutospacing="0" w:after="0" w:afterAutospacing="0" w:line="360" w:lineRule="auto"/>
        <w:ind w:firstLine="709"/>
        <w:jc w:val="both"/>
      </w:pPr>
      <w:r w:rsidRPr="00536838">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596781" w:rsidRPr="00536838" w:rsidRDefault="00596781" w:rsidP="00596781">
      <w:pPr>
        <w:pStyle w:val="p6"/>
        <w:spacing w:before="0" w:beforeAutospacing="0" w:after="0" w:afterAutospacing="0" w:line="360" w:lineRule="auto"/>
        <w:ind w:firstLine="709"/>
        <w:jc w:val="both"/>
      </w:pPr>
      <w:r w:rsidRPr="00536838">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596781" w:rsidRPr="00536838" w:rsidRDefault="00596781" w:rsidP="00596781">
      <w:pPr>
        <w:spacing w:after="0" w:line="360" w:lineRule="auto"/>
        <w:ind w:firstLine="709"/>
        <w:rPr>
          <w:rFonts w:ascii="Times New Roman" w:hAnsi="Times New Roman" w:cs="Times New Roman"/>
          <w:sz w:val="24"/>
          <w:szCs w:val="24"/>
          <w:u w:val="single"/>
        </w:rPr>
      </w:pPr>
      <w:r w:rsidRPr="00536838">
        <w:rPr>
          <w:rFonts w:ascii="Times New Roman" w:hAnsi="Times New Roman" w:cs="Times New Roman"/>
          <w:sz w:val="24"/>
          <w:szCs w:val="24"/>
          <w:u w:val="single"/>
        </w:rPr>
        <w:t>Достаточный уровень:</w:t>
      </w:r>
    </w:p>
    <w:p w:rsidR="00596781" w:rsidRPr="00536838" w:rsidRDefault="00596781" w:rsidP="00596781">
      <w:pPr>
        <w:pStyle w:val="p6"/>
        <w:spacing w:before="0" w:beforeAutospacing="0" w:after="0" w:afterAutospacing="0" w:line="360" w:lineRule="auto"/>
        <w:ind w:firstLine="709"/>
        <w:jc w:val="both"/>
      </w:pPr>
      <w:r w:rsidRPr="00536838">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rsidR="00596781" w:rsidRPr="00536838" w:rsidRDefault="00596781" w:rsidP="00596781">
      <w:pPr>
        <w:pStyle w:val="p6"/>
        <w:spacing w:before="0" w:beforeAutospacing="0" w:after="0" w:afterAutospacing="0" w:line="360" w:lineRule="auto"/>
        <w:ind w:firstLine="709"/>
        <w:jc w:val="both"/>
      </w:pPr>
      <w:r w:rsidRPr="00536838">
        <w:rPr>
          <w:rStyle w:val="s2"/>
        </w:rPr>
        <w:t>самостоятельно выполнение комплексов утренней гимнастики;</w:t>
      </w:r>
    </w:p>
    <w:p w:rsidR="00596781" w:rsidRPr="00536838" w:rsidRDefault="00596781" w:rsidP="00596781">
      <w:pPr>
        <w:pStyle w:val="p6"/>
        <w:spacing w:before="0" w:beforeAutospacing="0" w:after="0" w:afterAutospacing="0" w:line="360" w:lineRule="auto"/>
        <w:ind w:firstLine="709"/>
        <w:jc w:val="both"/>
      </w:pPr>
      <w:r w:rsidRPr="00536838">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96781" w:rsidRPr="00536838" w:rsidRDefault="00596781" w:rsidP="00596781">
      <w:pPr>
        <w:pStyle w:val="p6"/>
        <w:spacing w:before="0" w:beforeAutospacing="0" w:after="0" w:afterAutospacing="0" w:line="360" w:lineRule="auto"/>
        <w:ind w:firstLine="709"/>
        <w:jc w:val="both"/>
      </w:pPr>
      <w:r w:rsidRPr="00536838">
        <w:rPr>
          <w:rStyle w:val="s2"/>
        </w:rPr>
        <w:t>выполнять основные двигательные действия в соответствии с заданием учителя: бег, ходьба, прыжки и др.;</w:t>
      </w:r>
    </w:p>
    <w:p w:rsidR="00596781" w:rsidRPr="00536838" w:rsidRDefault="00596781" w:rsidP="00596781">
      <w:pPr>
        <w:pStyle w:val="p6"/>
        <w:spacing w:before="0" w:beforeAutospacing="0" w:after="0" w:afterAutospacing="0" w:line="360" w:lineRule="auto"/>
        <w:ind w:firstLine="709"/>
        <w:jc w:val="both"/>
      </w:pPr>
      <w:r w:rsidRPr="00536838">
        <w:rPr>
          <w:rStyle w:val="s2"/>
        </w:rPr>
        <w:t>подавать и выполнять строевые команды, вести подсчёт при выполнении общеразвивающих упражнений.</w:t>
      </w:r>
    </w:p>
    <w:p w:rsidR="00596781" w:rsidRPr="00536838" w:rsidRDefault="00596781" w:rsidP="00596781">
      <w:pPr>
        <w:pStyle w:val="p6"/>
        <w:spacing w:before="0" w:beforeAutospacing="0" w:after="0" w:afterAutospacing="0" w:line="360" w:lineRule="auto"/>
        <w:ind w:firstLine="709"/>
        <w:jc w:val="both"/>
      </w:pPr>
      <w:r w:rsidRPr="00536838">
        <w:rPr>
          <w:rStyle w:val="s2"/>
        </w:rPr>
        <w:t>овладение навыками совместного участия со сверстниками в подвижных играх и эстафетах;</w:t>
      </w:r>
    </w:p>
    <w:p w:rsidR="00596781" w:rsidRPr="00536838" w:rsidRDefault="00596781" w:rsidP="00596781">
      <w:pPr>
        <w:pStyle w:val="p6"/>
        <w:spacing w:before="0" w:beforeAutospacing="0" w:after="0" w:afterAutospacing="0" w:line="360" w:lineRule="auto"/>
        <w:ind w:firstLine="709"/>
        <w:jc w:val="both"/>
      </w:pPr>
      <w:r w:rsidRPr="00536838">
        <w:rPr>
          <w:rStyle w:val="s2"/>
        </w:rPr>
        <w:t>оказывать посильную помощь и поддержку сверстникам в процессе участия в подвижных играх и сор</w:t>
      </w:r>
      <w:r w:rsidRPr="00536838">
        <w:rPr>
          <w:rStyle w:val="s5"/>
        </w:rPr>
        <w:t>е</w:t>
      </w:r>
      <w:r w:rsidRPr="00536838">
        <w:rPr>
          <w:rStyle w:val="s2"/>
        </w:rPr>
        <w:t xml:space="preserve">внованиях; </w:t>
      </w:r>
    </w:p>
    <w:p w:rsidR="00596781" w:rsidRPr="00536838" w:rsidRDefault="00596781" w:rsidP="00596781">
      <w:pPr>
        <w:pStyle w:val="p6"/>
        <w:spacing w:before="0" w:beforeAutospacing="0" w:after="0" w:afterAutospacing="0" w:line="360" w:lineRule="auto"/>
        <w:ind w:firstLine="709"/>
        <w:jc w:val="both"/>
      </w:pPr>
      <w:r w:rsidRPr="00536838">
        <w:rPr>
          <w:rStyle w:val="s2"/>
        </w:rPr>
        <w:t xml:space="preserve">знать спортивные традиции своего народа и других народов; </w:t>
      </w:r>
    </w:p>
    <w:p w:rsidR="00596781" w:rsidRPr="00536838" w:rsidRDefault="00596781" w:rsidP="00596781">
      <w:pPr>
        <w:pStyle w:val="p6"/>
        <w:spacing w:before="0" w:beforeAutospacing="0" w:after="0" w:afterAutospacing="0" w:line="360" w:lineRule="auto"/>
        <w:ind w:firstLine="709"/>
        <w:jc w:val="both"/>
      </w:pPr>
      <w:r w:rsidRPr="00536838">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596781" w:rsidRPr="00536838" w:rsidRDefault="00596781" w:rsidP="00596781">
      <w:pPr>
        <w:pStyle w:val="p6"/>
        <w:spacing w:before="0" w:beforeAutospacing="0" w:after="0" w:afterAutospacing="0" w:line="360" w:lineRule="auto"/>
        <w:ind w:firstLine="709"/>
        <w:jc w:val="both"/>
      </w:pPr>
      <w:r w:rsidRPr="00536838">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596781" w:rsidRPr="00536838" w:rsidRDefault="00596781" w:rsidP="00596781">
      <w:pPr>
        <w:pStyle w:val="p6"/>
        <w:spacing w:before="0" w:beforeAutospacing="0" w:after="0" w:afterAutospacing="0" w:line="360" w:lineRule="auto"/>
        <w:ind w:firstLine="709"/>
        <w:jc w:val="both"/>
      </w:pPr>
      <w:r w:rsidRPr="00536838">
        <w:rPr>
          <w:rStyle w:val="s2"/>
        </w:rPr>
        <w:t xml:space="preserve">знать и применять правила бережного обращения с инвентарём и оборудованием в повседневной жизни; </w:t>
      </w:r>
    </w:p>
    <w:p w:rsidR="00596781" w:rsidRPr="00536838" w:rsidRDefault="00596781" w:rsidP="00596781">
      <w:pPr>
        <w:pStyle w:val="p6"/>
        <w:spacing w:before="0" w:beforeAutospacing="0" w:after="0" w:afterAutospacing="0" w:line="360" w:lineRule="auto"/>
        <w:ind w:firstLine="709"/>
        <w:jc w:val="both"/>
      </w:pPr>
      <w:r w:rsidRPr="00536838">
        <w:rPr>
          <w:rStyle w:val="s2"/>
        </w:rPr>
        <w:t>соблюдать требования техники безопасности в процессе участия в физкультурно-спортивных мероприятиях.</w:t>
      </w:r>
    </w:p>
    <w:p w:rsidR="00596781" w:rsidRPr="00536838" w:rsidRDefault="00596781" w:rsidP="00596781">
      <w:pPr>
        <w:spacing w:after="0" w:line="360" w:lineRule="auto"/>
        <w:ind w:firstLine="709"/>
        <w:jc w:val="both"/>
        <w:rPr>
          <w:rFonts w:ascii="Times New Roman" w:hAnsi="Times New Roman" w:cs="Times New Roman"/>
          <w:b/>
          <w:i/>
          <w:sz w:val="24"/>
          <w:szCs w:val="24"/>
        </w:rPr>
      </w:pPr>
      <w:r w:rsidRPr="00536838">
        <w:rPr>
          <w:rFonts w:ascii="Times New Roman" w:hAnsi="Times New Roman" w:cs="Times New Roman"/>
          <w:b/>
          <w:i/>
          <w:sz w:val="24"/>
          <w:szCs w:val="24"/>
        </w:rPr>
        <w:t>Рисование</w:t>
      </w:r>
    </w:p>
    <w:p w:rsidR="00596781" w:rsidRPr="00536838" w:rsidRDefault="00596781" w:rsidP="00596781">
      <w:pPr>
        <w:spacing w:after="0" w:line="360" w:lineRule="auto"/>
        <w:ind w:firstLine="709"/>
        <w:rPr>
          <w:rFonts w:ascii="Times New Roman" w:hAnsi="Times New Roman" w:cs="Times New Roman"/>
          <w:sz w:val="24"/>
          <w:szCs w:val="24"/>
          <w:u w:val="single"/>
        </w:rPr>
      </w:pPr>
      <w:r w:rsidRPr="00536838">
        <w:rPr>
          <w:rFonts w:ascii="Times New Roman" w:hAnsi="Times New Roman" w:cs="Times New Roman"/>
          <w:sz w:val="24"/>
          <w:szCs w:val="24"/>
          <w:u w:val="single"/>
        </w:rPr>
        <w:t>Минимальный уровень:</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элементарные правила композиции, цветоведения, передачи формы предмета и др.;</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названия предметов, подлежащих рисованию;</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названия некоторых народных и национальных промыслов, изготавливающих игрушки: Дымково, Гжель, Городец, Каргополь и др.;</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lastRenderedPageBreak/>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применять приемы работы карандашом, акварельными красками с целью передачи фактуры предмета;</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адекватно передавать цвет изображаемого объекта, определять насыщенность цвета, получать смешанные и некоторые оттенки цвета;</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узнавать и различать в книжных иллюстрациях и репродукциях изображенные предметы и действия.</w:t>
      </w:r>
    </w:p>
    <w:p w:rsidR="00596781" w:rsidRPr="00536838" w:rsidRDefault="00596781" w:rsidP="00596781">
      <w:pPr>
        <w:spacing w:after="0" w:line="360" w:lineRule="auto"/>
        <w:ind w:firstLine="709"/>
        <w:rPr>
          <w:rFonts w:ascii="Times New Roman" w:hAnsi="Times New Roman" w:cs="Times New Roman"/>
          <w:sz w:val="24"/>
          <w:szCs w:val="24"/>
          <w:u w:val="single"/>
        </w:rPr>
      </w:pPr>
      <w:r w:rsidRPr="00536838">
        <w:rPr>
          <w:rFonts w:ascii="Times New Roman" w:hAnsi="Times New Roman" w:cs="Times New Roman"/>
          <w:sz w:val="24"/>
          <w:szCs w:val="24"/>
          <w:u w:val="single"/>
        </w:rPr>
        <w:t>Достаточный уровень:</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названия жанров изобразительного искусства (портрет, натюрморт, пейзаж и др.);</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названия некоторых народных и национальных промыслов (Дымково, Гжель, Городец, Хохлома и др.);</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основные особенности некоторых материалов, используемых в рисовании;</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знать законы и правила цветоведения; светотени; перспективы; построения орнамента, стилизации формы предмета и др.;</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 xml:space="preserve">находить необходимую для выполнения работы информацию в материалах учебника, рабочей тетради; </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lastRenderedPageBreak/>
        <w:t xml:space="preserve">оценивать результаты собственной изобразительной деятельности и одноклассников (красиво, некрасиво, аккуратно, похоже на образец); </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устанавливать причинно-следственные связи между выполняемыми действиями и их результатами.</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уметь различать и передавать в рисунке эмоциональное состояние и свое отношение к природе, человеку, семье и обществу;</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уметь различать произведения живописи, графики, скульптуры, архитектуры и декоративно-прикладного искусства;</w:t>
      </w:r>
    </w:p>
    <w:p w:rsidR="00596781" w:rsidRPr="00536838" w:rsidRDefault="00596781" w:rsidP="00596781">
      <w:pPr>
        <w:suppressAutoHyphens w:val="0"/>
        <w:spacing w:after="0" w:line="360" w:lineRule="auto"/>
        <w:ind w:firstLine="709"/>
        <w:jc w:val="both"/>
        <w:rPr>
          <w:rFonts w:ascii="Times New Roman" w:hAnsi="Times New Roman" w:cs="Times New Roman"/>
          <w:color w:val="auto"/>
          <w:kern w:val="0"/>
          <w:sz w:val="24"/>
          <w:szCs w:val="24"/>
          <w:lang w:eastAsia="ru-RU"/>
        </w:rPr>
      </w:pPr>
      <w:r w:rsidRPr="00536838">
        <w:rPr>
          <w:rFonts w:ascii="Times New Roman" w:hAnsi="Times New Roman" w:cs="Times New Roman"/>
          <w:color w:val="auto"/>
          <w:kern w:val="0"/>
          <w:sz w:val="24"/>
          <w:szCs w:val="24"/>
          <w:lang w:eastAsia="ru-RU"/>
        </w:rPr>
        <w:t>уметь различать жанры изобразительного искусства: пейзаж, портрет, натюрморт, сюжетное изображение.</w:t>
      </w:r>
    </w:p>
    <w:p w:rsidR="00596781" w:rsidRPr="00536838" w:rsidRDefault="00596781" w:rsidP="00596781">
      <w:pPr>
        <w:autoSpaceDE w:val="0"/>
        <w:autoSpaceDN w:val="0"/>
        <w:adjustRightInd w:val="0"/>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b/>
          <w:i/>
          <w:color w:val="auto"/>
          <w:sz w:val="24"/>
          <w:szCs w:val="24"/>
        </w:rPr>
        <w:t xml:space="preserve">Музыка </w:t>
      </w:r>
    </w:p>
    <w:p w:rsidR="00596781" w:rsidRPr="00536838" w:rsidRDefault="00596781" w:rsidP="00596781">
      <w:pPr>
        <w:autoSpaceDE w:val="0"/>
        <w:autoSpaceDN w:val="0"/>
        <w:adjustRightInd w:val="0"/>
        <w:spacing w:after="0" w:line="360" w:lineRule="auto"/>
        <w:ind w:firstLine="709"/>
        <w:jc w:val="both"/>
        <w:rPr>
          <w:rFonts w:ascii="Times New Roman" w:hAnsi="Times New Roman" w:cs="Times New Roman"/>
          <w:color w:val="auto"/>
          <w:sz w:val="24"/>
          <w:szCs w:val="24"/>
          <w:highlight w:val="yellow"/>
          <w:u w:val="single"/>
        </w:rPr>
      </w:pPr>
      <w:r w:rsidRPr="00536838">
        <w:rPr>
          <w:rFonts w:ascii="Times New Roman" w:hAnsi="Times New Roman" w:cs="Times New Roman"/>
          <w:color w:val="auto"/>
          <w:sz w:val="24"/>
          <w:szCs w:val="24"/>
          <w:u w:val="single"/>
        </w:rPr>
        <w:t>Минимальный уровень:</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петь с инструментальным сопровождением и без него (с помощью педагога);</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правильно передавать мелодию в диапазоне ре1-си1;</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различать вступление, запев, припев, проигрыш, окончание песни;</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различать песню, танец, марш;</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передавать ритмический рисунок попевок (хлопками, на металлофоне, голосом);</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владеть элементарными представлениями о нотной грамоте.</w:t>
      </w:r>
    </w:p>
    <w:p w:rsidR="00596781" w:rsidRPr="00536838" w:rsidRDefault="00596781" w:rsidP="00596781">
      <w:pPr>
        <w:spacing w:after="0" w:line="360" w:lineRule="auto"/>
        <w:ind w:firstLine="709"/>
        <w:jc w:val="both"/>
        <w:rPr>
          <w:rFonts w:ascii="Times New Roman" w:hAnsi="Times New Roman" w:cs="Times New Roman"/>
          <w:sz w:val="24"/>
          <w:szCs w:val="24"/>
          <w:highlight w:val="yellow"/>
          <w:u w:val="single"/>
        </w:rPr>
      </w:pPr>
      <w:r w:rsidRPr="00536838">
        <w:rPr>
          <w:rFonts w:ascii="Times New Roman" w:hAnsi="Times New Roman" w:cs="Times New Roman"/>
          <w:sz w:val="24"/>
          <w:szCs w:val="24"/>
          <w:u w:val="single"/>
        </w:rPr>
        <w:t>Достаточный уровень:</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lastRenderedPageBreak/>
        <w:t>самостоятельно исполнять разученные детские песни; знание динамических оттенков (форте-громко, пиано-тихо);</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иметь представления о народных музыкальных инструментах и их звучании (домра, мандолина, баян, гусли, свирель, гармонь, трещетка, деревянные ложки, бас-балалайка);</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петь хором, выполняя требования художественного исполнения;</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ясно и четко произносить слова в песнях подвижного характера;</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исполнять выученные песни без музыкального сопровождения, самостоятельно;</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различать разнообразные по характеру и звучанию песни, марши, танцы;</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владеть элементами музыкальной грамоты, как средства осознания музыкальной речи.</w:t>
      </w:r>
    </w:p>
    <w:p w:rsidR="00596781" w:rsidRPr="00536838" w:rsidRDefault="00596781" w:rsidP="00596781">
      <w:pPr>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Технология</w:t>
      </w:r>
    </w:p>
    <w:p w:rsidR="00596781" w:rsidRPr="00536838" w:rsidRDefault="00596781" w:rsidP="00596781">
      <w:pPr>
        <w:spacing w:after="0" w:line="360" w:lineRule="auto"/>
        <w:ind w:firstLine="709"/>
        <w:jc w:val="both"/>
        <w:rPr>
          <w:rFonts w:ascii="Times New Roman" w:hAnsi="Times New Roman" w:cs="Times New Roman"/>
          <w:sz w:val="24"/>
          <w:szCs w:val="24"/>
          <w:u w:val="single"/>
        </w:rPr>
      </w:pPr>
      <w:r w:rsidRPr="00536838">
        <w:rPr>
          <w:rFonts w:ascii="Times New Roman" w:hAnsi="Times New Roman" w:cs="Times New Roman"/>
          <w:sz w:val="24"/>
          <w:szCs w:val="24"/>
          <w:u w:val="single"/>
        </w:rPr>
        <w:t xml:space="preserve">Минимальный уровень: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знание видов трудовых работ;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составлять стандартный план работы по пунктам;</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владеть некоторыми технологическими приемами ручной обработки материалов;</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96781" w:rsidRPr="00536838" w:rsidRDefault="00596781" w:rsidP="00596781">
      <w:pPr>
        <w:spacing w:after="0" w:line="360" w:lineRule="auto"/>
        <w:ind w:firstLine="709"/>
        <w:jc w:val="both"/>
        <w:rPr>
          <w:rFonts w:ascii="Times New Roman" w:hAnsi="Times New Roman" w:cs="Times New Roman"/>
          <w:sz w:val="24"/>
          <w:szCs w:val="24"/>
          <w:u w:val="single"/>
        </w:rPr>
      </w:pPr>
      <w:r w:rsidRPr="00536838">
        <w:rPr>
          <w:rFonts w:ascii="Times New Roman" w:hAnsi="Times New Roman" w:cs="Times New Roman"/>
          <w:sz w:val="24"/>
          <w:szCs w:val="24"/>
        </w:rPr>
        <w:t xml:space="preserve"> </w:t>
      </w:r>
      <w:r w:rsidRPr="00536838">
        <w:rPr>
          <w:rFonts w:ascii="Times New Roman" w:hAnsi="Times New Roman" w:cs="Times New Roman"/>
          <w:sz w:val="24"/>
          <w:szCs w:val="24"/>
          <w:u w:val="single"/>
        </w:rPr>
        <w:t>Достаточный уровень:</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lastRenderedPageBreak/>
        <w:t>знание правил рациональной организации труда, включающих упорядоченность действий и самодисциплину;</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знание об исторической, культурной  и эстетической ценности вещей;</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знание видов художественных ремесел;</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находить необходимую информацию в материалах учебника, рабочей тетради;</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 xml:space="preserve">оценивать свое изделие (красиво, некрасиво, аккуратное, похоже на образец); </w:t>
      </w:r>
    </w:p>
    <w:p w:rsidR="00596781" w:rsidRPr="00536838"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B14ECF" w:rsidRPr="00596781" w:rsidRDefault="00596781" w:rsidP="00596781">
      <w:pPr>
        <w:spacing w:after="0" w:line="360" w:lineRule="auto"/>
        <w:ind w:firstLine="709"/>
        <w:jc w:val="both"/>
        <w:rPr>
          <w:rFonts w:ascii="Times New Roman" w:hAnsi="Times New Roman" w:cs="Times New Roman"/>
          <w:sz w:val="24"/>
          <w:szCs w:val="24"/>
        </w:rPr>
      </w:pPr>
      <w:r w:rsidRPr="00536838">
        <w:rPr>
          <w:rFonts w:ascii="Times New Roman" w:hAnsi="Times New Roman" w:cs="Times New Roman"/>
          <w:sz w:val="24"/>
          <w:szCs w:val="24"/>
        </w:rPr>
        <w:t>выполнять общественные поручения по уборке класса/мастерской после уроков трудового о</w:t>
      </w:r>
      <w:r>
        <w:rPr>
          <w:rFonts w:ascii="Times New Roman" w:hAnsi="Times New Roman" w:cs="Times New Roman"/>
          <w:sz w:val="24"/>
          <w:szCs w:val="24"/>
        </w:rPr>
        <w:t>бучения.</w:t>
      </w:r>
    </w:p>
    <w:p w:rsidR="00CE14FB" w:rsidRDefault="00CE14FB" w:rsidP="00CE14FB">
      <w:pPr>
        <w:widowControl w:val="0"/>
        <w:autoSpaceDE w:val="0"/>
        <w:autoSpaceDN w:val="0"/>
        <w:adjustRightInd w:val="0"/>
        <w:spacing w:after="150" w:line="240" w:lineRule="auto"/>
        <w:jc w:val="both"/>
        <w:rPr>
          <w:rFonts w:ascii="Times New Roman" w:hAnsi="Times New Roman"/>
          <w:b/>
          <w:sz w:val="24"/>
          <w:szCs w:val="24"/>
        </w:rPr>
      </w:pPr>
      <w:r w:rsidRPr="00CE14FB">
        <w:rPr>
          <w:rFonts w:ascii="Times New Roman" w:hAnsi="Times New Roman"/>
          <w:b/>
          <w:sz w:val="24"/>
          <w:szCs w:val="24"/>
        </w:rPr>
        <w:t>1.3.Система оценки достижения планир</w:t>
      </w:r>
      <w:r w:rsidR="00FB6658">
        <w:rPr>
          <w:rFonts w:ascii="Times New Roman" w:hAnsi="Times New Roman"/>
          <w:b/>
          <w:sz w:val="24"/>
          <w:szCs w:val="24"/>
        </w:rPr>
        <w:t>уемых результатов освоения ФАОП НОО</w:t>
      </w:r>
    </w:p>
    <w:p w:rsidR="00596781" w:rsidRDefault="00596781" w:rsidP="0059678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Система оценки достижений обучающимися планируемых результатов освоения ФАОП НОО призвана решать следующие задачи:</w:t>
      </w:r>
    </w:p>
    <w:p w:rsidR="00596781" w:rsidRDefault="00596781" w:rsidP="0059678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96781" w:rsidRDefault="00596781" w:rsidP="0059678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596781" w:rsidRDefault="00596781" w:rsidP="0059678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596781" w:rsidRDefault="00596781" w:rsidP="0059678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596781" w:rsidRDefault="00596781" w:rsidP="00596781">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позволять осуществлять оценку динамики учебных достижений обучающихся и развития жизненной компетенции.</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Личностные результаты в соответствии с требованиями ФГОС начального общего образования обучающихся с РАС не подлежат итоговой оценке.</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934D75" w:rsidRDefault="0088423E" w:rsidP="0088423E">
      <w:pPr>
        <w:widowControl w:val="0"/>
        <w:autoSpaceDE w:val="0"/>
        <w:autoSpaceDN w:val="0"/>
        <w:adjustRightInd w:val="0"/>
        <w:spacing w:after="150" w:line="240" w:lineRule="auto"/>
        <w:rPr>
          <w:rFonts w:ascii="Times New Roman" w:hAnsi="Times New Roman"/>
          <w:b/>
          <w:bCs/>
          <w:sz w:val="24"/>
          <w:szCs w:val="24"/>
        </w:rPr>
      </w:pPr>
      <w:r>
        <w:rPr>
          <w:rFonts w:ascii="Times New Roman" w:hAnsi="Times New Roman"/>
          <w:sz w:val="24"/>
          <w:szCs w:val="24"/>
        </w:rPr>
        <w:t>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хорошие и очень хорошие (отличные).</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способу предъявления (устные, письменные, практические);</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по характеру выполнения (репродуктивные, продуктивные, творческие).</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текущей оценочной деятельности целесообразно соотносить результаты, продемонстрированные обучающимся, с оценками типа:</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"удовлетворительно" (зачет), если обучающиеся верно выполняют от 35% до 50% заданий;</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"хорошо" - от 51% до 65% заданий.</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"очень хорошо" (отлично) свыше 65%.</w:t>
      </w:r>
    </w:p>
    <w:p w:rsidR="0088423E" w:rsidRDefault="0088423E" w:rsidP="0088423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D6000" w:rsidRPr="00ED653B" w:rsidRDefault="00DD6000" w:rsidP="00DD6000">
      <w:pPr>
        <w:pStyle w:val="af1"/>
        <w:jc w:val="both"/>
        <w:rPr>
          <w:rFonts w:ascii="Times New Roman" w:hAnsi="Times New Roman"/>
          <w:sz w:val="24"/>
          <w:szCs w:val="24"/>
        </w:rPr>
      </w:pPr>
      <w:r w:rsidRPr="00ED653B">
        <w:rPr>
          <w:rFonts w:ascii="Times New Roman" w:hAnsi="Times New Roman"/>
          <w:sz w:val="24"/>
          <w:szCs w:val="24"/>
        </w:rPr>
        <w:t>Освоение АООП</w:t>
      </w:r>
      <w:r>
        <w:rPr>
          <w:rFonts w:ascii="Times New Roman" w:hAnsi="Times New Roman"/>
          <w:sz w:val="24"/>
          <w:szCs w:val="24"/>
        </w:rPr>
        <w:t xml:space="preserve"> НОО </w:t>
      </w:r>
      <w:r w:rsidRPr="00ED653B">
        <w:rPr>
          <w:rFonts w:ascii="Times New Roman" w:hAnsi="Times New Roman"/>
          <w:sz w:val="24"/>
          <w:szCs w:val="24"/>
        </w:rPr>
        <w:t xml:space="preserve">обеспечивает достижение обучающимися с РАС двух видов результатов: </w:t>
      </w:r>
      <w:r w:rsidRPr="00ED653B">
        <w:rPr>
          <w:rFonts w:ascii="Times New Roman" w:hAnsi="Times New Roman"/>
          <w:b/>
          <w:bCs/>
          <w:sz w:val="24"/>
          <w:szCs w:val="24"/>
        </w:rPr>
        <w:t xml:space="preserve">личностных и предметных. </w:t>
      </w:r>
    </w:p>
    <w:p w:rsidR="00DD6000" w:rsidRDefault="00DD6000" w:rsidP="00DD6000">
      <w:pPr>
        <w:pStyle w:val="af1"/>
        <w:jc w:val="both"/>
        <w:rPr>
          <w:rFonts w:ascii="Times New Roman" w:hAnsi="Times New Roman"/>
          <w:sz w:val="24"/>
          <w:szCs w:val="24"/>
        </w:rPr>
      </w:pPr>
      <w:r w:rsidRPr="00ED653B">
        <w:rPr>
          <w:rFonts w:ascii="Times New Roman" w:hAnsi="Times New Roman"/>
          <w:sz w:val="24"/>
          <w:szCs w:val="24"/>
        </w:rPr>
        <w:t>Структура и содержание планируемых результатов освоения АООП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w:t>
      </w:r>
    </w:p>
    <w:p w:rsidR="00DD6000" w:rsidRPr="00ED653B" w:rsidRDefault="00DD6000" w:rsidP="00DD6000">
      <w:pPr>
        <w:pStyle w:val="af1"/>
        <w:jc w:val="both"/>
        <w:rPr>
          <w:rFonts w:ascii="Times New Roman" w:hAnsi="Times New Roman"/>
          <w:kern w:val="28"/>
          <w:sz w:val="24"/>
          <w:szCs w:val="24"/>
        </w:rPr>
      </w:pPr>
    </w:p>
    <w:p w:rsidR="00DD6000" w:rsidRPr="006019FB" w:rsidRDefault="00DD6000" w:rsidP="00DD6000">
      <w:pPr>
        <w:pStyle w:val="Default"/>
        <w:jc w:val="both"/>
      </w:pPr>
      <w:r w:rsidRPr="006019FB">
        <w:rPr>
          <w:b/>
          <w:bCs/>
        </w:rPr>
        <w:t xml:space="preserve">Личностные результаты </w:t>
      </w:r>
      <w:r w:rsidRPr="006019FB">
        <w:t>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на</w:t>
      </w:r>
      <w:r>
        <w:t xml:space="preserve">выков </w:t>
      </w:r>
      <w:r w:rsidRPr="006019FB">
        <w:t>обучающихся, их использование в различных жизненных ситуациях.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расширением опыта социального взаимодействия.</w:t>
      </w:r>
    </w:p>
    <w:p w:rsidR="00DD6000" w:rsidRPr="006019FB" w:rsidRDefault="00DD6000" w:rsidP="00DD6000">
      <w:pPr>
        <w:autoSpaceDE w:val="0"/>
        <w:autoSpaceDN w:val="0"/>
        <w:adjustRightInd w:val="0"/>
        <w:spacing w:before="240" w:after="120" w:line="240" w:lineRule="auto"/>
        <w:jc w:val="both"/>
        <w:outlineLvl w:val="1"/>
        <w:rPr>
          <w:rFonts w:ascii="Times New Roman" w:hAnsi="Times New Roman" w:cs="Times New Roman"/>
          <w:sz w:val="24"/>
          <w:szCs w:val="24"/>
        </w:rPr>
      </w:pPr>
      <w:r w:rsidRPr="006019FB">
        <w:rPr>
          <w:rFonts w:ascii="Times New Roman" w:hAnsi="Times New Roman" w:cs="Times New Roman"/>
          <w:sz w:val="24"/>
          <w:szCs w:val="24"/>
        </w:rPr>
        <w:t>Личностные результаты освоения АООП должны отражать динамику: понимания причин и мотивов эмоциональных проявлений, поступков, поведения других людей: принятия и осво</w:t>
      </w:r>
      <w:r>
        <w:rPr>
          <w:rFonts w:ascii="Times New Roman" w:hAnsi="Times New Roman" w:cs="Times New Roman"/>
          <w:sz w:val="24"/>
          <w:szCs w:val="24"/>
        </w:rPr>
        <w:t>ения своей социальной роли, фор</w:t>
      </w:r>
      <w:r w:rsidRPr="006019FB">
        <w:rPr>
          <w:rFonts w:ascii="Times New Roman" w:hAnsi="Times New Roman" w:cs="Times New Roman"/>
          <w:sz w:val="24"/>
          <w:szCs w:val="24"/>
        </w:rPr>
        <w:t>мирования и развития мотивов учебной деятельности; потребности в общении; владения навыками коммуникации и</w:t>
      </w:r>
      <w:r>
        <w:rPr>
          <w:rFonts w:ascii="Times New Roman" w:hAnsi="Times New Roman" w:cs="Times New Roman"/>
          <w:sz w:val="24"/>
          <w:szCs w:val="24"/>
        </w:rPr>
        <w:t xml:space="preserve"> </w:t>
      </w:r>
      <w:r w:rsidRPr="006019FB">
        <w:rPr>
          <w:rFonts w:ascii="Times New Roman" w:hAnsi="Times New Roman" w:cs="Times New Roman"/>
          <w:sz w:val="24"/>
          <w:szCs w:val="24"/>
        </w:rPr>
        <w:t>адекватными ритуалами социального взаимодействия; развития навыков сотрудничества со взрослыми и сверстниками в различных ситуациях взаимодействия; способности к осмыслению социального окружения, своего места в нем; принятия соответствующих возрасту ценностей и социальных ролей; овладения начальными навыками адаптации в динамично изменяющейся среде; овладения социально</w:t>
      </w:r>
      <w:r>
        <w:rPr>
          <w:rFonts w:ascii="Times New Roman" w:hAnsi="Times New Roman" w:cs="Times New Roman"/>
          <w:sz w:val="24"/>
          <w:szCs w:val="24"/>
        </w:rPr>
        <w:t xml:space="preserve"> </w:t>
      </w:r>
      <w:r w:rsidRPr="006019FB">
        <w:rPr>
          <w:rFonts w:ascii="Times New Roman" w:hAnsi="Times New Roman" w:cs="Times New Roman"/>
          <w:sz w:val="24"/>
          <w:szCs w:val="24"/>
        </w:rPr>
        <w:softHyphen/>
        <w:t xml:space="preserve">бытовыми умениями, используемыми в повседневной жизни; других личностных качеств и социально значимых сторон деятельности.  </w:t>
      </w:r>
    </w:p>
    <w:p w:rsidR="00DD6000" w:rsidRPr="00B23788" w:rsidRDefault="00DD6000" w:rsidP="00DD6000">
      <w:pPr>
        <w:pStyle w:val="Default"/>
        <w:jc w:val="both"/>
      </w:pPr>
      <w:r w:rsidRPr="00B23788">
        <w:rPr>
          <w:b/>
          <w:bCs/>
        </w:rPr>
        <w:t xml:space="preserve">Предметные результаты </w:t>
      </w:r>
      <w:r w:rsidRPr="00B23788">
        <w:t>освоения АООП включают освоенные обучающимися знания и умения, специфичные для каждой образовательной области, готовность к их применению. Предметные результаты</w:t>
      </w:r>
      <w:r>
        <w:t xml:space="preserve"> </w:t>
      </w:r>
      <w:r w:rsidRPr="00B23788">
        <w:t>обучающихся с РАС не являются основным критерием при принятии решения о переводе обучающегося в следующий класс, но рассматриваются как одна из</w:t>
      </w:r>
      <w:r>
        <w:t xml:space="preserve"> </w:t>
      </w:r>
      <w:r w:rsidRPr="00B23788">
        <w:t>составляющих при оценке итоговых достижений.</w:t>
      </w:r>
    </w:p>
    <w:p w:rsidR="00DD6000" w:rsidRDefault="00DD6000" w:rsidP="00DD6000">
      <w:pPr>
        <w:pStyle w:val="Default"/>
        <w:jc w:val="both"/>
        <w:rPr>
          <w:sz w:val="20"/>
          <w:szCs w:val="20"/>
        </w:rPr>
      </w:pPr>
    </w:p>
    <w:p w:rsidR="00DD6000" w:rsidRPr="00654442" w:rsidRDefault="00DD6000" w:rsidP="00DD6000">
      <w:pPr>
        <w:pStyle w:val="Default"/>
        <w:jc w:val="both"/>
      </w:pPr>
      <w:r w:rsidRPr="00654442">
        <w:lastRenderedPageBreak/>
        <w:t xml:space="preserve">АООП определяет два уровня овладения предметными результатами: минимальный и достаточный. </w:t>
      </w:r>
    </w:p>
    <w:p w:rsidR="00DD6000" w:rsidRDefault="00DD6000" w:rsidP="00DD6000">
      <w:pPr>
        <w:pStyle w:val="Default"/>
        <w:jc w:val="both"/>
      </w:pPr>
      <w:r w:rsidRPr="007D5B0F">
        <w:t xml:space="preserve">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РАС, осваивающих данный вариант образовательной программы. Если этот уровень по отдельным предметам не достигается, это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w:t>
      </w:r>
    </w:p>
    <w:p w:rsidR="00DD6000" w:rsidRPr="007D5B0F" w:rsidRDefault="00DD6000" w:rsidP="00DD6000">
      <w:pPr>
        <w:pStyle w:val="Default"/>
        <w:jc w:val="both"/>
      </w:pPr>
      <w:r w:rsidRPr="007D5B0F">
        <w:t>перевести обучающегося на обучение по индивидуальному плану или на вариант D</w:t>
      </w:r>
      <w:r>
        <w:t xml:space="preserve"> </w:t>
      </w:r>
      <w:r w:rsidRPr="007D5B0F">
        <w:t>АООП.</w:t>
      </w:r>
    </w:p>
    <w:p w:rsidR="00DD6000" w:rsidRPr="00FB6280" w:rsidRDefault="00DD6000" w:rsidP="00DD6000">
      <w:pPr>
        <w:pStyle w:val="Default"/>
        <w:jc w:val="both"/>
      </w:pPr>
      <w:r w:rsidRPr="00FB6280">
        <w:t xml:space="preserve">Результаты освоения АООП обучающимися с РАС оцениваются как итоговые достижения на момент завершения начального образования. </w:t>
      </w:r>
    </w:p>
    <w:p w:rsidR="00DD6000" w:rsidRPr="009D7E7A" w:rsidRDefault="00DD6000" w:rsidP="00DD6000">
      <w:pPr>
        <w:pStyle w:val="Default"/>
        <w:jc w:val="both"/>
      </w:pPr>
      <w:r w:rsidRPr="009D7E7A">
        <w:t>При оценке результативности обучения обучающихся с РАС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DD6000" w:rsidRPr="009D7E7A" w:rsidRDefault="00DD6000" w:rsidP="00DD6000">
      <w:pPr>
        <w:pStyle w:val="Default"/>
        <w:jc w:val="both"/>
      </w:pPr>
      <w:r w:rsidRPr="009D7E7A">
        <w:t>Для выявления возможной результативности обучения должен быть учтен ряд факторов:</w:t>
      </w:r>
    </w:p>
    <w:p w:rsidR="00DD6000" w:rsidRDefault="00DD6000" w:rsidP="00DD6000">
      <w:pPr>
        <w:pStyle w:val="Default"/>
        <w:jc w:val="both"/>
      </w:pPr>
      <w:r w:rsidRPr="009D7E7A">
        <w:t>-необходимо учитывать особенности текущего психического и соматического состояния каждого обучающегося;</w:t>
      </w:r>
    </w:p>
    <w:p w:rsidR="00DD6000" w:rsidRPr="009D7E7A" w:rsidRDefault="00DD6000" w:rsidP="00DD6000">
      <w:pPr>
        <w:pStyle w:val="Default"/>
        <w:jc w:val="both"/>
      </w:pPr>
      <w:r w:rsidRPr="009D7E7A">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DD6000" w:rsidRPr="00670837" w:rsidRDefault="00DD6000" w:rsidP="00DD6000">
      <w:pPr>
        <w:pStyle w:val="Default"/>
        <w:jc w:val="both"/>
      </w:pPr>
      <w:r w:rsidRPr="00E15BDA">
        <w:t xml:space="preserve">-формы выявления возможной результативности обучения должны быть вариативными для различных детей, разрабатываться индивидуально с учетом индивидуальных </w:t>
      </w:r>
      <w:r w:rsidRPr="00670837">
        <w:t xml:space="preserve">образовательных потребностей обучающихся;  </w:t>
      </w:r>
    </w:p>
    <w:p w:rsidR="00DD6000" w:rsidRPr="00670837" w:rsidRDefault="00DD6000" w:rsidP="00DD6000">
      <w:pPr>
        <w:pStyle w:val="Default"/>
        <w:jc w:val="both"/>
      </w:pPr>
      <w:r w:rsidRPr="00670837">
        <w:t xml:space="preserve">-способы выявления умений, навыков и представлений детей с РАС могут носить как традиционный характер, так и быть представлены в другой форме, в том числе в виде некоторых практических заданий; </w:t>
      </w:r>
    </w:p>
    <w:p w:rsidR="00DD6000" w:rsidRPr="00670837" w:rsidRDefault="00DD6000" w:rsidP="00DD6000">
      <w:pPr>
        <w:pStyle w:val="Default"/>
        <w:jc w:val="both"/>
      </w:pPr>
      <w:r w:rsidRPr="00670837">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DD6000" w:rsidRPr="00670837" w:rsidRDefault="00DD6000" w:rsidP="00DD6000">
      <w:pPr>
        <w:pStyle w:val="Default"/>
        <w:jc w:val="both"/>
      </w:pPr>
      <w:r w:rsidRPr="00670837">
        <w:t xml:space="preserve">-оценка результативности достижений при необходимости должна происходить в присутствии родителей (их законных представителей), других близких для ребенка людей и с их участием; </w:t>
      </w:r>
    </w:p>
    <w:p w:rsidR="00DD6000" w:rsidRPr="00670837" w:rsidRDefault="00DD6000" w:rsidP="00DD6000">
      <w:pPr>
        <w:autoSpaceDE w:val="0"/>
        <w:autoSpaceDN w:val="0"/>
        <w:adjustRightInd w:val="0"/>
        <w:spacing w:before="240" w:after="120" w:line="240" w:lineRule="auto"/>
        <w:jc w:val="both"/>
        <w:outlineLvl w:val="1"/>
        <w:rPr>
          <w:rFonts w:ascii="Times New Roman" w:hAnsi="Times New Roman" w:cs="Times New Roman"/>
          <w:b/>
          <w:sz w:val="24"/>
          <w:szCs w:val="24"/>
        </w:rPr>
      </w:pPr>
      <w:r w:rsidRPr="00670837">
        <w:rPr>
          <w:rFonts w:ascii="Times New Roman" w:hAnsi="Times New Roman" w:cs="Times New Roman"/>
          <w:sz w:val="24"/>
          <w:szCs w:val="24"/>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 </w:t>
      </w:r>
    </w:p>
    <w:p w:rsidR="00DD6000" w:rsidRPr="00B44476" w:rsidRDefault="00DD6000" w:rsidP="00DD6000">
      <w:pPr>
        <w:pStyle w:val="Default"/>
        <w:jc w:val="both"/>
      </w:pPr>
      <w:r w:rsidRPr="00B44476">
        <w:t xml:space="preserve">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DD6000" w:rsidRPr="00B44476" w:rsidRDefault="00DD6000" w:rsidP="00DD6000">
      <w:pPr>
        <w:pStyle w:val="Default"/>
        <w:jc w:val="both"/>
      </w:pPr>
      <w:r w:rsidRPr="00B44476">
        <w:t xml:space="preserve">-выявление представлений, умений и навыков обучающихся с РАС в каждой образовательной области должно создавать основу для дальнейшей корректировки индивидуальной образовательной программы, конкретизации плана дальнейшей коррекционно-развивающей работы. </w:t>
      </w:r>
    </w:p>
    <w:p w:rsidR="00596781" w:rsidRPr="00DD6000" w:rsidRDefault="00DD6000" w:rsidP="00DD6000">
      <w:pPr>
        <w:autoSpaceDE w:val="0"/>
        <w:autoSpaceDN w:val="0"/>
        <w:adjustRightInd w:val="0"/>
        <w:spacing w:before="240" w:after="120" w:line="240" w:lineRule="auto"/>
        <w:jc w:val="both"/>
        <w:outlineLvl w:val="1"/>
        <w:rPr>
          <w:rFonts w:ascii="Times New Roman" w:hAnsi="Times New Roman" w:cs="Times New Roman"/>
          <w:b/>
          <w:sz w:val="24"/>
          <w:szCs w:val="24"/>
        </w:rPr>
      </w:pPr>
      <w:r w:rsidRPr="00B44476">
        <w:rPr>
          <w:rFonts w:ascii="Times New Roman" w:hAnsi="Times New Roman" w:cs="Times New Roman"/>
          <w:sz w:val="24"/>
          <w:szCs w:val="24"/>
        </w:rPr>
        <w:t xml:space="preserve">Оценка отражает степень самостоятельности обучающегося при выполнении действий, операций, направленных на решении конкретных жизненных задач, сформулированных в индивидуальной образовательной программе. Оценка фиксирует насколько самостоятельно или с помощью (значительной или частичной, по образцу, подражанию или по инструкции и </w:t>
      </w:r>
      <w:r w:rsidRPr="00B44476">
        <w:rPr>
          <w:rFonts w:ascii="Times New Roman" w:hAnsi="Times New Roman" w:cs="Times New Roman"/>
          <w:sz w:val="24"/>
          <w:szCs w:val="24"/>
        </w:rPr>
        <w:lastRenderedPageBreak/>
        <w:t>т.д.) обучающийся выполняет осваиваемые действия и насколько у него сформированы жизненно важные представления</w:t>
      </w:r>
      <w:r>
        <w:rPr>
          <w:sz w:val="20"/>
          <w:szCs w:val="20"/>
        </w:rPr>
        <w:t xml:space="preserve">. </w:t>
      </w:r>
    </w:p>
    <w:p w:rsidR="004C4139" w:rsidRPr="009B4ADA" w:rsidRDefault="009B4ADA" w:rsidP="009B4ADA">
      <w:pPr>
        <w:widowControl w:val="0"/>
        <w:autoSpaceDE w:val="0"/>
        <w:autoSpaceDN w:val="0"/>
        <w:adjustRightInd w:val="0"/>
        <w:spacing w:after="150" w:line="240" w:lineRule="auto"/>
        <w:rPr>
          <w:rFonts w:ascii="Times New Roman" w:hAnsi="Times New Roman"/>
          <w:sz w:val="24"/>
          <w:szCs w:val="24"/>
        </w:rPr>
      </w:pPr>
      <w:r w:rsidRPr="009B4ADA">
        <w:rPr>
          <w:rFonts w:ascii="Times New Roman" w:hAnsi="Times New Roman"/>
          <w:b/>
          <w:bCs/>
          <w:sz w:val="24"/>
          <w:szCs w:val="24"/>
        </w:rPr>
        <w:t xml:space="preserve">2.Содержательный раздел ФАОП </w:t>
      </w:r>
      <w:r w:rsidR="002451FC">
        <w:rPr>
          <w:rFonts w:ascii="Times New Roman" w:hAnsi="Times New Roman"/>
          <w:b/>
          <w:bCs/>
          <w:sz w:val="24"/>
          <w:szCs w:val="24"/>
        </w:rPr>
        <w:t xml:space="preserve">НОО </w:t>
      </w:r>
    </w:p>
    <w:p w:rsidR="006E3FAA" w:rsidRPr="00B916A5" w:rsidRDefault="006E3FAA" w:rsidP="006E3FAA">
      <w:pPr>
        <w:rPr>
          <w:rFonts w:ascii="Times New Roman" w:hAnsi="Times New Roman" w:cs="Times New Roman"/>
          <w:b/>
          <w:sz w:val="24"/>
          <w:szCs w:val="24"/>
        </w:rPr>
      </w:pPr>
      <w:r w:rsidRPr="00B916A5">
        <w:rPr>
          <w:rFonts w:ascii="Times New Roman" w:hAnsi="Times New Roman" w:cs="Times New Roman"/>
          <w:b/>
          <w:sz w:val="24"/>
          <w:szCs w:val="24"/>
        </w:rPr>
        <w:t>2.1.Рабочие прогр</w:t>
      </w:r>
      <w:r w:rsidR="00B6337F">
        <w:rPr>
          <w:rFonts w:ascii="Times New Roman" w:hAnsi="Times New Roman" w:cs="Times New Roman"/>
          <w:b/>
          <w:sz w:val="24"/>
          <w:szCs w:val="24"/>
        </w:rPr>
        <w:t>аммы учебных предметов.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Язык и речевая практика.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Пояснительная записка.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w:t>
      </w:r>
      <w:hyperlink r:id="rId9"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легкой умственной отсталостью.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 адаптирующую направленность.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Знакомство с новым словом (с новым типом фразы) происходит в условиях предметно-</w:t>
      </w:r>
      <w:r>
        <w:rPr>
          <w:rFonts w:ascii="Times New Roman" w:hAnsi="Times New Roman"/>
          <w:sz w:val="24"/>
          <w:szCs w:val="24"/>
        </w:rPr>
        <w:lastRenderedPageBreak/>
        <w:t>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младших классах изучение всех предметов, входящих в структуру русского языка, призвано решить следующие задачи: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первоначальными "дограмматическими" понятиями и развитие коммуникативно-речевых навыков;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коррекция недостатков речевой и мыслительной деятельности;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навыков устной коммуникации;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положительных нравственных качеств и свойств личности.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обучения: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Речевое развитие. Понимание обращенной речи. Выполнение несложных словесных инструкций.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Обучение грамоте.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элементарных навыков чтения.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Различение гласных и согласных звуков на слух и в собственном произношении.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Обозначение звука буквой. Соотнесение и различение звука и буквы. Звуко-буквенный анализ несложных по структуре слов.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элементарных навыков письма.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Усвоение начертания рукописных заглавных и строчных букв.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Практические грамматические упражнения и развитие речи.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Графика. Обозначение мягкости согласных на письме буквами ь, е, е, и, ю, я. Разделительный ь. Слог. Перенос слов. Алфавит.</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"Слова-друзья". "Слова-враги".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Дифференциация слов, относящихся к разным категориям.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Имена собственные (имена и фамилии людей, клички животных, названия городов, сел, улиц, площадей).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Чтение и развитие речи.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Жанровое разнообразие: сказки, рассказы, стихотворения, басни, пословицы, поговорки, </w:t>
      </w:r>
      <w:r>
        <w:rPr>
          <w:rFonts w:ascii="Times New Roman" w:hAnsi="Times New Roman"/>
          <w:sz w:val="24"/>
          <w:szCs w:val="24"/>
        </w:rPr>
        <w:lastRenderedPageBreak/>
        <w:t>загадки, считалки, потешки.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7B4A0E" w:rsidRPr="007B4A0E" w:rsidRDefault="007B4A0E" w:rsidP="007B4A0E">
      <w:pPr>
        <w:widowControl w:val="0"/>
        <w:autoSpaceDE w:val="0"/>
        <w:autoSpaceDN w:val="0"/>
        <w:adjustRightInd w:val="0"/>
        <w:spacing w:after="150" w:line="240" w:lineRule="auto"/>
        <w:jc w:val="both"/>
        <w:rPr>
          <w:rFonts w:ascii="Times New Roman" w:hAnsi="Times New Roman"/>
          <w:b/>
          <w:sz w:val="24"/>
          <w:szCs w:val="24"/>
        </w:rPr>
      </w:pPr>
      <w:r w:rsidRPr="007B4A0E">
        <w:rPr>
          <w:rFonts w:ascii="Times New Roman" w:hAnsi="Times New Roman"/>
          <w:b/>
          <w:sz w:val="24"/>
          <w:szCs w:val="24"/>
        </w:rPr>
        <w:t>4. Речевая практика.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Соотнесение речи и изображения (выбор картинки, соответствующей слову, предложению).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Повторение и воспроизведение по подобию, по памяти отдельных слогов, слов, предложений.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Общение на расстоянии. Кино, телевидение, радио".</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Виртуальное общение. Общение в социальных сетях.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Влияние речи на мысли, чувства, поступки людей.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речевого общения.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Базовые формулы речевого общения.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Знакомство, представление, приветствие. Формулы "Давай познакомимся", "Меня зовут...", </w:t>
      </w:r>
      <w:r>
        <w:rPr>
          <w:rFonts w:ascii="Times New Roman" w:hAnsi="Times New Roman"/>
          <w:sz w:val="24"/>
          <w:szCs w:val="24"/>
        </w:rPr>
        <w:lastRenderedPageBreak/>
        <w:t>"Меня зовут..., а тебя?". Формулы "Это...", "Познакомься пожалуйста, это...". Ответные реплики на приглашение познакомиться ("Очень приятно!", "Рад познакомиться!").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Приглашение, предложение. Приглашение домой. Правила поведения в гостях.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Поздравительные открытки.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Одобрение, комплимент. Формулы "Мне очень нравится твой...", "Как хорошо ты...", "Как красиво!".</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Развертывание просьбы с помощью мотивировки. Формулы "Пожалуйста,...", "Можно..., пожалуйста!", "Разрешите...", "Можно мне...", "Можно 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Мотивировка отказа. Формулы "Извините, но...".</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Благодарность.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Замечание, извинение. Формулы "извините пожалуйста" с обращением и без него. </w:t>
      </w:r>
      <w:r>
        <w:rPr>
          <w:rFonts w:ascii="Times New Roman" w:hAnsi="Times New Roman"/>
          <w:sz w:val="24"/>
          <w:szCs w:val="24"/>
        </w:rPr>
        <w:lastRenderedPageBreak/>
        <w:t>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Сочувствие, утешение. Сочувствие заболевшему сверстнику, взрослому. Слова поддержки, утешения.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Одобрение, комплимент. Одобрение как реакция на поздравления, подарки: "Молодец!", "Умница!", "Как красиво!".</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темы речевых ситуаций.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"Я - дома" (общение с близкими людьми, прием гостей).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"Я и мои друзья" (игры и общение со сверстниками, общение в школе, в секции, в творческой студии).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"Я в мире природы" (общение с животными, поведение в парке, в лесу).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Алгоритм работы над темой речевой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Выявление и расширение представлений по теме речевой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Актуализация, уточнение и расширение словарного запаса о теме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предложений по теме ситуации, в том числе ответы на вопросы и формулирование вопросов учителю, одноклассникам.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Конструирование диалогов, участие в диалогах по теме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Выбор атрибутов к ролевой игре по теме речевой ситуации. Уточнение ролей, сюжета игры, его вариативности.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Моделирование речевой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устного текста (диалогического или несложного монологического) по теме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rsidR="007B4A0E" w:rsidRPr="007B4A0E" w:rsidRDefault="007B4A0E" w:rsidP="007B4A0E">
      <w:pPr>
        <w:widowControl w:val="0"/>
        <w:autoSpaceDE w:val="0"/>
        <w:autoSpaceDN w:val="0"/>
        <w:adjustRightInd w:val="0"/>
        <w:spacing w:after="150" w:line="240" w:lineRule="auto"/>
        <w:jc w:val="both"/>
        <w:rPr>
          <w:rFonts w:ascii="Times New Roman" w:hAnsi="Times New Roman"/>
          <w:b/>
          <w:sz w:val="24"/>
          <w:szCs w:val="24"/>
        </w:rPr>
      </w:pPr>
      <w:r w:rsidRPr="007B4A0E">
        <w:rPr>
          <w:rFonts w:ascii="Times New Roman" w:hAnsi="Times New Roman"/>
          <w:b/>
          <w:sz w:val="24"/>
          <w:szCs w:val="24"/>
        </w:rPr>
        <w:t>Русский язык.</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Минимальный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деление слов на слоги для переноса;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списывание по слогам и целыми словами с рукописного и печатного текста с орфографическим проговариванием;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запись под диктовку слов и коротких предложений (2 - 4 слова) с изученными орфограммами;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дифференциация и подбор слов, обозначающих предметы, действия, признаки;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предложений, восстановление в них нарушенного порядка слов с ориентацией на серию сюжетных картинок;</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выделение из текста предложений на заданную тему;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участие в обсуждении темы текста и выбора заголовка к нему.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Достаточный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списывание рукописного и печатного текста целыми словами с орфографическим проговариванием;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запись под диктовку текстов, включающих слова с изученными орфограммами (30 - 35 слов);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дифференциация и подбор слов различных категорий по вопросу (название предметов, действий и признаков предметов);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деление текста на предложения;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выделение темы текста (о чем идет речь), озаглавливание его;</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самостоятельная запись 3 - 4 предложений из составленного текста после его анализа.</w:t>
      </w:r>
    </w:p>
    <w:p w:rsidR="007B4A0E" w:rsidRPr="007B4A0E" w:rsidRDefault="007B4A0E" w:rsidP="007B4A0E">
      <w:pPr>
        <w:widowControl w:val="0"/>
        <w:autoSpaceDE w:val="0"/>
        <w:autoSpaceDN w:val="0"/>
        <w:adjustRightInd w:val="0"/>
        <w:spacing w:after="150" w:line="240" w:lineRule="auto"/>
        <w:jc w:val="both"/>
        <w:rPr>
          <w:rFonts w:ascii="Times New Roman" w:hAnsi="Times New Roman"/>
          <w:b/>
          <w:sz w:val="24"/>
          <w:szCs w:val="24"/>
        </w:rPr>
      </w:pPr>
      <w:r w:rsidRPr="007B4A0E">
        <w:rPr>
          <w:rFonts w:ascii="Times New Roman" w:hAnsi="Times New Roman"/>
          <w:b/>
          <w:sz w:val="24"/>
          <w:szCs w:val="24"/>
        </w:rPr>
        <w:t>Чтение.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Минимальный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осознанно и правильно читать текст вслух по слогам и целыми словами;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пересказывать содержание прочитанного текста по вопросам;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участвовать в коллективной работе по оценке поступков героев и событий;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выразительно читать наизусть короткие стихотворения.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Достаточный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отвечать на вопросы педагогического работника по прочитанному тексту;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определять основную мысль текста после предварительного его анализа;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читать текст про себя, выполняя задание педагогического работника;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выделять главных действующих героев, давать элементарную оценку их поступкам;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читать диалоги по ролям с использованием некоторых средств устной выразительности (после предварительного разбора);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пересказывать текст по частям с опорой на вопросы педагогического работника, картинный план или иллюстрацию;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выразительно читать наизусть стихотворения.</w:t>
      </w:r>
    </w:p>
    <w:p w:rsidR="007B4A0E" w:rsidRPr="007B4A0E" w:rsidRDefault="007B4A0E" w:rsidP="007B4A0E">
      <w:pPr>
        <w:widowControl w:val="0"/>
        <w:autoSpaceDE w:val="0"/>
        <w:autoSpaceDN w:val="0"/>
        <w:adjustRightInd w:val="0"/>
        <w:spacing w:after="150" w:line="240" w:lineRule="auto"/>
        <w:jc w:val="both"/>
        <w:rPr>
          <w:rFonts w:ascii="Times New Roman" w:hAnsi="Times New Roman"/>
          <w:b/>
          <w:sz w:val="24"/>
          <w:szCs w:val="24"/>
        </w:rPr>
      </w:pPr>
      <w:r w:rsidRPr="007B4A0E">
        <w:rPr>
          <w:rFonts w:ascii="Times New Roman" w:hAnsi="Times New Roman"/>
          <w:b/>
          <w:sz w:val="24"/>
          <w:szCs w:val="24"/>
        </w:rPr>
        <w:t>Речевая практика.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Минимальный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выражать свои просьбы, желания, используя этикетные слова и выражения;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сообщать свое имя и фамилию, домашний адрес;</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объяснять, как можно доехать или дойти до школы;</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участвовать в ролевых играх в соответствии с речевыми возможностями;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слушать сказку или рассказ, уметь отвечать на вопросы с опорой на иллюстративный материал;</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выразительно произносить чистоговорки, короткие стихотворения с опорой на образец чтения учителя;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участвовать в беседе на темы, близкие личному опыту обучающегося;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слушать радио, смотреть телепередачи, отвечать на вопросы учителя по их содержанию.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Достаточный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понимать содержание небольших по объему сказок, рассказов и стихотворений; отвечать на вопросы по их содержанию;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понимать содержание детских радио- и телепередач, отвечать на вопросы по поводу услышанного;</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выбирать правильные средства интонации, ориентируясь на образец речи учителя и анализ речевой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принимать активное участие в диалогах по темам речевых ситуаций;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принимать участие в коллективном составлении рассказа или сказки по темам речевых ситуаций;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воспроизводить составленные рассказы с опорой на картинный или картинно-символический план.</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мотивации к обучению;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адекватных представлений о насущно необходимом жизнеобеспечении;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умение включаться в разнообразные повседневные школьные дела);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владение элементарными навыками коммуникации и принятыми ритуалами социального взаимодействия;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положительных свойств и качеств личности;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готовность к вхождению обучающегося в социальную среду.</w:t>
      </w:r>
    </w:p>
    <w:p w:rsidR="007B4A0E" w:rsidRPr="007B4A0E" w:rsidRDefault="007B4A0E" w:rsidP="007B4A0E">
      <w:pPr>
        <w:widowControl w:val="0"/>
        <w:autoSpaceDE w:val="0"/>
        <w:autoSpaceDN w:val="0"/>
        <w:adjustRightInd w:val="0"/>
        <w:spacing w:after="150" w:line="240" w:lineRule="auto"/>
        <w:jc w:val="both"/>
        <w:rPr>
          <w:rFonts w:ascii="Times New Roman" w:hAnsi="Times New Roman"/>
          <w:b/>
          <w:sz w:val="24"/>
          <w:szCs w:val="24"/>
        </w:rPr>
      </w:pPr>
      <w:r w:rsidRPr="007B4A0E">
        <w:rPr>
          <w:rFonts w:ascii="Times New Roman" w:hAnsi="Times New Roman"/>
          <w:b/>
          <w:sz w:val="24"/>
          <w:szCs w:val="24"/>
        </w:rPr>
        <w:t>Мир природы и человека.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Пояснительная записка.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Основная цель предмета - формирование у обучающихся с РАС целостного представления об окружающем мире, о месте в нем обучающегося.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предмета "Мир природы и человека" для обучающихся с РАС предполагает работу в трех направлениях.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обучения.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Сезонные изменения.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Сезонные изменения в неживой природе.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Солнце и изменения в неживой и живой природе. Долгота дня зимой и летом.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Растения и животные в разное время года.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Сад, огород. Поле, лес в разное время года. Домашние и дикие животные в разное время года.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Одежда людей, игры детей, труд людей в разное время года.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Игры детей в разные сезоны года.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Неживая природа.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Живая природа.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Растения.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Грибы.</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Шляпочные грибы: съедобные и не съедобные. Название. Место произрастания. Внешний вид. Значение в природе. Использование человеком.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Животные.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Животные домашние. Звери. Птицы. Названия. Внешнее строение: части тела. Условия </w:t>
      </w:r>
      <w:r>
        <w:rPr>
          <w:rFonts w:ascii="Times New Roman" w:hAnsi="Times New Roman"/>
          <w:sz w:val="24"/>
          <w:szCs w:val="24"/>
        </w:rPr>
        <w:lastRenderedPageBreak/>
        <w:t>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Человек.</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Мальчик и девочка. Возрастные группы.</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Безопасное поведение.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Предупреждение заболеваний и травм.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Безопасное поведение в природе.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поведения с незнакомыми людьми, в незнакомом месте.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Телефоны первой помощи. Звонок по телефону экстренных служб.</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Минимальный и достаточный уровни усвоения предметных результатов по предмету "Мир природы и человека" на конец обучения в младших классах: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Минимальный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представления о назначении объектов изучения;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узнавать и называть изученные объекты на иллюстрациях, фотографиях;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относить изученные объекты к определенным группам (видо-родовые понятия);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называть сходные объекты, отнесенные к одной и той же изучаемой группе (фрукты; птицы; зимняя одежда);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представления об элементарных правилах безопасного поведения в природе и обществе;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знать требования к режиму дня обучающегося и понимать необходимость его выполнения;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знать основные правила личной гигиены и выполнять их в повседневной жизни;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ухаживать за комнатными растениями; подкармливать зимующих птиц;</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составлять повествовательный или описательный рассказ из 3 - 5 предложений об изученных </w:t>
      </w:r>
      <w:r>
        <w:rPr>
          <w:rFonts w:ascii="Times New Roman" w:hAnsi="Times New Roman"/>
          <w:sz w:val="24"/>
          <w:szCs w:val="24"/>
        </w:rPr>
        <w:lastRenderedPageBreak/>
        <w:t>объектах по предложенному плану;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Достаточный уровень: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представления о взаимосвязях между изученными объектами, их месте в окружающем мире;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узнавать и называть изученные объекты в натуральном виде в естественных условиях;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относить изученные объекты к определенным группам с учетом различных оснований для классификации;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развернуто характеризовать свое отношение к изученным объектам;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знать отличительные существенные признаки групп объектов;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знать правила гигиены органов чувств;</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знать некоторые правила безопасного поведения в природе и обществе с учетом возрастных особенностей;</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быть готовыми использовать полученные знания при решении учебных, учебно-бытовых и учебно-трудовых задач.</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совершать действия по соблюдению санитарно-гигиенических норм;</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доступные природоохранительные действия;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мотивации к обучению;</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адекватных представлений о насущно необходимом жизнеобеспечении;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владение элементарными навыками коммуникации и принятыми ритуалами социального взаимодействия;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положительных свойств и качеств личности;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готовность к вхождению обучающегося в социальную среду.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Коррекционно-развивающая область.</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Коррекционный курс "Формирование коммуникативного поведения" (фронтальные и индивидуальные занятия).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Основные задачи реализации содержания коррекционного курса: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активизация навыков устной коммуникации, речевого поведения, включая выражение мыслей и чувств в самостоятельных высказываниях,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Коррекционный курс "Музыкально-ритмические занятия" (фронтальные занятия).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Основные задачи реализации содержания данного коррекционного курса: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эстетическое воспитание, развитие эмоционально-волевой и познавательной сферы, творческих возможностей обучающихся,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обогащение общего и речевого развития, расширение кругозора,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восприятия музыки,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w:t>
      </w:r>
      <w:r>
        <w:rPr>
          <w:rFonts w:ascii="Times New Roman" w:hAnsi="Times New Roman"/>
          <w:sz w:val="24"/>
          <w:szCs w:val="24"/>
        </w:rPr>
        <w:lastRenderedPageBreak/>
        <w:t>педагогического работника,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Коррекционный курс "Социально-бытовая ориентировка" (фронтальные занятия).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Основные задачи реализации содержания курса:</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навыков самообслуживания, помощи близким, в том числе, выполнения различных поручений, связанных с бытом семьи,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элементарных знаний о технике безопасности и их применение в повседневной жизни,</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знакомство с трудом родителей (законных представителей) и других взрослых,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элементарных экономических и правовых знаний, необходимых для жизнедеятельности обучающихся.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Коррекционный курс "Развитие познавательной деятельности" (индивидуальные занятия).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Основные задачи реализации содержания:</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коррекция и развитие высших психических функций (сенсорно-перцептивной сферы, представлений, внимания, памяти, мышления и других),</w:t>
      </w:r>
    </w:p>
    <w:p w:rsidR="007B4A0E" w:rsidRDefault="007B4A0E" w:rsidP="007B4A0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активизация познавательной деятельности с учетом возможностей и особенностей каждого обучающегося.</w:t>
      </w:r>
    </w:p>
    <w:p w:rsidR="00791707" w:rsidRDefault="0050798A" w:rsidP="00791707">
      <w:pPr>
        <w:pStyle w:val="af1"/>
        <w:rPr>
          <w:rFonts w:ascii="Times New Roman" w:hAnsi="Times New Roman"/>
          <w:b/>
          <w:sz w:val="24"/>
          <w:szCs w:val="24"/>
        </w:rPr>
      </w:pPr>
      <w:r>
        <w:rPr>
          <w:rFonts w:ascii="Times New Roman" w:hAnsi="Times New Roman"/>
          <w:b/>
          <w:sz w:val="24"/>
          <w:szCs w:val="24"/>
        </w:rPr>
        <w:t>2.2</w:t>
      </w:r>
      <w:r w:rsidR="00791707" w:rsidRPr="00791707">
        <w:rPr>
          <w:rFonts w:ascii="Times New Roman" w:hAnsi="Times New Roman"/>
          <w:b/>
          <w:sz w:val="24"/>
          <w:szCs w:val="24"/>
        </w:rPr>
        <w:t>.Программа коррекционной работы.</w:t>
      </w:r>
    </w:p>
    <w:p w:rsidR="00791707" w:rsidRDefault="00791707" w:rsidP="00791707">
      <w:pPr>
        <w:pStyle w:val="af1"/>
        <w:rPr>
          <w:rFonts w:ascii="Times New Roman" w:hAnsi="Times New Roman"/>
          <w:b/>
          <w:sz w:val="24"/>
          <w:szCs w:val="24"/>
        </w:rPr>
      </w:pPr>
    </w:p>
    <w:p w:rsidR="001018FD" w:rsidRPr="001018FD" w:rsidRDefault="001018FD" w:rsidP="001018FD">
      <w:pPr>
        <w:widowControl w:val="0"/>
        <w:ind w:firstLine="851"/>
        <w:jc w:val="both"/>
        <w:rPr>
          <w:rFonts w:ascii="Times New Roman" w:hAnsi="Times New Roman" w:cs="Times New Roman"/>
          <w:sz w:val="24"/>
          <w:szCs w:val="24"/>
        </w:rPr>
      </w:pPr>
      <w:bookmarkStart w:id="2" w:name="_Toc415833120"/>
      <w:r w:rsidRPr="001018FD">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Этому направлению служит концепция инклюзивности, которая обеспечивает осуществление лозунга «Образование для всех», предъявленного новому тысячелетию передовым человечеством планеты.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Это обеспечение права на образование каждого ребенка, независимо от его физических и интеллектуальных способностей.</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Изолированность системы специального образования приводит к тому, что обучающийся с особыми образовательными потребностями оказывается исключенным из многих социальных связей. Дети лишаются информации, доступной их сверстникам, они не умеют вступать в равноправные отношения с разными людьми. У них нет возможности для освоения разных социальных ролей, способов сотрудничества с разными людьми. В результате этого затрудняется их бесконфликтное включение в социум.</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lastRenderedPageBreak/>
        <w:t xml:space="preserve">Принимая во внимание многообразие социального заказа, который исходит из желания родителей и возможности детей, при отсутствии необходимых видов специальных (коррекционных) образовательных учреждений по месту жительства, решение проблем обучения всех детей должна взять на себя общеобразовательная школа. Такая школа должна быть обращена лицом к ребенку, должна обеспечивать реальные условия его обучения и развития, создать для всех детей единую систему общения, адаптации и социализации.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Поэтому, в соответствии с Федеральным образовательным стандартом основного общего образования, мы разработали программу коррекционной работы, направленную на создание в нашем образовательном учреждении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основного общего образования, а также с учетом опыта работы муниципального бюджетного общеобразовательного учреждения «Средняя общеобразовательная школа №19 города Новоалтайска Алтайского края» (далее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Категория обучающихся</w:t>
      </w:r>
      <w:r w:rsidRPr="001018FD">
        <w:rPr>
          <w:rFonts w:ascii="Times New Roman" w:hAnsi="Times New Roman" w:cs="Times New Roman"/>
          <w:sz w:val="24"/>
          <w:szCs w:val="24"/>
        </w:rPr>
        <w:t>, на которых направлена реализация программы:</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обучающиеся, имеющие проблемы в обучении;</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одаренные дети;</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обучающиеся с ограниченными возможностями здоровья (далее обучающиеся с ОВЗ).</w:t>
      </w:r>
    </w:p>
    <w:p w:rsidR="001018FD" w:rsidRPr="001018FD" w:rsidRDefault="001018FD" w:rsidP="001018FD">
      <w:pPr>
        <w:widowControl w:val="0"/>
        <w:jc w:val="both"/>
        <w:rPr>
          <w:rFonts w:ascii="Times New Roman" w:hAnsi="Times New Roman" w:cs="Times New Roman"/>
          <w:i/>
          <w:sz w:val="24"/>
          <w:szCs w:val="24"/>
        </w:rPr>
      </w:pPr>
      <w:r w:rsidRPr="001018FD">
        <w:rPr>
          <w:rFonts w:ascii="Times New Roman" w:hAnsi="Times New Roman" w:cs="Times New Roman"/>
          <w:i/>
          <w:sz w:val="24"/>
          <w:szCs w:val="24"/>
        </w:rPr>
        <w:t>К обучающимся с ОВЗ относятся дети:</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нарушениями слуха: глухие и слабослышащие;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нарушением зрения: слепые и слабовидящие;</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тяжелыми нарушениями речи;</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нарушениями опорно-двигательного аппарата;</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задержкой психического развития;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умственной отсталостью;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нарушениями аутистического спектра.</w:t>
      </w:r>
    </w:p>
    <w:p w:rsidR="001018FD" w:rsidRPr="001018FD" w:rsidRDefault="001018FD" w:rsidP="001018FD">
      <w:pPr>
        <w:widowControl w:val="0"/>
        <w:jc w:val="both"/>
        <w:rPr>
          <w:rFonts w:ascii="Times New Roman" w:hAnsi="Times New Roman" w:cs="Times New Roman"/>
          <w:i/>
          <w:color w:val="000000"/>
          <w:sz w:val="24"/>
          <w:szCs w:val="24"/>
        </w:rPr>
      </w:pPr>
      <w:r w:rsidRPr="001018FD">
        <w:rPr>
          <w:rFonts w:ascii="Times New Roman" w:hAnsi="Times New Roman" w:cs="Times New Roman"/>
          <w:i/>
          <w:color w:val="000000"/>
          <w:sz w:val="24"/>
          <w:szCs w:val="24"/>
        </w:rPr>
        <w:t>Особенности обучающихся с ОВЗ:</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замедленное и ограниченное восприятие;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развития моторики;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речевого развития;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развития мыслительной деятельности;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lastRenderedPageBreak/>
        <w:t xml:space="preserve">- недостаточная по сравнению с обычными детьми познавательная активность;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пробелы в знаниях и представлениях об окружающем мире, межличностных отношениях; </w:t>
      </w:r>
    </w:p>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color w:val="000000"/>
          <w:sz w:val="24"/>
          <w:szCs w:val="24"/>
        </w:rPr>
        <w:t>- недостатки в развитии личности.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Цель программы:</w:t>
      </w:r>
      <w:r w:rsidRPr="001018FD">
        <w:rPr>
          <w:rFonts w:ascii="Times New Roman" w:hAnsi="Times New Roman" w:cs="Times New Roman"/>
          <w:sz w:val="24"/>
          <w:szCs w:val="24"/>
        </w:rPr>
        <w:t xml:space="preserve"> создание системы комплексной помощи обучающимся, имеющим пробелы в обучении, одаренным детям и обучающимся с ограниченными возможностями здоровья в освоении основной образовательной программы, их социальную адаптацию и преодоление трудностей в освоении основной образовательной программы.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Задачи программы: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1.Своевременно выявлять обучающихся, имеющих проблемы в обучении, одаренных детей и обучающихся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2.Разрабатывать и реализовывать индивидуальное и групповое обучение для обучающихся, имеющих проблемы в обучении, одаренных детей и обучающихся с ОВЗ.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3.Определить особенности организации образовательного процесса для рассматриваемой категории обучающихся в соответствии с индивидуальными особенностями каждого, структурой нарушения развития и степенью его выраженности.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4. Создавать условия, способствующие освоению обучающимися, имеющими проблемы в обучении, одаренными детьми и обучающимися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4.Осуществлять педагогическую, психологическую помощь обучающимся, имеющим проблемы в обучении, одаренным детям и обучающимся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5. Реализовывать систему мероприятий по социальной адаптации обучающихся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6. Формировать зрелые личностные установки, способствующие оптимальной адаптации в условиях реальной жизненной ситуации.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7. Развивать коммуникативную компетенцию, формы и навыки конструктивного личностного общения в группе сверстников.</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8. Оказывать консультативную и методическую помощь родителям (законным представителям) обучающихся, имеющих проблемы в обучении, одаренных детей и обучающихся с ограниченными возможностями здоровья по психологическим, логопедическим, социальным, правовым и другим вопросам в пределах своей компетенции.</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xml:space="preserve">Содержание и реализацию программы коррекционной работы определяют следующие </w:t>
      </w:r>
      <w:r w:rsidRPr="001018FD">
        <w:rPr>
          <w:rFonts w:ascii="Times New Roman" w:hAnsi="Times New Roman" w:cs="Times New Roman"/>
          <w:b/>
          <w:i/>
          <w:sz w:val="24"/>
          <w:szCs w:val="24"/>
        </w:rPr>
        <w:t>принципы: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преемственность;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lastRenderedPageBreak/>
        <w:t>— соблюдение интересов обучающегося;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системность;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непрерывность;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вариативность;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—рекомендательный характер оказания помощи.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Преемственность.</w:t>
      </w:r>
      <w:r w:rsidRPr="001018FD">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имеющим трудности в обучении, одаренным детям и обучающимся с ОВЗ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обучающихся на ступени основного общего образования, программой формирования и развития ИКТ-компетентности обучающихся, программой воспитания и социализации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Соблюдение интересов ребёнка.</w:t>
      </w:r>
      <w:r w:rsidRPr="001018FD">
        <w:rPr>
          <w:rFonts w:ascii="Times New Roman" w:hAnsi="Times New Roman" w:cs="Times New Roman"/>
          <w:sz w:val="24"/>
          <w:szCs w:val="24"/>
        </w:rPr>
        <w:t xml:space="preserve"> Принцип определяет позицию специалиста, который призван решать проблему обучающегося с максимальной пользой и в его интересах.</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Системность.</w:t>
      </w:r>
      <w:r w:rsidRPr="001018FD">
        <w:rPr>
          <w:rFonts w:ascii="Times New Roman" w:hAnsi="Times New Roman" w:cs="Times New Roman"/>
          <w:sz w:val="24"/>
          <w:szCs w:val="24"/>
        </w:rPr>
        <w:t xml:space="preserve"> Принцип обеспечивает единство диагностики, коррекции и развития,  системный подход к анализу особенностей развития и коррекции нарушений обучающихся, имеющих проблемы в обучении, одаренных детей и обучающихся с ОВЗ, а также всесторонний многоуровневый подход специалистов различного профиля, взаимодействие и согласованность их действий в решении проблем обучающегося; участие в данном процессе всех участников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Непрерывность</w:t>
      </w:r>
      <w:r w:rsidRPr="001018FD">
        <w:rPr>
          <w:rFonts w:ascii="Times New Roman" w:hAnsi="Times New Roman" w:cs="Times New Roman"/>
          <w:i/>
          <w:sz w:val="24"/>
          <w:szCs w:val="24"/>
        </w:rPr>
        <w:t>.</w:t>
      </w:r>
      <w:r w:rsidRPr="001018FD">
        <w:rPr>
          <w:rFonts w:ascii="Times New Roman" w:hAnsi="Times New Roman" w:cs="Times New Roman"/>
          <w:sz w:val="24"/>
          <w:szCs w:val="24"/>
        </w:rPr>
        <w:t xml:space="preserve">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Вариативность.</w:t>
      </w:r>
      <w:r w:rsidRPr="001018FD">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Рекомендательный характер оказания помощи</w:t>
      </w:r>
      <w:r w:rsidRPr="001018FD">
        <w:rPr>
          <w:rFonts w:ascii="Times New Roman" w:hAnsi="Times New Roman" w:cs="Times New Roman"/>
          <w:i/>
          <w:sz w:val="24"/>
          <w:szCs w:val="24"/>
        </w:rPr>
        <w:t>.</w:t>
      </w:r>
      <w:r w:rsidRPr="001018FD">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обучающихся, имеющих проблемы в обучении, одаренных детей и обучающихся с ОВЗ выбирать формы получения  обучающимися образования, образовательные учреждения,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ОВЗ в специальные (коррекционные) образовательные учреждения (классы, группы).</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Направления работы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lastRenderedPageBreak/>
        <w:t xml:space="preserve">— </w:t>
      </w:r>
      <w:r w:rsidRPr="001018FD">
        <w:rPr>
          <w:rFonts w:ascii="Times New Roman" w:hAnsi="Times New Roman" w:cs="Times New Roman"/>
          <w:i/>
          <w:sz w:val="24"/>
          <w:szCs w:val="24"/>
        </w:rPr>
        <w:t>диагностическая работа</w:t>
      </w:r>
      <w:r w:rsidRPr="001018FD">
        <w:rPr>
          <w:rFonts w:ascii="Times New Roman" w:hAnsi="Times New Roman" w:cs="Times New Roman"/>
          <w:sz w:val="24"/>
          <w:szCs w:val="24"/>
        </w:rPr>
        <w:t xml:space="preserve"> обеспечивает своевременное выявление обучающихся, имеющих проблемы в обучении, одаренных детей и обучающихся с ОВЗ, проведение их комплексного обследования и подготовку рекомендаций по оказанию им психолого-медико-педагогической помощи в условиях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коррекционно-развивающая работа</w:t>
      </w:r>
      <w:r w:rsidRPr="001018FD">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обучающихся, имеющих проблемы в обучении, одаренных детей и обучающихся с ОВЗ в условиях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консультативная работа</w:t>
      </w:r>
      <w:r w:rsidRPr="001018FD">
        <w:rPr>
          <w:rFonts w:ascii="Times New Roman" w:hAnsi="Times New Roman" w:cs="Times New Roman"/>
          <w:sz w:val="24"/>
          <w:szCs w:val="24"/>
        </w:rPr>
        <w:t xml:space="preserve"> обеспечивает непрерывность специального сопровождения обучающихся, имеющих проблемы в обучении, одаренных детей и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информационно-просветительская работа</w:t>
      </w:r>
      <w:r w:rsidRPr="001018FD">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Характеристика содержания</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Диагностическая работа включает:</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своевременное выявление обучающихся, нуждающихся в специализированной помощи;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—диагностику отклонений в развитии и анализ причин трудностей адаптации;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 учителя, психолога, логопеда, врача-педиатра, врача-психиатра.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развития эмоционально-волевой сферы и личностных особенностей обучающихся, испытывающих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социальной ситуации развития и условий семейного воспитания обучающихся, испытывающих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адаптивных возможностей и уровня социализации обучающегося, испытывающего проблемы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анализ успешности коррекционно-развивающей работы с данной категорией детей.</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lastRenderedPageBreak/>
        <w:t xml:space="preserve">Коррекционно-развивающая работа включает: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выбор оптимальных для развития обучающихся, имеющих проблемы в обучении, одаренных детей и обучающихся с ОВЗ коррекционных программ/методик, методов и приёмов обучения в соответствии с его особыми образовательными потребностями;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данной категории детей;</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системное воздействие на учебно-познавательную деятельность обучающегося данной категории в динамике образовательного процесса, направленное на формирование универсальных учебных действий и коррекцию отклонений в развитии;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коррекцию и развитие высших психических функций данной категории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развитие эмоционально-волевой и личностной сфер обучающегося данной категории и психокоррекцию его поведения;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социальную защиту обучающихся, имеющих проблемы в обучении, одаренных детей и обучающихся с ОВЗ в случаях неблагоприятных условий жизни при психотравмирующих обстоятельствах.</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Консультативная работа включает: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выработку совместных рекомендаций по основным направлениям работы с обучающимися, имеющими проблемы в обучении, одаренными детьми и обучающимися с ОВЗ, единых для всех участников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консультирование специалистами педагогов по выбору индивидуально-ориентированных методов и приёмов работы с обучающимися, имеющими проблемы в обучении, одаренными детьми и обучающимися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обучающихся, имеющих проблемы в обучении, одаренных детей и обучающихся с ОВЗ.</w:t>
      </w:r>
      <w:r w:rsidRPr="001018FD">
        <w:rPr>
          <w:rFonts w:ascii="Times New Roman" w:hAnsi="Times New Roman" w:cs="Times New Roman"/>
          <w:i/>
          <w:sz w:val="24"/>
          <w:szCs w:val="24"/>
        </w:rPr>
        <w:t xml:space="preserve"> </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Информационно-просветительская работа предусматривает: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различные формы просветительской деятельности с педагогами, родителями и обучающимися, имеющими проблемы в обучении, одаренными детьми и обучающимися с ОВЗ (лекции, беседы, информационные стенды, печатные материалы),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имеющих проблемы в обучении, одаренных детей и обучающихся с ОВЗ.</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Этапы реализации программы</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sz w:val="24"/>
          <w:szCs w:val="24"/>
        </w:rPr>
        <w:lastRenderedPageBreak/>
        <w:t xml:space="preserve">Коррекционная работа реализуется поэтапно. Последовательность этапов и их адресность </w:t>
      </w:r>
      <w:r w:rsidRPr="001018FD">
        <w:rPr>
          <w:rFonts w:ascii="Times New Roman" w:hAnsi="Times New Roman" w:cs="Times New Roman"/>
          <w:i/>
          <w:sz w:val="24"/>
          <w:szCs w:val="24"/>
        </w:rPr>
        <w:t>создают необходимые предпосылки для устранения дезорганизующих факторов.</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 этап (май – сентябрь).</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сбора и анализа информации</w:t>
      </w:r>
      <w:r w:rsidRPr="001018FD">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II этап (октябрь - май)</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планирования, организации, координации</w:t>
      </w:r>
      <w:r w:rsidRPr="001018FD">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III этап (май- июнь)</w:t>
      </w:r>
      <w:r w:rsidRPr="001018FD">
        <w:rPr>
          <w:rFonts w:ascii="Times New Roman" w:hAnsi="Times New Roman" w:cs="Times New Roman"/>
          <w:sz w:val="24"/>
          <w:szCs w:val="24"/>
        </w:rPr>
        <w:t xml:space="preserve"> </w:t>
      </w:r>
      <w:r w:rsidRPr="001018FD">
        <w:rPr>
          <w:rFonts w:ascii="Times New Roman" w:hAnsi="Times New Roman" w:cs="Times New Roman"/>
          <w:b/>
          <w:sz w:val="24"/>
          <w:szCs w:val="24"/>
        </w:rPr>
        <w:t xml:space="preserve">Этап диагностики коррекционно-развивающей образовательной среды </w:t>
      </w:r>
      <w:r w:rsidRPr="001018FD">
        <w:rPr>
          <w:rFonts w:ascii="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IV этап (август – сентябрь)</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регуляции и корректировки</w:t>
      </w:r>
      <w:r w:rsidRPr="001018FD">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ОВЗ, корректировка условий и форм обучения, методов и приёмов работы.</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Механизм реализации программы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Механизм взаимодействия для реализации данной программы – это психолого-педагогический консилиум МБОУ СОШ №19, психологическое, социальное и педагогическое сопровождение обучающихся, имеющих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Социальное партнерство:</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Краевая и городская психолого- медико -педагогическая комиссия;</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Комитет по образованию Администрации города Новоалтайска;</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КГБУСО «Комплексный центр социального обслуживания населения города Новоалтайска»;</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Родительская общественность.</w:t>
      </w:r>
    </w:p>
    <w:p w:rsidR="001018FD" w:rsidRPr="001018FD" w:rsidRDefault="001018FD" w:rsidP="001018FD">
      <w:pPr>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 и социальный педагог.</w:t>
      </w:r>
    </w:p>
    <w:p w:rsidR="001018FD" w:rsidRPr="001018FD" w:rsidRDefault="001018FD" w:rsidP="001018FD">
      <w:pPr>
        <w:shd w:val="clear" w:color="auto" w:fill="FFFFFF"/>
        <w:ind w:right="52"/>
        <w:jc w:val="both"/>
        <w:rPr>
          <w:rFonts w:ascii="Times New Roman" w:hAnsi="Times New Roman" w:cs="Times New Roman"/>
          <w:color w:val="000000"/>
          <w:sz w:val="24"/>
          <w:szCs w:val="24"/>
        </w:rPr>
      </w:pPr>
      <w:r w:rsidRPr="001018FD">
        <w:rPr>
          <w:rFonts w:ascii="Times New Roman" w:hAnsi="Times New Roman" w:cs="Times New Roman"/>
          <w:b/>
          <w:bCs/>
          <w:color w:val="000000"/>
          <w:sz w:val="24"/>
          <w:szCs w:val="24"/>
        </w:rPr>
        <w:lastRenderedPageBreak/>
        <w:t>Основные этапы сопровождения: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В начале учебного года работа с документацией, подбор диагностического минимума для детей с ОВЗ, изучение анамнеза.</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обследование ребенка, определение ресурсного состояния, предмета выравнивания, зон особого внимания.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Рекомендации педагогам и родителям по работе с ребенком ОВЗ, выбору стратегий воспитания и обучения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психолого-педагогического сопровождения обучающегося, исходя из потребностей, особенностей развития и возможностей каждого конкретного ребенка.</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 xml:space="preserve">Реализация индивидуальной программы психолого-педагогического сопровождения обучающегося в течение учебного года </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а) индивидуальные занятия педагога-психолога с ребенком;</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б) консультирование родителей;</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в) социальный патронаж семьи;</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д) организация внеурочной деятельности обучающихся.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Мониторинг динамики развития детей с ОВЗ и эффективности индивидуальных коррекционно-развивающих программ.</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 xml:space="preserve"> Итоговое заседание ППк,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Требования к условиям реализации программы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Психолого-педагогическое обеспечение: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 педагогической комиссии;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обучающегося; соблюдение комфортного психо - 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обеспечение участия всех обучающихся, имеющих проблемы в обучении, одаренных детей и обучающихся с ОВЗ, независимо от степени выраженности нарушений их </w:t>
      </w:r>
      <w:r w:rsidRPr="001018FD">
        <w:rPr>
          <w:rFonts w:ascii="Times New Roman" w:hAnsi="Times New Roman" w:cs="Times New Roman"/>
          <w:sz w:val="24"/>
          <w:szCs w:val="24"/>
        </w:rPr>
        <w:lastRenderedPageBreak/>
        <w:t>развития, вместе со всеми детьми в проведении воспитательных, культурно-развлекательных, спортивно-оздоровительных и иных досуговых мероприятий.</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Программно</w:t>
      </w:r>
      <w:r w:rsidRPr="001018FD">
        <w:rPr>
          <w:rFonts w:ascii="Times New Roman" w:eastAsia="MS Mincho" w:hAnsi="Times New Roman" w:cs="Times New Roman"/>
          <w:b/>
          <w:i/>
          <w:sz w:val="24"/>
          <w:szCs w:val="24"/>
        </w:rPr>
        <w:noBreakHyphen/>
      </w:r>
      <w:r w:rsidRPr="001018FD">
        <w:rPr>
          <w:rFonts w:ascii="Times New Roman" w:hAnsi="Times New Roman" w:cs="Times New Roman"/>
          <w:b/>
          <w:i/>
          <w:sz w:val="24"/>
          <w:szCs w:val="24"/>
        </w:rPr>
        <w:t xml:space="preserve">методическое обеспечение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В процессе реализации программы коррекционной работы могут быть использованы коррекционно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xml:space="preserve">В случаях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Материально</w:t>
      </w:r>
      <w:r w:rsidRPr="001018FD">
        <w:rPr>
          <w:rFonts w:ascii="Times New Roman" w:eastAsia="MS Mincho" w:hAnsi="Times New Roman" w:cs="Times New Roman"/>
          <w:b/>
          <w:i/>
          <w:sz w:val="24"/>
          <w:szCs w:val="24"/>
        </w:rPr>
        <w:noBreakHyphen/>
      </w:r>
      <w:r w:rsidRPr="001018FD">
        <w:rPr>
          <w:rFonts w:ascii="Times New Roman" w:hAnsi="Times New Roman" w:cs="Times New Roman"/>
          <w:b/>
          <w:i/>
          <w:sz w:val="24"/>
          <w:szCs w:val="24"/>
        </w:rPr>
        <w:t>техническое обеспечение</w:t>
      </w:r>
      <w:r w:rsidRPr="001018FD">
        <w:rPr>
          <w:rFonts w:ascii="Times New Roman" w:hAnsi="Times New Roman" w:cs="Times New Roman"/>
          <w:sz w:val="24"/>
          <w:szCs w:val="24"/>
        </w:rPr>
        <w:t xml:space="preserve"> заключается в создании надлежащей материально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технической базы, позволяющей обеспечить адаптивную и коррекционно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 xml:space="preserve">развивающую среды образовательного учреждения.        </w:t>
      </w:r>
    </w:p>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b/>
          <w:i/>
          <w:sz w:val="24"/>
          <w:szCs w:val="24"/>
        </w:rPr>
        <w:t xml:space="preserve">   Информационное обеспечение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обучающихся, имеющих трудности в передвижении, с использованием современных информационно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коммуникационных технологий.</w:t>
      </w:r>
    </w:p>
    <w:p w:rsidR="001018FD" w:rsidRPr="001018FD" w:rsidRDefault="001018FD" w:rsidP="00D04E10">
      <w:pPr>
        <w:widowControl w:val="0"/>
        <w:numPr>
          <w:ilvl w:val="0"/>
          <w:numId w:val="10"/>
        </w:numPr>
        <w:suppressAutoHyphens w:val="0"/>
        <w:spacing w:after="0" w:line="240" w:lineRule="auto"/>
        <w:jc w:val="both"/>
        <w:rPr>
          <w:rFonts w:ascii="Times New Roman" w:hAnsi="Times New Roman" w:cs="Times New Roman"/>
          <w:b/>
          <w:sz w:val="24"/>
          <w:szCs w:val="24"/>
        </w:rPr>
      </w:pPr>
      <w:r w:rsidRPr="001018FD">
        <w:rPr>
          <w:rFonts w:ascii="Times New Roman" w:hAnsi="Times New Roman" w:cs="Times New Roman"/>
          <w:b/>
          <w:sz w:val="24"/>
          <w:szCs w:val="24"/>
        </w:rPr>
        <w:t>Система комплексного психолого-медико-педагогического сопровождения обучающихся, имеющих проблемы в обучении, одаренных детей и обучающихся с ОВЗ</w:t>
      </w:r>
    </w:p>
    <w:p w:rsidR="001018FD" w:rsidRPr="001018FD" w:rsidRDefault="001018FD" w:rsidP="001018FD">
      <w:pPr>
        <w:widowControl w:val="0"/>
        <w:ind w:firstLine="851"/>
        <w:jc w:val="center"/>
        <w:rPr>
          <w:rFonts w:ascii="Times New Roman" w:hAnsi="Times New Roman" w:cs="Times New Roman"/>
          <w:b/>
          <w:i/>
          <w:sz w:val="24"/>
          <w:szCs w:val="24"/>
        </w:rPr>
      </w:pPr>
      <w:r w:rsidRPr="001018FD">
        <w:rPr>
          <w:rFonts w:ascii="Times New Roman" w:hAnsi="Times New Roman" w:cs="Times New Roman"/>
          <w:b/>
          <w:i/>
          <w:sz w:val="24"/>
          <w:szCs w:val="24"/>
        </w:rPr>
        <w:t>Диагностическое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выявление характера и интенсивности трудностей развития обучающихся, имеющих проблемы в обучении, одаренных детей и обучающихся с ОВЗ, проведение их комплексного обследования и подготовку рекомендаций по оказанию им психолого-медико-педагогической помощи.</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1. Содержание диагностического направления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2007"/>
        <w:gridCol w:w="119"/>
        <w:gridCol w:w="1670"/>
        <w:gridCol w:w="1675"/>
      </w:tblGrid>
      <w:tr w:rsidR="001018FD" w:rsidRPr="001018FD" w:rsidTr="00530B55">
        <w:tc>
          <w:tcPr>
            <w:tcW w:w="195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241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00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789" w:type="dxa"/>
            <w:gridSpan w:val="2"/>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 xml:space="preserve">Ответственные </w:t>
            </w:r>
          </w:p>
        </w:tc>
      </w:tr>
      <w:tr w:rsidR="001018FD" w:rsidRPr="001018FD" w:rsidTr="00530B55">
        <w:tc>
          <w:tcPr>
            <w:tcW w:w="9832" w:type="dxa"/>
            <w:gridSpan w:val="6"/>
          </w:tcPr>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Психолого-педагогическая диагностика</w:t>
            </w:r>
          </w:p>
        </w:tc>
      </w:tr>
      <w:tr w:rsidR="001018FD" w:rsidRPr="001018FD" w:rsidTr="00530B55">
        <w:trPr>
          <w:trHeight w:val="2503"/>
        </w:trPr>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Первичная диагностика для выявления обучающихся, имеющих проблемы в обучении, одаренных детей и обучающихся с ОВЗ</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Создание банка данных обучающихся, нуждающихся в специализированной помощи.</w:t>
            </w:r>
          </w:p>
          <w:p w:rsidR="001018FD" w:rsidRPr="001018FD" w:rsidRDefault="001018FD" w:rsidP="001018FD">
            <w:pPr>
              <w:widowControl w:val="0"/>
              <w:rPr>
                <w:rFonts w:ascii="Times New Roman" w:hAnsi="Times New Roman" w:cs="Times New Roman"/>
                <w:sz w:val="24"/>
                <w:szCs w:val="24"/>
              </w:rPr>
            </w:pP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Формирование характеристики образовательной ситуации в ОУ </w:t>
            </w:r>
          </w:p>
        </w:tc>
        <w:tc>
          <w:tcPr>
            <w:tcW w:w="2126" w:type="dxa"/>
            <w:gridSpan w:val="2"/>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Наблюдение, логопедическое и психологическое обследование;</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анкетирование родителей, беседы с педагогами</w:t>
            </w:r>
          </w:p>
        </w:tc>
        <w:tc>
          <w:tcPr>
            <w:tcW w:w="167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tc>
      </w:tr>
      <w:tr w:rsidR="001018FD" w:rsidRPr="001018FD" w:rsidTr="00530B55">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Углубленная диагностика детей с ОВЗ, детей-инвалидов</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обучающихся</w:t>
            </w:r>
          </w:p>
        </w:tc>
        <w:tc>
          <w:tcPr>
            <w:tcW w:w="2126" w:type="dxa"/>
            <w:gridSpan w:val="2"/>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Диагностирование</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Заполнение диагностических документов специалистами (протокола обследования)</w:t>
            </w:r>
          </w:p>
        </w:tc>
        <w:tc>
          <w:tcPr>
            <w:tcW w:w="167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Медицинский работник школы</w:t>
            </w:r>
          </w:p>
        </w:tc>
      </w:tr>
      <w:tr w:rsidR="001018FD" w:rsidRPr="001018FD" w:rsidTr="00530B55">
        <w:tc>
          <w:tcPr>
            <w:tcW w:w="9832" w:type="dxa"/>
            <w:gridSpan w:val="6"/>
          </w:tcPr>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Социально-педагогическая диагностика</w:t>
            </w:r>
          </w:p>
        </w:tc>
      </w:tr>
      <w:tr w:rsidR="001018FD" w:rsidRPr="001018FD" w:rsidTr="00530B55">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Определить уровень организованности обучающегося, особенности эмоционально-волевой и личностной сферы; уровень знаний по предметам</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Определить группу обучающихся, имеющих </w:t>
            </w:r>
            <w:r w:rsidRPr="001018FD">
              <w:rPr>
                <w:rFonts w:ascii="Times New Roman" w:hAnsi="Times New Roman" w:cs="Times New Roman"/>
                <w:sz w:val="24"/>
                <w:szCs w:val="24"/>
              </w:rPr>
              <w:lastRenderedPageBreak/>
              <w:t>трудности в обучении по каждому предмету.</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Получение объективной информации об организованности обучающегося, умении учиться, особенности личности, уровню знаний по предметам.</w:t>
            </w:r>
          </w:p>
        </w:tc>
        <w:tc>
          <w:tcPr>
            <w:tcW w:w="200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gridSpan w:val="2"/>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 октябрь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Учитель-предметник</w:t>
            </w:r>
          </w:p>
        </w:tc>
      </w:tr>
      <w:tr w:rsidR="001018FD" w:rsidRPr="001018FD" w:rsidTr="00530B55">
        <w:tc>
          <w:tcPr>
            <w:tcW w:w="1951"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lastRenderedPageBreak/>
              <w:t>Определить одаренных детей и их уровень</w:t>
            </w:r>
          </w:p>
        </w:tc>
        <w:tc>
          <w:tcPr>
            <w:tcW w:w="2410"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Получение объективной информации об одаренности обучающегося, умении учиться, особенности личности, уровню знаний по предметам.</w:t>
            </w:r>
          </w:p>
        </w:tc>
        <w:tc>
          <w:tcPr>
            <w:tcW w:w="2007"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Сентябрь - октябрь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Учитель-предметник</w:t>
            </w:r>
          </w:p>
        </w:tc>
      </w:tr>
    </w:tbl>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b/>
          <w:i/>
          <w:sz w:val="24"/>
          <w:szCs w:val="24"/>
        </w:rPr>
        <w:t>Коррекционно-развивающее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имеющих проблемы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2. Содержание коррекционно-развивающего направления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716"/>
        <w:gridCol w:w="2199"/>
        <w:gridCol w:w="1683"/>
        <w:gridCol w:w="87"/>
        <w:gridCol w:w="2092"/>
      </w:tblGrid>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16" w:type="dxa"/>
          </w:tcPr>
          <w:p w:rsidR="001018FD" w:rsidRPr="001018FD" w:rsidRDefault="001018FD" w:rsidP="001018FD">
            <w:pPr>
              <w:widowControl w:val="0"/>
              <w:ind w:firstLine="198"/>
              <w:jc w:val="both"/>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99" w:type="dxa"/>
          </w:tcPr>
          <w:p w:rsidR="001018FD" w:rsidRPr="001018FD" w:rsidRDefault="001018FD" w:rsidP="001018FD">
            <w:pPr>
              <w:widowControl w:val="0"/>
              <w:ind w:firstLine="120"/>
              <w:jc w:val="both"/>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770"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2092"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rPr>
          <w:trHeight w:val="335"/>
        </w:trPr>
        <w:tc>
          <w:tcPr>
            <w:tcW w:w="9571" w:type="dxa"/>
            <w:gridSpan w:val="6"/>
          </w:tcPr>
          <w:p w:rsidR="001018FD" w:rsidRPr="001018FD" w:rsidRDefault="001018FD" w:rsidP="001018FD">
            <w:pPr>
              <w:widowControl w:val="0"/>
              <w:jc w:val="both"/>
              <w:rPr>
                <w:rFonts w:ascii="Times New Roman" w:hAnsi="Times New Roman" w:cs="Times New Roman"/>
                <w:b/>
                <w:sz w:val="24"/>
                <w:szCs w:val="24"/>
              </w:rPr>
            </w:pPr>
            <w:r w:rsidRPr="001018FD">
              <w:rPr>
                <w:rFonts w:ascii="Times New Roman" w:hAnsi="Times New Roman" w:cs="Times New Roman"/>
                <w:b/>
                <w:sz w:val="24"/>
                <w:szCs w:val="24"/>
              </w:rPr>
              <w:t>Психолого-педагогическая работа</w:t>
            </w:r>
          </w:p>
        </w:tc>
      </w:tr>
      <w:tr w:rsidR="001018FD" w:rsidRPr="001018FD" w:rsidTr="00530B55">
        <w:tc>
          <w:tcPr>
            <w:tcW w:w="1794"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Обеспечить педагогическое сопровождение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Планы, программы</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Разработать индивидуальную программу по предмету.</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Разработать воспитательную программу работы с классом</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Осуществление педагогического мониторинга достижений обучающегося</w:t>
            </w:r>
          </w:p>
        </w:tc>
        <w:tc>
          <w:tcPr>
            <w:tcW w:w="1683"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2179"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Учитель-предметник, классный руководитель</w:t>
            </w:r>
          </w:p>
        </w:tc>
      </w:tr>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lastRenderedPageBreak/>
              <w:t>Обеспечить психологическое сопровождение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Позитивная динамика развиваемых параметров</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1.Формирование групп для коррекционной работы и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2.Составление расписания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3.Проведение коррекционных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4.Отслеживание динамики развития обучающегося</w:t>
            </w:r>
          </w:p>
        </w:tc>
        <w:tc>
          <w:tcPr>
            <w:tcW w:w="1683" w:type="dxa"/>
          </w:tcPr>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До 10.10</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 xml:space="preserve"> </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 xml:space="preserve"> </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10.10-15.05</w:t>
            </w:r>
          </w:p>
        </w:tc>
        <w:tc>
          <w:tcPr>
            <w:tcW w:w="2179" w:type="dxa"/>
            <w:gridSpan w:val="2"/>
          </w:tcPr>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 учитель-предметник</w:t>
            </w:r>
          </w:p>
        </w:tc>
      </w:tr>
      <w:tr w:rsidR="001018FD" w:rsidRPr="001018FD" w:rsidTr="00530B55">
        <w:tc>
          <w:tcPr>
            <w:tcW w:w="9571" w:type="dxa"/>
            <w:gridSpan w:val="6"/>
          </w:tcPr>
          <w:p w:rsidR="001018FD" w:rsidRPr="001018FD" w:rsidRDefault="001018FD" w:rsidP="001018FD">
            <w:pPr>
              <w:widowControl w:val="0"/>
              <w:ind w:hanging="3"/>
              <w:jc w:val="center"/>
              <w:rPr>
                <w:rFonts w:ascii="Times New Roman" w:hAnsi="Times New Roman" w:cs="Times New Roman"/>
                <w:b/>
                <w:sz w:val="24"/>
                <w:szCs w:val="24"/>
              </w:rPr>
            </w:pPr>
            <w:r w:rsidRPr="001018FD">
              <w:rPr>
                <w:rFonts w:ascii="Times New Roman" w:hAnsi="Times New Roman" w:cs="Times New Roman"/>
                <w:b/>
                <w:sz w:val="24"/>
                <w:szCs w:val="24"/>
              </w:rPr>
              <w:t>Профилактическая работа</w:t>
            </w:r>
          </w:p>
        </w:tc>
      </w:tr>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Создание условий для сохранения и укрепления здоровья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Благоприятные условия для сохранения и укрепления здоровья обучающихся, имеющих проблемы в обучении, одаренных детей и обучающихся с ОВЗ</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 xml:space="preserve">Разработка рекомендаций для педагогов, учителя, и родителей по работе с обучающихся, имеющих проблемы в обучении, одаренных детей и обучающихся с ОВЗ. </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 xml:space="preserve">Внедрение здоровьесберегающих технологий в образовательный процесс Организация и проведение мероприятий, направленных на </w:t>
            </w:r>
            <w:r w:rsidRPr="001018FD">
              <w:rPr>
                <w:rFonts w:ascii="Times New Roman" w:hAnsi="Times New Roman" w:cs="Times New Roman"/>
                <w:sz w:val="24"/>
                <w:szCs w:val="24"/>
              </w:rPr>
              <w:lastRenderedPageBreak/>
              <w:t>сохранение, профилактику здоровья и формирование  навыков здорового и безопасного образа жизни.</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Реализация профилактических программ и программ реабилитации</w:t>
            </w:r>
          </w:p>
        </w:tc>
        <w:tc>
          <w:tcPr>
            <w:tcW w:w="1683" w:type="dxa"/>
          </w:tcPr>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lastRenderedPageBreak/>
              <w:t>В течение года</w:t>
            </w:r>
          </w:p>
        </w:tc>
        <w:tc>
          <w:tcPr>
            <w:tcW w:w="2179" w:type="dxa"/>
            <w:gridSpan w:val="2"/>
          </w:tcPr>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ВР</w:t>
            </w:r>
          </w:p>
        </w:tc>
      </w:tr>
    </w:tbl>
    <w:p w:rsidR="001018FD" w:rsidRPr="001018FD" w:rsidRDefault="001018FD" w:rsidP="001018FD">
      <w:pPr>
        <w:widowControl w:val="0"/>
        <w:tabs>
          <w:tab w:val="left" w:pos="8115"/>
        </w:tabs>
        <w:ind w:firstLine="851"/>
        <w:jc w:val="both"/>
        <w:rPr>
          <w:rFonts w:ascii="Times New Roman" w:hAnsi="Times New Roman" w:cs="Times New Roman"/>
          <w:sz w:val="24"/>
          <w:szCs w:val="24"/>
        </w:rPr>
      </w:pPr>
      <w:r w:rsidRPr="001018FD">
        <w:rPr>
          <w:rFonts w:ascii="Times New Roman" w:hAnsi="Times New Roman" w:cs="Times New Roman"/>
          <w:b/>
          <w:i/>
          <w:sz w:val="24"/>
          <w:szCs w:val="24"/>
        </w:rPr>
        <w:lastRenderedPageBreak/>
        <w:t>Консультативное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обеспечение непрерывности специального индивидуального сопровождения обучающихся, имеющих проблемы в обучении, одаренных детей,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3. Содержание консультативного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934"/>
        <w:gridCol w:w="2111"/>
        <w:gridCol w:w="1840"/>
        <w:gridCol w:w="1722"/>
      </w:tblGrid>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6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1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Консультирование педагогов</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 Разработка плана консультативной работы с обучающимся, родителями, классом, работниками школы</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Индивидуальные, групповые, тематические консультации</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Консультирование обучающихся по выявленных проблемам, оказание </w:t>
            </w:r>
            <w:r w:rsidRPr="001018FD">
              <w:rPr>
                <w:rFonts w:ascii="Times New Roman" w:hAnsi="Times New Roman" w:cs="Times New Roman"/>
                <w:sz w:val="24"/>
                <w:szCs w:val="24"/>
              </w:rPr>
              <w:lastRenderedPageBreak/>
              <w:t>превентивной помощи</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2.Разработка плана консультативной работы с обучающимся</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Индивидуальные, групповые, тематические консультации</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Заместитель директора по УВР</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Консультирование родителей</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2.Разработка плана консультативной работы с родителями</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Индивидуальные, групповые, тематические консультации</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Учитель – логопед,</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bl>
    <w:p w:rsidR="001018FD" w:rsidRPr="001018FD" w:rsidRDefault="001018FD" w:rsidP="001018FD">
      <w:pPr>
        <w:widowControl w:val="0"/>
        <w:jc w:val="center"/>
        <w:rPr>
          <w:rFonts w:ascii="Times New Roman" w:hAnsi="Times New Roman" w:cs="Times New Roman"/>
          <w:b/>
          <w:sz w:val="24"/>
          <w:szCs w:val="24"/>
        </w:rPr>
      </w:pPr>
      <w:r w:rsidRPr="001018FD">
        <w:rPr>
          <w:rFonts w:ascii="Times New Roman" w:hAnsi="Times New Roman" w:cs="Times New Roman"/>
          <w:b/>
          <w:i/>
          <w:sz w:val="24"/>
          <w:szCs w:val="24"/>
        </w:rPr>
        <w:t>Информационно – просветительская работа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4. Содержание информационно – просветительской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761"/>
        <w:gridCol w:w="2111"/>
        <w:gridCol w:w="1840"/>
        <w:gridCol w:w="1722"/>
      </w:tblGrid>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6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1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Организация работы семинаров, тренингов.</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Информационные мероприятия</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Другие организации</w:t>
            </w:r>
          </w:p>
        </w:tc>
      </w:tr>
      <w:tr w:rsidR="001018FD" w:rsidRPr="001018FD" w:rsidTr="00530B55">
        <w:trPr>
          <w:trHeight w:val="2334"/>
        </w:trPr>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Психолого-педагогическое просвещение педагогических работников по вопросам развития, </w:t>
            </w:r>
            <w:r w:rsidRPr="001018FD">
              <w:rPr>
                <w:rFonts w:ascii="Times New Roman" w:hAnsi="Times New Roman" w:cs="Times New Roman"/>
                <w:sz w:val="24"/>
                <w:szCs w:val="24"/>
              </w:rPr>
              <w:lastRenderedPageBreak/>
              <w:t>обучения и воспитания данной категории обучающихся</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Организация методических мероприятий</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Информационные мероприятия</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 xml:space="preserve">Заместитель директора по </w:t>
            </w:r>
            <w:r w:rsidRPr="001018FD">
              <w:rPr>
                <w:rFonts w:ascii="Times New Roman" w:hAnsi="Times New Roman" w:cs="Times New Roman"/>
                <w:sz w:val="24"/>
                <w:szCs w:val="24"/>
              </w:rPr>
              <w:lastRenderedPageBreak/>
              <w:t>УВР</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Другие организации</w:t>
            </w:r>
          </w:p>
        </w:tc>
      </w:tr>
    </w:tbl>
    <w:p w:rsidR="001018FD" w:rsidRPr="001018FD" w:rsidRDefault="001018FD" w:rsidP="001018FD">
      <w:pPr>
        <w:widowControl w:val="0"/>
        <w:rPr>
          <w:rFonts w:ascii="Times New Roman" w:hAnsi="Times New Roman" w:cs="Times New Roman"/>
          <w:b/>
          <w:sz w:val="24"/>
          <w:szCs w:val="24"/>
        </w:rPr>
      </w:pP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Организация работы школьного ППк как основного механизма сопровождения детей с ОВЗ</w:t>
      </w:r>
    </w:p>
    <w:p w:rsidR="001018FD" w:rsidRPr="001018FD" w:rsidRDefault="001018FD" w:rsidP="001018FD">
      <w:pPr>
        <w:widowControl w:val="0"/>
        <w:ind w:firstLine="851"/>
        <w:jc w:val="both"/>
        <w:rPr>
          <w:rFonts w:ascii="Times New Roman" w:hAnsi="Times New Roman" w:cs="Times New Roman"/>
          <w:color w:val="2C2B2B"/>
          <w:sz w:val="24"/>
          <w:szCs w:val="24"/>
        </w:rPr>
      </w:pPr>
      <w:r w:rsidRPr="001018FD">
        <w:rPr>
          <w:rFonts w:ascii="Times New Roman" w:hAnsi="Times New Roman" w:cs="Times New Roman"/>
          <w:sz w:val="24"/>
          <w:szCs w:val="24"/>
        </w:rPr>
        <w:t>Психолого – педагогический консилиум (ППк) – это объединение специалистов разного профиля, занимающихся развитием, обучением и адаптацией детей с особенностями развития по разным направлениям и осуществляющих контроль за результативностью своей деятельности.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Основная цель школьного ППк: обеспечение в образовательном учреждении диагностико- коррекционного и психолого- медико-педагогического сопровождения детей с отклонениями в развитии, создание условий для их обучения и воспитания.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Школьный ППк строит свою деятельность в соответствии с Уставом образовательного учреждения, договором с родителями, договором с городской психолого-медико-педагогической комиссией (ППк) Председателем ППк является заместитель руководителя образовательного учреждения по учебно-воспитательной работе. Общее руководство ППк возлагается на заместителя по учебно-воспитательной работе.</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b/>
          <w:i/>
          <w:sz w:val="24"/>
          <w:szCs w:val="24"/>
        </w:rPr>
        <w:t>Документация школьного</w:t>
      </w:r>
      <w:r w:rsidRPr="001018FD">
        <w:rPr>
          <w:rFonts w:ascii="Times New Roman" w:hAnsi="Times New Roman" w:cs="Times New Roman"/>
          <w:i/>
          <w:sz w:val="24"/>
          <w:szCs w:val="24"/>
        </w:rPr>
        <w:t xml:space="preserve"> ППк: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1. Положение о школьной ППк.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2. Приказ о создании ППк в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3.  Договор о взаимодействии городской ПМПК (комиссии) и школьной ППк ОУ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4. План работы школьной ППк ОУ.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5. Списки групп коррекционно-развивающей, иной специальной образовательной направленности (детей обучающихся на дому, детей, занимающихся на групповых занятиях по отдельным предметам учебного плана, находящихся под динамическим наблюдением специалистов ППк.</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Консилиумы могут быть внеплановые и плановые. Назначение внеплановых: принятие каких-либо экстренных мер по выявившимся обстоятельствам; изменение направления коррекционно-развивающей работы в изменившейся ситуации или в случае ее неэффективности; изменение образовательного маршрута (в рамках данного образовательного учреждения или подбор иного типа учебного заведения).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lastRenderedPageBreak/>
        <w:t>Плановые ППк проводятся по заранее составленному плану. План составляется в начале каждого учебного года. Их назначение: определение путей психолого- медико - педагогического сопровождения ребенка; выработка согласованных решений по определению образовательного и коррекционно-развивающего маршрута; динамическая оценка состояния ребенка и коррекция ранее намеченной программы; решение вопроса об изменении образовательного маршрута, коррекционно-развивающей работы при завершении обучения (учебного года).</w:t>
      </w: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Выявление и мониторинг развития обучающихся, имеющих трудности в обучении, одаренных детей и обучающихся с ОВЗ</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Для успешности воспитания и обучения обучающихся, имеющих проблемы в обучении, одаренных детей и обучающихся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r w:rsidRPr="001018FD">
        <w:rPr>
          <w:rFonts w:ascii="Times New Roman" w:hAnsi="Times New Roman" w:cs="Times New Roman"/>
          <w:color w:val="000000"/>
          <w:sz w:val="24"/>
          <w:szCs w:val="24"/>
        </w:rPr>
        <w:br/>
        <w:t>своевременно выявить обучающихся, имеющих проблемы в обучении, одаренных детей и обучающихся с ограниченными возможностями;</w:t>
      </w:r>
      <w:r w:rsidRPr="001018FD">
        <w:rPr>
          <w:rFonts w:ascii="Times New Roman" w:hAnsi="Times New Roman" w:cs="Times New Roman"/>
          <w:color w:val="000000"/>
          <w:sz w:val="24"/>
          <w:szCs w:val="24"/>
        </w:rPr>
        <w:br/>
        <w:t>•выявить индивидуальные психолого-педагогические особенности обучающегося, имеющего проблемы в обучении, одаренного ребенка и обучающегося с ОВЗ;</w:t>
      </w:r>
      <w:r w:rsidRPr="001018FD">
        <w:rPr>
          <w:rFonts w:ascii="Times New Roman" w:hAnsi="Times New Roman" w:cs="Times New Roman"/>
          <w:color w:val="000000"/>
          <w:sz w:val="24"/>
          <w:szCs w:val="24"/>
        </w:rPr>
        <w:br/>
        <w:t>•определить оптимальный педагогический маршрут;</w:t>
      </w:r>
      <w:r w:rsidRPr="001018FD">
        <w:rPr>
          <w:rFonts w:ascii="Times New Roman" w:hAnsi="Times New Roman" w:cs="Times New Roman"/>
          <w:color w:val="000000"/>
          <w:sz w:val="24"/>
          <w:szCs w:val="24"/>
        </w:rPr>
        <w:br/>
        <w:t xml:space="preserve"> •спланировать коррекционные мероприятия, разработать программы коррекционной работы;</w:t>
      </w:r>
      <w:r w:rsidRPr="001018FD">
        <w:rPr>
          <w:rFonts w:ascii="Times New Roman" w:hAnsi="Times New Roman" w:cs="Times New Roman"/>
          <w:color w:val="000000"/>
          <w:sz w:val="24"/>
          <w:szCs w:val="24"/>
        </w:rPr>
        <w:br/>
        <w:t>•оценить динамику развития и эффективность коррекционной работы;</w:t>
      </w:r>
      <w:r w:rsidRPr="001018FD">
        <w:rPr>
          <w:rFonts w:ascii="Times New Roman" w:hAnsi="Times New Roman" w:cs="Times New Roman"/>
          <w:color w:val="000000"/>
          <w:sz w:val="24"/>
          <w:szCs w:val="24"/>
        </w:rPr>
        <w:br/>
        <w:t>•определить условия воспитания и обучения ребенка;</w:t>
      </w:r>
      <w:r w:rsidRPr="001018FD">
        <w:rPr>
          <w:rFonts w:ascii="Times New Roman" w:hAnsi="Times New Roman" w:cs="Times New Roman"/>
          <w:color w:val="000000"/>
          <w:sz w:val="24"/>
          <w:szCs w:val="24"/>
        </w:rPr>
        <w:br/>
        <w:t>• консультировать родителей ребенка.</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 Личный анамнез ребенка содержит следующие сведения: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особенности беременности матери; длительность приема лекарственных препаратов и влияние вредных факторов на беременность;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образовательное учреждение. «В семейном анамнезе анализируются данные о семье ребенка </w:t>
      </w:r>
      <w:r w:rsidRPr="001018FD">
        <w:rPr>
          <w:rFonts w:ascii="Times New Roman" w:hAnsi="Times New Roman" w:cs="Times New Roman"/>
          <w:color w:val="000000"/>
          <w:sz w:val="24"/>
          <w:szCs w:val="24"/>
        </w:rPr>
        <w:lastRenderedPageBreak/>
        <w:t>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Педагоги знакомятся с результатами медицинского обследования по документации (медицинская карта, медицинская справка и т.п.):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образовательном учреждении.</w:t>
      </w:r>
      <w:r w:rsidRPr="001018FD">
        <w:rPr>
          <w:rFonts w:ascii="Times New Roman" w:hAnsi="Times New Roman" w:cs="Times New Roman"/>
          <w:color w:val="000000"/>
          <w:sz w:val="24"/>
          <w:szCs w:val="24"/>
        </w:rPr>
        <w:br/>
        <w:t>Психолого-педагогическое обследование является одним из компонентов комплексного подхода в изучении умственного развития детей. Результаты такого обследования могут рассматриваться в совокупности с другими данными о ребенке.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обучающихся представляет исключительное разнообразие. Психологическое обследование проводит психолог.</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обучающихся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w:t>
      </w:r>
      <w:r w:rsidRPr="001018FD">
        <w:rPr>
          <w:rFonts w:ascii="Times New Roman" w:hAnsi="Times New Roman" w:cs="Times New Roman"/>
          <w:color w:val="000000"/>
          <w:sz w:val="24"/>
          <w:szCs w:val="24"/>
        </w:rPr>
        <w:lastRenderedPageBreak/>
        <w:t>мотивационный аспект деятельности, свидетельствующий о личностной зрелости дошкольника.</w:t>
      </w:r>
    </w:p>
    <w:p w:rsidR="001018FD" w:rsidRPr="001018FD" w:rsidRDefault="001018FD" w:rsidP="001018FD">
      <w:pPr>
        <w:widowControl w:val="0"/>
        <w:ind w:firstLine="709"/>
        <w:rPr>
          <w:rFonts w:ascii="Times New Roman" w:hAnsi="Times New Roman" w:cs="Times New Roman"/>
          <w:b/>
          <w:i/>
          <w:color w:val="000000"/>
          <w:sz w:val="24"/>
          <w:szCs w:val="24"/>
        </w:rPr>
      </w:pPr>
      <w:r w:rsidRPr="001018FD">
        <w:rPr>
          <w:rFonts w:ascii="Times New Roman" w:hAnsi="Times New Roman" w:cs="Times New Roman"/>
          <w:b/>
          <w:i/>
          <w:color w:val="000000"/>
          <w:sz w:val="24"/>
          <w:szCs w:val="24"/>
        </w:rPr>
        <w:t>В ходе педагогического наблюдения ребенку предлагается:</w:t>
      </w:r>
      <w:r w:rsidRPr="001018FD">
        <w:rPr>
          <w:rFonts w:ascii="Times New Roman" w:hAnsi="Times New Roman" w:cs="Times New Roman"/>
          <w:color w:val="000000"/>
          <w:sz w:val="24"/>
          <w:szCs w:val="24"/>
        </w:rPr>
        <w:br/>
        <w:t>• назвать свое полное имя, фамилию, возраст, домашний адрес;</w:t>
      </w:r>
      <w:r w:rsidRPr="001018FD">
        <w:rPr>
          <w:rFonts w:ascii="Times New Roman" w:hAnsi="Times New Roman" w:cs="Times New Roman"/>
          <w:color w:val="000000"/>
          <w:sz w:val="24"/>
          <w:szCs w:val="24"/>
        </w:rPr>
        <w:br/>
        <w:t>• рассказать о семье, назвать имя и отчество мамы, папы; место работы родителей;</w:t>
      </w:r>
      <w:r w:rsidRPr="001018FD">
        <w:rPr>
          <w:rFonts w:ascii="Times New Roman" w:hAnsi="Times New Roman" w:cs="Times New Roman"/>
          <w:color w:val="000000"/>
          <w:sz w:val="24"/>
          <w:szCs w:val="24"/>
        </w:rPr>
        <w:br/>
        <w:t>• назвать имена и отчества близких взрослых, имена сверстников;</w:t>
      </w:r>
      <w:r w:rsidRPr="001018FD">
        <w:rPr>
          <w:rFonts w:ascii="Times New Roman" w:hAnsi="Times New Roman" w:cs="Times New Roman"/>
          <w:color w:val="000000"/>
          <w:sz w:val="24"/>
          <w:szCs w:val="24"/>
        </w:rPr>
        <w:br/>
        <w:t>• рассказать об основных правилах поведения на улице, в общественных местах; о любимом занятии дома и др.</w:t>
      </w:r>
    </w:p>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одаренных детей, обучающихся с ОВЗ и имеющих проблемы в обучении.</w:t>
      </w:r>
    </w:p>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Педагогическое сопровождение</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b/>
          <w:color w:val="444455"/>
          <w:kern w:val="0"/>
          <w:sz w:val="24"/>
          <w:szCs w:val="24"/>
          <w:lang w:eastAsia="ru-RU"/>
        </w:rPr>
      </w:pPr>
      <w:r w:rsidRPr="001018FD">
        <w:rPr>
          <w:rFonts w:ascii="Times New Roman" w:eastAsia="Times New Roman" w:hAnsi="Times New Roman" w:cs="Times New Roman"/>
          <w:b/>
          <w:bCs/>
          <w:color w:val="000000"/>
          <w:kern w:val="0"/>
          <w:sz w:val="24"/>
          <w:szCs w:val="24"/>
          <w:bdr w:val="none" w:sz="0" w:space="0" w:color="auto" w:frame="1"/>
          <w:lang w:eastAsia="ru-RU"/>
        </w:rPr>
        <w:t>Организация педагогического сопровождения включает в себя:</w:t>
      </w:r>
    </w:p>
    <w:p w:rsidR="001018FD" w:rsidRPr="001018FD" w:rsidRDefault="001018FD" w:rsidP="001018FD">
      <w:pPr>
        <w:shd w:val="clear" w:color="auto" w:fill="FFFFFF"/>
        <w:suppressAutoHyphens w:val="0"/>
        <w:autoSpaceDE w:val="0"/>
        <w:autoSpaceDN w:val="0"/>
        <w:adjustRightInd w:val="0"/>
        <w:spacing w:after="0" w:line="360" w:lineRule="auto"/>
        <w:ind w:firstLine="709"/>
        <w:jc w:val="both"/>
        <w:textAlignment w:val="baseline"/>
        <w:rPr>
          <w:rFonts w:ascii="Times New Roman" w:eastAsia="Times New Roman" w:hAnsi="Times New Roman" w:cs="Times New Roman"/>
          <w:b/>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работу психолого-медико-педагогического консилиума;</w:t>
      </w:r>
    </w:p>
    <w:p w:rsidR="001018FD" w:rsidRPr="001018FD" w:rsidRDefault="001018FD" w:rsidP="001018FD">
      <w:pPr>
        <w:shd w:val="clear" w:color="auto" w:fill="FFFFFF"/>
        <w:suppressAutoHyphens w:val="0"/>
        <w:autoSpaceDE w:val="0"/>
        <w:autoSpaceDN w:val="0"/>
        <w:adjustRightInd w:val="0"/>
        <w:spacing w:after="0" w:line="360" w:lineRule="auto"/>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выполнение рекомендаций городской психолого-медико-педагогической комиссии;</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-оказание педагогической помощи детям с ограниченными возможностями здоровья;</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организация индивидуальных педагогических маршрутов;</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000000"/>
          <w:kern w:val="0"/>
          <w:sz w:val="24"/>
          <w:szCs w:val="24"/>
          <w:bdr w:val="none" w:sz="0" w:space="0" w:color="auto" w:frame="1"/>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организация педагогического взаимодействия.</w:t>
      </w:r>
    </w:p>
    <w:p w:rsidR="001018FD" w:rsidRPr="001018FD" w:rsidRDefault="001018FD" w:rsidP="001018FD">
      <w:pPr>
        <w:widowControl w:val="0"/>
        <w:spacing w:line="240" w:lineRule="atLeast"/>
        <w:ind w:firstLine="851"/>
        <w:jc w:val="both"/>
        <w:rPr>
          <w:rFonts w:ascii="Times New Roman" w:hAnsi="Times New Roman" w:cs="Times New Roman"/>
          <w:color w:val="444455"/>
          <w:sz w:val="24"/>
          <w:szCs w:val="24"/>
        </w:rPr>
      </w:pPr>
      <w:r w:rsidRPr="001018FD">
        <w:rPr>
          <w:rFonts w:ascii="Times New Roman" w:hAnsi="Times New Roman" w:cs="Times New Roman"/>
          <w:sz w:val="24"/>
          <w:szCs w:val="24"/>
          <w:bdr w:val="none" w:sz="0" w:space="0" w:color="auto" w:frame="1"/>
        </w:rPr>
        <w:t>Психолого- педагогическое сопровождение обучающихся, имеющих проблемы в обучении, одаренных детей и обучающихся с ОВЗ в ОУ осуществляют социальный педагог, классный руководитель, учитель-предметник. В рамках должностных обязанностей каждый из участников образовательного процесса составляет план работы по сопровождению обучающихся.</w:t>
      </w:r>
      <w:r w:rsidRPr="001018FD">
        <w:rPr>
          <w:rFonts w:ascii="Times New Roman" w:hAnsi="Times New Roman" w:cs="Times New Roman"/>
          <w:sz w:val="24"/>
          <w:szCs w:val="24"/>
        </w:rPr>
        <w:t xml:space="preserve"> Каждый педагог должен разработать рабочую программу групповых занятий по своему предмету, план работы с одаренными детьми и рабочую программу индивидуального обучения на дому (если такие дети имеются).</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b/>
          <w:i/>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xml:space="preserve">В системе работы выделяют следующие </w:t>
      </w:r>
      <w:r w:rsidRPr="001018FD">
        <w:rPr>
          <w:rFonts w:ascii="Times New Roman" w:eastAsia="Times New Roman" w:hAnsi="Times New Roman" w:cs="Times New Roman"/>
          <w:b/>
          <w:i/>
          <w:color w:val="000000"/>
          <w:kern w:val="0"/>
          <w:sz w:val="24"/>
          <w:szCs w:val="24"/>
          <w:bdr w:val="none" w:sz="0" w:space="0" w:color="auto" w:frame="1"/>
          <w:lang w:eastAsia="ru-RU"/>
        </w:rPr>
        <w:t>формы:</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проведение индивидуальной работы с обучающимися и их родителями: тематические беседы, посещение квартир, подготовка рекомендаций, характеристик на ПМПК;</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проведение малых педагогических советов, административных советов;</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ведение карт наблюдений динамики УУД;</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посещение, взаимопосещение уроков, анализ уроков с точки зрения     здоровьесбережения;</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разработка методических рекомендаций учителю;</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анкетирование учащихся, диагностика;</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обследование школьников по запросу родителей.</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b/>
          <w:i/>
          <w:color w:val="000000"/>
          <w:kern w:val="0"/>
          <w:sz w:val="24"/>
          <w:szCs w:val="24"/>
          <w:bdr w:val="none" w:sz="0" w:space="0" w:color="auto" w:frame="1"/>
          <w:lang w:eastAsia="ru-RU"/>
        </w:rPr>
        <w:t>Содержание и формы</w:t>
      </w:r>
      <w:r w:rsidRPr="001018FD">
        <w:rPr>
          <w:rFonts w:ascii="Times New Roman" w:eastAsia="Times New Roman" w:hAnsi="Times New Roman" w:cs="Times New Roman"/>
          <w:color w:val="000000"/>
          <w:kern w:val="0"/>
          <w:sz w:val="24"/>
          <w:szCs w:val="24"/>
          <w:bdr w:val="none" w:sz="0" w:space="0" w:color="auto" w:frame="1"/>
          <w:lang w:eastAsia="ru-RU"/>
        </w:rPr>
        <w:t xml:space="preserve"> работы в данном направлении следующие:</w:t>
      </w:r>
    </w:p>
    <w:p w:rsidR="001018FD" w:rsidRPr="001018FD" w:rsidRDefault="001018FD" w:rsidP="00D04E10">
      <w:pPr>
        <w:numPr>
          <w:ilvl w:val="0"/>
          <w:numId w:val="13"/>
        </w:numPr>
        <w:shd w:val="clear" w:color="auto" w:fill="FFFFFF"/>
        <w:suppressAutoHyphens w:val="0"/>
        <w:spacing w:after="0" w:line="240" w:lineRule="atLeast"/>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наблюдение за учениками во время учебной и внеурочной деятельности (ежедневно);</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поддержание постоянной связи с учителями-предметниками, медицинским работником, администрацией школы, родителями;</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 xml:space="preserve">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w:t>
      </w:r>
      <w:r w:rsidRPr="001018FD">
        <w:rPr>
          <w:rFonts w:ascii="Times New Roman" w:hAnsi="Times New Roman" w:cs="Times New Roman"/>
          <w:color w:val="000000"/>
          <w:sz w:val="24"/>
          <w:szCs w:val="24"/>
          <w:bdr w:val="none" w:sz="0" w:space="0" w:color="auto" w:frame="1"/>
        </w:rPr>
        <w:lastRenderedPageBreak/>
        <w:t>одноклассниками, уровень и особенности интеллектуального развития и результаты учебы, основные виды трудностей при обучении ребенка:</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составление индивидуального маршрута сопровождения обучающегося,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контроль успеваемости и поведения обучающегося в классе;</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формирование такого микроклимата в классе, который способствовал бы тому, чтобы каждый обучающийся, имеющий трудности в обучении, одаренный ребенок о обучающийся с ОВЗ чувствовал себя комфортно;</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ведение документации (психолого-педагогические дневники наблюдения за учащимися и др.);</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организация внеурочной деятельности, направленной на развитие познавательных интересов учащихся, их общее развитие.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Так как в основной школе с одним обучающимся работает несколько учителей, нужно выработать и применять в своей работе специфические особенности обучения такой категории обучающихся. </w:t>
      </w:r>
    </w:p>
    <w:p w:rsidR="001018FD" w:rsidRPr="001018FD" w:rsidRDefault="001018FD" w:rsidP="001018FD">
      <w:pPr>
        <w:widowControl w:val="0"/>
        <w:ind w:firstLine="851"/>
        <w:jc w:val="center"/>
        <w:rPr>
          <w:rFonts w:ascii="Times New Roman" w:hAnsi="Times New Roman" w:cs="Times New Roman"/>
          <w:b/>
          <w:i/>
          <w:sz w:val="24"/>
          <w:szCs w:val="24"/>
        </w:rPr>
      </w:pPr>
      <w:r w:rsidRPr="001018FD">
        <w:rPr>
          <w:rFonts w:ascii="Times New Roman" w:hAnsi="Times New Roman" w:cs="Times New Roman"/>
          <w:b/>
          <w:i/>
          <w:sz w:val="24"/>
          <w:szCs w:val="24"/>
        </w:rPr>
        <w:t>Ожидаемые результаты: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создание «карты проблем»;</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создание аналитической справки об уровне сформированности УУД;</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диагностические портреты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Оценка результатов коррекционной работы с данной категорией детей производится по результатам итоговой аттестации обучающихся, а сами результаты – это универсальные учебные действия по каждому предмету в соответствии с ФГОС. Они прописаны в рабочих программах по предмету у каждого учителя, их отслеживают по результатам контрольно-измерительных материалов. Оценка результатов одаренных детей ведется через анализ участия и результативности в различных, мероприятиях, конкурсах и т.д.</w:t>
      </w:r>
    </w:p>
    <w:p w:rsidR="001018FD" w:rsidRPr="001018FD" w:rsidRDefault="001018FD" w:rsidP="001018FD">
      <w:pPr>
        <w:suppressAutoHyphens w:val="0"/>
        <w:autoSpaceDE w:val="0"/>
        <w:autoSpaceDN w:val="0"/>
        <w:adjustRightInd w:val="0"/>
        <w:spacing w:after="0" w:line="360" w:lineRule="auto"/>
        <w:ind w:firstLine="454"/>
        <w:jc w:val="both"/>
        <w:textAlignment w:val="center"/>
        <w:rPr>
          <w:rFonts w:ascii="Times New Roman" w:eastAsia="Times New Roman" w:hAnsi="Times New Roman" w:cs="NewtonCSanPin"/>
          <w:b/>
          <w:bCs/>
          <w:color w:val="auto"/>
          <w:kern w:val="0"/>
          <w:sz w:val="24"/>
          <w:szCs w:val="24"/>
          <w:lang w:eastAsia="ru-RU"/>
        </w:rPr>
      </w:pPr>
      <w:r w:rsidRPr="001018FD">
        <w:rPr>
          <w:rFonts w:ascii="Times New Roman" w:eastAsia="Times New Roman" w:hAnsi="Times New Roman" w:cs="NewtonCSanPin"/>
          <w:b/>
          <w:bCs/>
          <w:color w:val="auto"/>
          <w:kern w:val="0"/>
          <w:sz w:val="24"/>
          <w:szCs w:val="24"/>
          <w:lang w:eastAsia="ru-RU"/>
        </w:rPr>
        <w:t>Механизмы реализации программы</w:t>
      </w:r>
    </w:p>
    <w:p w:rsidR="001018FD" w:rsidRPr="001018FD" w:rsidRDefault="001018FD" w:rsidP="001018FD">
      <w:pPr>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 и социальный педагог.</w:t>
      </w:r>
    </w:p>
    <w:p w:rsidR="001018FD" w:rsidRPr="001018FD" w:rsidRDefault="001018FD" w:rsidP="001018FD">
      <w:pPr>
        <w:shd w:val="clear" w:color="auto" w:fill="FFFFFF"/>
        <w:ind w:right="52"/>
        <w:jc w:val="both"/>
        <w:rPr>
          <w:rFonts w:ascii="Times New Roman" w:hAnsi="Times New Roman" w:cs="Times New Roman"/>
          <w:color w:val="000000"/>
          <w:sz w:val="24"/>
          <w:szCs w:val="24"/>
        </w:rPr>
      </w:pPr>
      <w:r w:rsidRPr="001018FD">
        <w:rPr>
          <w:rFonts w:ascii="Times New Roman" w:hAnsi="Times New Roman" w:cs="Times New Roman"/>
          <w:b/>
          <w:bCs/>
          <w:color w:val="000000"/>
          <w:sz w:val="24"/>
          <w:szCs w:val="24"/>
        </w:rPr>
        <w:t>Основные этапы сопровождения: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В начале учебного года работа с документацией, подбор диагностического минимума для детей с ОВЗ, изучение анамнеза.</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Психолого-педагогическое обследование ребенка, определение ресурсного состояния, предмета выравнивания, зон особого внимания.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lastRenderedPageBreak/>
        <w:t>- Рекомендации педагогам и родителям по работе с ребенком ОВЗ, выбору стратегий воспитания и обучения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психолого-педагогического сопровождения обучающегося, исходя из потребностей, особенностей развития и возможностей каждого конкретного ребенка.</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xml:space="preserve">- Реализация индивидуальной программы психолого-педагогического сопровождения обучающегося в течение учебного года </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а) индивидуальные занятия педагога-психолога с ребенком;</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б) консультирование родителей;</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в) социальный патронаж семьи;</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д) организация внеурочной деятельности обучающихся.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Мониторинг динамики развития детей с ОВЗ и эффективности индивидуальных коррекционно-развивающих программ.</w:t>
      </w:r>
    </w:p>
    <w:p w:rsidR="001018FD" w:rsidRPr="001018FD" w:rsidRDefault="001018FD" w:rsidP="001018FD">
      <w:pPr>
        <w:shd w:val="clear" w:color="auto" w:fill="FFFFFF"/>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 xml:space="preserve"> Итоговое заседание ППк,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1018FD" w:rsidRDefault="001018FD" w:rsidP="001018FD">
      <w:pPr>
        <w:rPr>
          <w:rFonts w:ascii="Times New Roman" w:hAnsi="Times New Roman" w:cs="Times New Roman"/>
          <w:b/>
          <w:sz w:val="24"/>
          <w:szCs w:val="24"/>
        </w:rPr>
      </w:pPr>
    </w:p>
    <w:p w:rsidR="001018FD" w:rsidRDefault="001017E8" w:rsidP="001018FD">
      <w:pPr>
        <w:rPr>
          <w:rFonts w:ascii="Times New Roman" w:hAnsi="Times New Roman" w:cs="Times New Roman"/>
          <w:b/>
          <w:sz w:val="24"/>
          <w:szCs w:val="24"/>
        </w:rPr>
      </w:pPr>
      <w:r>
        <w:rPr>
          <w:rFonts w:ascii="Times New Roman" w:hAnsi="Times New Roman" w:cs="Times New Roman"/>
          <w:b/>
          <w:sz w:val="24"/>
          <w:szCs w:val="24"/>
        </w:rPr>
        <w:t>2.3</w:t>
      </w:r>
      <w:r w:rsidR="001018FD">
        <w:rPr>
          <w:rFonts w:ascii="Times New Roman" w:hAnsi="Times New Roman" w:cs="Times New Roman"/>
          <w:b/>
          <w:sz w:val="24"/>
          <w:szCs w:val="24"/>
        </w:rPr>
        <w:t>. Рабочая программа воспитания.</w:t>
      </w:r>
    </w:p>
    <w:p w:rsidR="00C65264" w:rsidRPr="00972DFE" w:rsidRDefault="00C65264" w:rsidP="00C65264">
      <w:pPr>
        <w:pStyle w:val="11"/>
        <w:pageBreakBefore/>
        <w:rPr>
          <w:rFonts w:ascii="Times New Roman" w:hAnsi="Times New Roman" w:cs="Times New Roman"/>
          <w:sz w:val="24"/>
          <w:szCs w:val="24"/>
        </w:rPr>
      </w:pPr>
      <w:r w:rsidRPr="00972DFE">
        <w:rPr>
          <w:rFonts w:ascii="Times New Roman" w:hAnsi="Times New Roman" w:cs="Times New Roman"/>
          <w:sz w:val="24"/>
          <w:szCs w:val="24"/>
        </w:rPr>
        <w:lastRenderedPageBreak/>
        <w:t>Целевой раздел</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Содержание воспитания обучающихся в МБОУ «СОШ №19 города Новоалтайска Алтайского края»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Воспитательная деятельность в МБОУ «СОШ №19 города Новоалтайска Алтайского края»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Цель и задачи воспитания обучающихся</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 xml:space="preserve">Цель воспитания обучающихся в образовательной организации: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 xml:space="preserve">Задачи воспитания обучающихся в образовательной организации: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достижение личностных результатов освоения общеобразовательных программ в соответствии с ФГОС основного общего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Личностные результаты освоения обучающимися образовательных программ включают: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осознание российской гражданской идентичности;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сформированность ценностей самостоятельности и инициативы;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готовность обучающихся к саморазвитию, самостоятельности и личностному самоопределению;</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наличие мотивации к целенаправленной социально значимой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сформированность внутренней позиции личности как особого ценностного отношения к себе, окружающим людям и жизни в целом.</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Направления воспитания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t>Программа воспитания реализуется в единстве учебной и воспитательной деятельности МБОУ «СОШ №19 города Новоалтайска Алтайского края» по основным направлениям воспитания в соответствии с ФГОС основного общего образования и отражает готовность обучающихся руководствоваться ценностями и приобретать первоначальный опыт деятельности на основе: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гражданского воспитания</w:t>
      </w:r>
      <w:r w:rsidRPr="00972DFE">
        <w:rPr>
          <w:rFonts w:ascii="Times New Roman" w:hAnsi="Times New Roman" w:cs="Times New Roman"/>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патриотического воспитания</w:t>
      </w:r>
      <w:r w:rsidRPr="00972DFE">
        <w:rPr>
          <w:rFonts w:ascii="Times New Roman" w:hAnsi="Times New Roman" w:cs="Times New Roman"/>
        </w:rP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духовно-нравственного воспитания</w:t>
      </w:r>
      <w:r w:rsidRPr="00972DFE">
        <w:rPr>
          <w:rFonts w:ascii="Times New Roman" w:hAnsi="Times New Roman" w:cs="Times New Roman"/>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эстетического воспитания</w:t>
      </w:r>
      <w:r w:rsidRPr="00972DFE">
        <w:rPr>
          <w:rFonts w:ascii="Times New Roman" w:hAnsi="Times New Roman" w:cs="Times New Roman"/>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физического воспитания</w:t>
      </w:r>
      <w:r w:rsidRPr="00972DFE">
        <w:rPr>
          <w:rFonts w:ascii="Times New Roman" w:hAnsi="Times New Roman" w:cs="Times New Roman"/>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 xml:space="preserve">трудового </w:t>
      </w:r>
      <w:r w:rsidRPr="00972DFE">
        <w:rPr>
          <w:rFonts w:ascii="Times New Roman" w:hAnsi="Times New Roman" w:cs="Times New Roman"/>
        </w:rP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экологического воспитания</w:t>
      </w:r>
      <w:r w:rsidRPr="00972DFE">
        <w:rPr>
          <w:rFonts w:ascii="Times New Roman" w:hAnsi="Times New Roman" w:cs="Times New Roman"/>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lastRenderedPageBreak/>
        <w:t>ценности научного познания</w:t>
      </w:r>
      <w:r w:rsidRPr="00972DFE">
        <w:rPr>
          <w:rFonts w:ascii="Times New Roman" w:hAnsi="Times New Roman" w:cs="Times New Roman"/>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Целевые ориентиры результатов воспитания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Требования к личностным результатам освоения обучающимися по основным образовательным программам установлены ФГОС.</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основного общего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Целевые ориентиры результатов воспитания на уровне основного общего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Гражданско-патриотическое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Гражданское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государственным символам России, праздникам;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неприятие любой дискриминации граждан, проявлений экстремизма, терроризма, коррупции в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Гражданское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активное гражданское участие на основе уважения закона и правопорядка, прав и свобод сограждан;</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Патриотическое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свою национальную, этническую принадлежность, любящий свой народ, его традиции, культуру;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к познанию родного языка, истории и культуры своего края, своего народа, других народов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принимающий участие в мероприятиях патриотической направленности.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lastRenderedPageBreak/>
        <w:t>Патриотическое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свою национальную, этническую принадлежность, приверженность к родной культуре, любовь к своему народу;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причастность к многонациональному народу Российской Федерации, Российскому Отечеству, российскую культурную идентичность;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 xml:space="preserve">сознающий соотношение свободы и ответственности личности в условиях индивидуального и общественного пространства, значение и ценность </w:t>
      </w:r>
      <w:r w:rsidRPr="00972DFE">
        <w:rPr>
          <w:rFonts w:ascii="Times New Roman" w:hAnsi="Times New Roman" w:cs="Times New Roman"/>
        </w:rPr>
        <w:lastRenderedPageBreak/>
        <w:t>межнационального, межрелигиозного согласия людей, народов в России, умеющий общаться с людьми разных народов, вероисповеданий;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Эстетическое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способный воспринимать и чувствовать прекрасное в быту, природе, искусстве, творчестве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и уважение к отечественной и мировой художественной культуре;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стремление к самовыражению в разных видах художественной деятельности, искусстве.</w:t>
      </w:r>
    </w:p>
    <w:p w:rsidR="00C65264" w:rsidRPr="00972DFE" w:rsidRDefault="00C65264" w:rsidP="00C65264">
      <w:pPr>
        <w:rPr>
          <w:rFonts w:ascii="Times New Roman" w:hAnsi="Times New Roman" w:cs="Times New Roman"/>
        </w:rPr>
      </w:pPr>
      <w:r w:rsidRPr="00972DFE">
        <w:rPr>
          <w:rFonts w:ascii="Times New Roman" w:hAnsi="Times New Roman" w:cs="Times New Roman"/>
        </w:rPr>
        <w:lastRenderedPageBreak/>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Эстетическое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понимание ценности отечественного и мирового искусства, народных традиций и народного творчества в искусстве;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самовыражение в разных видах искусства, в художественном творчестве.</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Эстетическое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понимание ценности отечественного и мирового искусства, российского и мирового художественного наследия;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способный адаптироваться к меняющимся социальным, информационным и природным условиям, стрессовым ситуациям.</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соблюдающий правила личной и общественной безопасности, в том числе безопасного поведения в информационной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Трудовое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ценность труда в жизни человека, семьи, общества;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к разным профессиям;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участвующий в различных видах доступного по возрасту труда, трудовой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Трудовое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Трудовое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Экологическое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понимающий ценность природы, зависимость жизни людей от природы, влияние людей на природу, окружающую среду;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готовность в своей деятельности придерживаться экологических норм.</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Экологическое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значение и глобальный характер экологических проблем, путей их решения, значение экологической культуры человека, общества;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участвующий в практической деятельности экологической, природоохранной направленности.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Экологическое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выражающий познавательные интересы в разных предметных областях с учётом индивидуальных интересов, способностей, достижений;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в деятельности на научные знания о природе и обществе, взаимосвязях человека с природной и социальной средой;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деятельно выражающий познавательные интересы в разных предметных областях с учётом своих интересов, способностей, достижений;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навыки критического мышления, определения достоверной научной информации и критики антинаучных представлений;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C65264" w:rsidRPr="00972DFE" w:rsidRDefault="00C65264" w:rsidP="00C65264">
      <w:pPr>
        <w:rPr>
          <w:rFonts w:ascii="Times New Roman" w:hAnsi="Times New Roman" w:cs="Times New Roman"/>
        </w:rPr>
        <w:sectPr w:rsidR="00C65264" w:rsidRPr="00972DFE" w:rsidSect="00FA0257">
          <w:footerReference w:type="even" r:id="rId10"/>
          <w:footerReference w:type="default" r:id="rId11"/>
          <w:pgSz w:w="11906" w:h="16838"/>
          <w:pgMar w:top="1133" w:right="850" w:bottom="1133" w:left="1417" w:header="708" w:footer="708" w:gutter="0"/>
          <w:cols w:space="720"/>
          <w:docGrid w:linePitch="360"/>
        </w:sectPr>
      </w:pPr>
    </w:p>
    <w:p w:rsidR="00C65264" w:rsidRPr="00972DFE" w:rsidRDefault="00C65264" w:rsidP="00C65264">
      <w:pPr>
        <w:pStyle w:val="11"/>
        <w:pageBreakBefore/>
        <w:rPr>
          <w:rFonts w:ascii="Times New Roman" w:hAnsi="Times New Roman" w:cs="Times New Roman"/>
          <w:sz w:val="24"/>
          <w:szCs w:val="24"/>
        </w:rPr>
      </w:pPr>
      <w:r w:rsidRPr="00972DFE">
        <w:rPr>
          <w:rFonts w:ascii="Times New Roman" w:hAnsi="Times New Roman" w:cs="Times New Roman"/>
          <w:sz w:val="24"/>
          <w:szCs w:val="24"/>
        </w:rPr>
        <w:lastRenderedPageBreak/>
        <w:t>Содержательный раздел</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Уклад образовательной организации</w:t>
      </w:r>
    </w:p>
    <w:p w:rsidR="00C65264" w:rsidRPr="00972DFE" w:rsidRDefault="00C65264" w:rsidP="00C65264">
      <w:pPr>
        <w:rPr>
          <w:rFonts w:ascii="Times New Roman" w:hAnsi="Times New Roman" w:cs="Times New Roman"/>
        </w:rPr>
      </w:pPr>
      <w:r w:rsidRPr="00972DFE">
        <w:rPr>
          <w:rFonts w:ascii="Times New Roman" w:hAnsi="Times New Roman" w:cs="Times New Roman"/>
        </w:rPr>
        <w:t>Основные сведения об образовательной организации: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Наименование в соответствии с Уставом: Муниципальное бюджетное общеобразовательное учреждение «Средняя общеобразовательная школа №19 города Новоалтайска Алтайского края», сокращённое - МБОУ «СОШ №19 города Новоалтайска Алтайского края».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Юридический адрес: г. Новоалтайск, ул. Прудская, 8.</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Дата основания: 1967 г.</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 xml:space="preserve">Основные характеристики образовательной организации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Основные вехи истории образовательной организации, выдающиеся события, деятели в её истории.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1967 году здание школы принято в эксплуатацию, как десятилетняя школа.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1993 году реорганизована в среднюю общеобразовательную школу.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1997 году реорганизована в муниципальное общеобразовательное учреждение  «Средняя общеобразовательная школа №19 г. Новоалтайска»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07.11.2011г. изменен тип муниципального учреждения на МБОУ «СОШ №19 города Новоалтайска Алтайского края».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МБОУ «СОШ  №  19»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Школа располагает достаточным количеством кабинетов для получения  учащимися качественного образования и воспитания, имеются два спортивных зала, спортивная площадка, актовый зал (совмещен со столовой), библиотека. В течение учебного года в библиотеке школы обновляются выставки тематической литературы, посвященные знаковым датам и важным событиям.</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Цель образовательной организации в самосознании её педагогического коллектива.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Цель воспитания в МБОУ «СОШ № 19 города Новоалтайска Алтайского края»  – личностное развитие школьников, проявляющееся: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развитии их позитивных отношений к этим общественным ценностям (то есть в развитии их социально значимых отношений);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65264" w:rsidRPr="00972DFE" w:rsidRDefault="00C65264" w:rsidP="00C65264">
      <w:pPr>
        <w:rPr>
          <w:rFonts w:ascii="Times New Roman" w:hAnsi="Times New Roman" w:cs="Times New Roman"/>
        </w:rPr>
      </w:pPr>
      <w:r w:rsidRPr="00972DFE">
        <w:rPr>
          <w:rFonts w:ascii="Times New Roman" w:hAnsi="Times New Roman" w:cs="Times New Roman"/>
        </w:rPr>
        <w:t>Наиболее значимые традиционные дела, события, мероприятия в образовательной организации, составляющие основу воспитательной системы.   </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xml:space="preserve">  - Праздники, посвящённые значимым датам страны;</w:t>
      </w:r>
      <w:r w:rsidRPr="00972DFE">
        <w:rPr>
          <w:rFonts w:ascii="Times New Roman" w:hAnsi="Times New Roman" w:cs="Times New Roman"/>
        </w:rPr>
        <w:br/>
        <w:t>    - Общешкольные праздники: «День Знаний», «День учителя»;</w:t>
      </w:r>
      <w:r w:rsidRPr="00972DFE">
        <w:rPr>
          <w:rFonts w:ascii="Times New Roman" w:hAnsi="Times New Roman" w:cs="Times New Roman"/>
        </w:rPr>
        <w:br/>
        <w:t>«День матери», «Праздник Осени», «Стартин», новогоднее представление, день защитника</w:t>
      </w:r>
      <w:r w:rsidRPr="00972DFE">
        <w:rPr>
          <w:rFonts w:ascii="Times New Roman" w:hAnsi="Times New Roman" w:cs="Times New Roman"/>
        </w:rPr>
        <w:br/>
      </w:r>
      <w:r w:rsidRPr="00972DFE">
        <w:rPr>
          <w:rFonts w:ascii="Times New Roman" w:hAnsi="Times New Roman" w:cs="Times New Roman"/>
        </w:rPr>
        <w:lastRenderedPageBreak/>
        <w:t>Отечества, «8 марта»,  «День Космонавтики», «День Победы!», «Последний звонок», «Выпускной вечер».</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 Участие в акциях «Георгиевская ленточка»,  «Свеча памяти»,  «Кормушка», «Бессмертный полк», «Вахта памяти»;</w:t>
      </w:r>
      <w:r w:rsidRPr="00972DFE">
        <w:rPr>
          <w:rFonts w:ascii="Times New Roman" w:hAnsi="Times New Roman" w:cs="Times New Roman"/>
        </w:rPr>
        <w:br/>
        <w:t>          - Мероприятия по толерантности, профориентации, здоровому образу жизни;</w:t>
      </w:r>
      <w:r w:rsidRPr="00972DFE">
        <w:rPr>
          <w:rFonts w:ascii="Times New Roman" w:hAnsi="Times New Roman" w:cs="Times New Roman"/>
        </w:rPr>
        <w:br/>
        <w:t>          - День школьного самоуправления;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 Спортивные мероприятия в рамках деятельности школьного спортивного клуба.</w:t>
      </w:r>
      <w:r w:rsidRPr="00972DFE">
        <w:rPr>
          <w:rFonts w:ascii="Times New Roman" w:hAnsi="Times New Roman" w:cs="Times New Roman"/>
        </w:rPr>
        <w:br/>
        <w:t>Школа участвует в следующих значимых проектах и программах, включённых в систему</w:t>
      </w:r>
      <w:r w:rsidRPr="00972DFE">
        <w:rPr>
          <w:rFonts w:ascii="Times New Roman" w:hAnsi="Times New Roman" w:cs="Times New Roman"/>
        </w:rPr>
        <w:br/>
        <w:t>воспитательной деятельности: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Традиции и ритуалы, символика, особые нормы этикета в образовательной организации.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Совместно с учащимися и педагогическим коллективом был разработан логотип МБОУ «СОШ №19». Внизу логотипа расположена раскрытая книга - символ силы образования, способность приобретать  и  делиться знаниями, стремление к учёбе. Росток - подрастающее поколение, фон - восходящее солнце - символ новой жизни. На солнце название образовательной организации.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Реализация  воспитательного  потенциала  социального  партнёрства  школы при </w:t>
      </w:r>
      <w:r w:rsidRPr="00972DFE">
        <w:rPr>
          <w:rFonts w:ascii="Times New Roman" w:hAnsi="Times New Roman" w:cs="Times New Roman"/>
        </w:rPr>
        <w:br/>
        <w:t>соблюдении требований законодательства Российской Федерации   предусматривает:</w:t>
      </w:r>
      <w:r w:rsidRPr="00972DFE">
        <w:rPr>
          <w:rFonts w:ascii="Times New Roman" w:hAnsi="Times New Roman" w:cs="Times New Roman"/>
        </w:rPr>
        <w:b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972DFE">
        <w:rPr>
          <w:rFonts w:ascii="Times New Roman" w:hAnsi="Times New Roman" w:cs="Times New Roman"/>
        </w:rPr>
        <w:br/>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r w:rsidRPr="00972DFE">
        <w:rPr>
          <w:rFonts w:ascii="Times New Roman" w:hAnsi="Times New Roman" w:cs="Times New Roman"/>
        </w:rPr>
        <w:b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r w:rsidRPr="00972DFE">
        <w:rPr>
          <w:rFonts w:ascii="Times New Roman" w:hAnsi="Times New Roman" w:cs="Times New Roman"/>
        </w:rPr>
        <w:br/>
        <w:t>-  проведение  на  базе  организаций-партнёров  отдельных  уроков,  занятий, внешкольных мероприятий,  акций воспитательной  направленности;</w:t>
      </w:r>
      <w:r w:rsidRPr="00972DFE">
        <w:rPr>
          <w:rFonts w:ascii="Times New Roman" w:hAnsi="Times New Roman" w:cs="Times New Roman"/>
        </w:rPr>
        <w:br/>
        <w:t>-  открытые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региона, страны;</w:t>
      </w:r>
      <w:r w:rsidRPr="00972DFE">
        <w:rPr>
          <w:rFonts w:ascii="Times New Roman" w:hAnsi="Times New Roman" w:cs="Times New Roman"/>
        </w:rPr>
        <w:b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972DFE">
        <w:rPr>
          <w:rFonts w:ascii="Times New Roman" w:hAnsi="Times New Roman" w:cs="Times New Roman"/>
        </w:rPr>
        <w:br/>
        <w:t>Социальные партнеры МБОУ «СОШ №19»</w:t>
      </w:r>
      <w:r w:rsidRPr="00972DFE">
        <w:rPr>
          <w:rFonts w:ascii="Times New Roman" w:hAnsi="Times New Roman" w:cs="Times New Roman"/>
        </w:rPr>
        <w:br/>
        <w:t>        1. Производственная компания  «Свит» ;</w:t>
      </w:r>
    </w:p>
    <w:p w:rsidR="00C65264" w:rsidRPr="00972DFE" w:rsidRDefault="00C65264" w:rsidP="00C65264">
      <w:pPr>
        <w:rPr>
          <w:rFonts w:ascii="Times New Roman" w:hAnsi="Times New Roman" w:cs="Times New Roman"/>
        </w:rPr>
      </w:pPr>
      <w:r w:rsidRPr="00972DFE">
        <w:rPr>
          <w:rFonts w:ascii="Times New Roman" w:hAnsi="Times New Roman" w:cs="Times New Roman"/>
        </w:rPr>
        <w:t>2. АО  «Алтайвагон»;</w:t>
      </w:r>
    </w:p>
    <w:p w:rsidR="00C65264" w:rsidRPr="00972DFE" w:rsidRDefault="00C65264" w:rsidP="00C65264">
      <w:pPr>
        <w:rPr>
          <w:rFonts w:ascii="Times New Roman" w:hAnsi="Times New Roman" w:cs="Times New Roman"/>
        </w:rPr>
      </w:pPr>
      <w:r w:rsidRPr="00972DFE">
        <w:rPr>
          <w:rFonts w:ascii="Times New Roman" w:hAnsi="Times New Roman" w:cs="Times New Roman"/>
        </w:rPr>
        <w:t>3. МКУ «УГОЧС г. Новоалтайска»;</w:t>
      </w:r>
    </w:p>
    <w:p w:rsidR="00C65264" w:rsidRPr="00972DFE" w:rsidRDefault="00C65264" w:rsidP="00C65264">
      <w:pPr>
        <w:rPr>
          <w:rFonts w:ascii="Times New Roman" w:hAnsi="Times New Roman" w:cs="Times New Roman"/>
        </w:rPr>
      </w:pPr>
      <w:r w:rsidRPr="00972DFE">
        <w:rPr>
          <w:rFonts w:ascii="Times New Roman" w:hAnsi="Times New Roman" w:cs="Times New Roman"/>
        </w:rPr>
        <w:t>4. КДЦ  «Космос»;</w:t>
      </w:r>
    </w:p>
    <w:p w:rsidR="00C65264" w:rsidRPr="00972DFE" w:rsidRDefault="00C65264" w:rsidP="00C65264">
      <w:pPr>
        <w:rPr>
          <w:rFonts w:ascii="Times New Roman" w:hAnsi="Times New Roman" w:cs="Times New Roman"/>
        </w:rPr>
      </w:pPr>
      <w:r w:rsidRPr="00972DFE">
        <w:rPr>
          <w:rFonts w:ascii="Times New Roman" w:hAnsi="Times New Roman" w:cs="Times New Roman"/>
        </w:rPr>
        <w:t>5. МБУК Центральная модельная детская  библиотека  города Новоалтайска;</w:t>
      </w:r>
    </w:p>
    <w:p w:rsidR="00C65264" w:rsidRPr="00972DFE" w:rsidRDefault="00C65264" w:rsidP="00C65264">
      <w:pPr>
        <w:rPr>
          <w:rFonts w:ascii="Times New Roman" w:hAnsi="Times New Roman" w:cs="Times New Roman"/>
        </w:rPr>
      </w:pPr>
      <w:r w:rsidRPr="00972DFE">
        <w:rPr>
          <w:rFonts w:ascii="Times New Roman" w:hAnsi="Times New Roman" w:cs="Times New Roman"/>
        </w:rPr>
        <w:t>6. МБОУ ДО ДЮЦ города Новоалтайска.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школе реализуется программа «Росток» для одарённых детей.</w:t>
      </w:r>
      <w:r w:rsidRPr="00972DFE">
        <w:rPr>
          <w:rFonts w:ascii="Times New Roman" w:hAnsi="Times New Roman" w:cs="Times New Roman"/>
        </w:rPr>
        <w:br/>
        <w:t>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Волонтерский отряд «Кто, если не мы!», общеинтеллектуальный клуб  «Росток»,  Юнармия, Дружина юных пожарных, Юные инспектора дорожного движения, Основы журналистики. Результаты работы этих объединений транслируются на муниципальных и региональных конкурсах, в социальных сетях группы VK, на сайте школы.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xml:space="preserve">      -материально-техническое оснащение;</w:t>
      </w:r>
      <w:r w:rsidRPr="00972DFE">
        <w:rPr>
          <w:rFonts w:ascii="Times New Roman" w:hAnsi="Times New Roman" w:cs="Times New Roman"/>
        </w:rPr>
        <w:br/>
        <w:t>      - отсутствие возможности финансового поощрения учащихся и классов за достижения в течение учебного года;</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Дополнительные характеристики образовательной организации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другие.</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школе обучаются 1325 детей, из них 49 учащихся с ОВЗ, 11 детей участников СВО, 164 учащихся из многодетных семей.</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Организационно-правовая форма: учреждение. Тип учреждения: бюджетное. Тип образовательной организации: общеобразовательная организация.  Основными видами деятельности  Школы является реализация: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дошкольного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начального общего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основного общего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среднего общего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lastRenderedPageBreak/>
        <w:t>образовательная программа специального (коррекционного) образовательного учреждения VII вида (начальное общее образование);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образовательная программа специального (коррекционного) образовательного учреждения VII вида (основное общее образование);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образовательная программа специального (коррекционного) образовательного учреждения VIII вида (основное общее образование);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МБОУ «СОШ№19 города Новоалтайска Алтайского края» разработано положение о школьной одежде и внешнем виде обучающихся  с целью выработки единых требований к школьной одежде обучающихся 1 – 11 классов Советом школы при участии администрации.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Введение школьной формы осуществляется в соответствии с Федеральным законом от 29.12.2012г. № 273-ФЗ «Об образовании в Российской Федерации», Постановлением Администрации Алтайского края «Об утверждении Положения об основных требованиях к одежде обучающихся по образовательным программам начального общего, основного общего и среднего общего образования в Алтайском крае» от 01 сентября 2012г. и Уставом школы.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Школьная форма, так же как и любой другой вид детской одежды, должна соответствовать гигиеническим нормам, которые изложены в санитарно-эпидемиологических правилах (СанПин) 2.4.2. 1178-02 «Забота о здоровье и гигиене обучающихся» и 2.4.7/1. 1286-03 «Гигиенические требования к одежде детей, подростков и взрослых».</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школе установлены следующие виды школьной формы: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повседневная школьная форма;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парадная школьная форма;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спортивная школьная форма.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Организация питания учащихся является отдельным обязательным направлением деятельности МБОУ «СОШ № 19 города Новоалтайска Алтайского края».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Для организации питания учащихся используются специальные помещения (пищеблок), соответствующие требованиям санитарно-гигиенических норм и правил.</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Администрация школы обеспечивает принятие организационно-управленческих решений, направленных на обеспечение горячим питанием учащихся, соблюдение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учащихся.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Для учащихся в школе предусматривается организация одноразового горячего питания (1 смена – завтраки, 2 смена – обеды).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xml:space="preserve">Контроль за организацией питания в школы осуществляется комиссией общественного контроля питания и бракеражной комиссией согласно «Положению о группе общественного контроля </w:t>
      </w:r>
      <w:r w:rsidRPr="00972DFE">
        <w:rPr>
          <w:rFonts w:ascii="Times New Roman" w:hAnsi="Times New Roman" w:cs="Times New Roman"/>
        </w:rPr>
        <w:lastRenderedPageBreak/>
        <w:t>организации и качества питания обучающихся МБОУ «СОШ № 19 города Новоалтайска Алтайского края».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Организация общественного контроля за питанием осуществляется админи­страцией школы с привлечением представителей родительской общественности, а также педагогических работников. Состав общественной комиссии утверждается приказом директора школы в начале каждого учебного года. Состав бракеражной комиссии утверждается директором школы. Результаты проверок и меры, принятые по устранению недостатков, рассматриваются на совещании при директоре с пригла­шением заинтересованных лиц.</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пелагическими работниками образовательной организации.</w:t>
      </w:r>
    </w:p>
    <w:p w:rsidR="00C65264" w:rsidRPr="00972DFE" w:rsidRDefault="00C65264" w:rsidP="00C65264">
      <w:pPr>
        <w:rPr>
          <w:rFonts w:ascii="Times New Roman" w:hAnsi="Times New Roman" w:cs="Times New Roman"/>
        </w:rPr>
      </w:pPr>
    </w:p>
    <w:p w:rsidR="00C65264" w:rsidRPr="00972DFE" w:rsidRDefault="00C65264" w:rsidP="00C65264">
      <w:pPr>
        <w:rPr>
          <w:rFonts w:ascii="Times New Roman" w:hAnsi="Times New Roman" w:cs="Times New Roman"/>
        </w:rPr>
      </w:pPr>
      <w:r w:rsidRPr="00972DFE">
        <w:rPr>
          <w:rFonts w:ascii="Times New Roman" w:hAnsi="Times New Roman" w:cs="Times New Roman"/>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C65264" w:rsidRPr="00972DFE" w:rsidRDefault="00C65264" w:rsidP="00C65264">
      <w:pPr>
        <w:rPr>
          <w:rFonts w:ascii="Times New Roman" w:hAnsi="Times New Roman" w:cs="Times New Roman"/>
        </w:rPr>
      </w:pPr>
    </w:p>
    <w:p w:rsidR="00C65264" w:rsidRPr="00972DFE" w:rsidRDefault="00C65264" w:rsidP="00D04E10">
      <w:pPr>
        <w:pStyle w:val="a"/>
        <w:numPr>
          <w:ilvl w:val="0"/>
          <w:numId w:val="29"/>
        </w:numPr>
        <w:tabs>
          <w:tab w:val="left" w:pos="1133"/>
        </w:tabs>
        <w:spacing w:line="276" w:lineRule="auto"/>
        <w:ind w:left="992" w:hanging="283"/>
        <w:contextualSpacing w:val="0"/>
        <w:jc w:val="both"/>
      </w:pPr>
      <w:r w:rsidRPr="00972DFE">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C65264" w:rsidRPr="00972DFE" w:rsidRDefault="00C65264" w:rsidP="00C65264">
      <w:pPr>
        <w:rPr>
          <w:rFonts w:ascii="Times New Roman" w:hAnsi="Times New Roman" w:cs="Times New Roman"/>
        </w:rPr>
      </w:pPr>
    </w:p>
    <w:p w:rsidR="00C65264" w:rsidRPr="00972DFE" w:rsidRDefault="00C65264" w:rsidP="00C65264">
      <w:pPr>
        <w:rPr>
          <w:rFonts w:ascii="Times New Roman" w:hAnsi="Times New Roman" w:cs="Times New Roman"/>
        </w:rPr>
      </w:pPr>
      <w:r w:rsidRPr="00972DFE">
        <w:rPr>
          <w:rFonts w:ascii="Times New Roman" w:hAnsi="Times New Roman" w:cs="Times New Roman"/>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C65264" w:rsidRPr="00972DFE" w:rsidRDefault="00C65264" w:rsidP="00C65264">
      <w:pPr>
        <w:rPr>
          <w:rFonts w:ascii="Times New Roman" w:hAnsi="Times New Roman" w:cs="Times New Roman"/>
        </w:rPr>
      </w:pP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трудолюбивым, следуя принципу «делу —  время, потехе  —  час» как в учебных занятиях, так и в домашних делах, доводить начатое дело до конца;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знать и любить свою Родину – свой родной дом, двор, улицу, город, село, свою страну;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w:t>
      </w:r>
      <w:r w:rsidRPr="00972DFE">
        <w:rPr>
          <w:rFonts w:ascii="Times New Roman" w:hAnsi="Times New Roman" w:cs="Times New Roman"/>
        </w:rPr>
        <w:lastRenderedPageBreak/>
        <w:t>животных в своем дворе; подкармливать птиц в морозные зимы; не засорять бытовым мусором улицы, леса, водоёмы);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проявлять миролюбие —  не затевать конфликтов и стремиться решать спорные вопросы, не прибегая к силе;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стремиться узнавать что-то новое, проявлять любознательность, ценить 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вежливым и опрятным, скромным и приветливым;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соблюдать правила личной гигиены, режим дня, вести здоровый образ жизни;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уметь сопереживать, проявлять сострадание к попавшим в беду;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C65264" w:rsidRPr="00972DFE" w:rsidRDefault="00C65264" w:rsidP="00C65264">
      <w:pPr>
        <w:rPr>
          <w:rFonts w:ascii="Times New Roman" w:hAnsi="Times New Roman" w:cs="Times New Roman"/>
        </w:rPr>
      </w:pPr>
    </w:p>
    <w:p w:rsidR="00C65264" w:rsidRPr="00972DFE" w:rsidRDefault="00C65264" w:rsidP="00D04E10">
      <w:pPr>
        <w:pStyle w:val="a"/>
        <w:numPr>
          <w:ilvl w:val="0"/>
          <w:numId w:val="29"/>
        </w:numPr>
        <w:tabs>
          <w:tab w:val="left" w:pos="1133"/>
        </w:tabs>
        <w:spacing w:line="276" w:lineRule="auto"/>
        <w:ind w:left="992" w:hanging="283"/>
        <w:contextualSpacing w:val="0"/>
        <w:jc w:val="both"/>
      </w:pPr>
      <w:r w:rsidRPr="00972DFE">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65264" w:rsidRPr="00972DFE" w:rsidRDefault="00C65264" w:rsidP="00C65264">
      <w:pPr>
        <w:rPr>
          <w:rFonts w:ascii="Times New Roman" w:hAnsi="Times New Roman" w:cs="Times New Roman"/>
        </w:rPr>
      </w:pP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семье как главной опоре в жизни человека и источнику его счастья;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природе как источнику жизни на Земле, основе самого ее существования, нуждающейся в защите и постоянном внимании со стороны человека;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здоровью как залогу долгой и активной жизни человека, его хорошего настроения и оптимистичного взгляда на мир;</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самим себе как хозяевам своей судьбы, самоопределяющимся и самореализующимся личностям, отвечающим за свое собственное будущее.</w:t>
      </w:r>
    </w:p>
    <w:p w:rsidR="00C65264" w:rsidRPr="00972DFE" w:rsidRDefault="00C65264" w:rsidP="00C65264">
      <w:pPr>
        <w:rPr>
          <w:rFonts w:ascii="Times New Roman" w:hAnsi="Times New Roman" w:cs="Times New Roman"/>
        </w:rPr>
      </w:pP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w:t>
      </w:r>
    </w:p>
    <w:p w:rsidR="00C65264" w:rsidRPr="00972DFE" w:rsidRDefault="00C65264" w:rsidP="00C65264">
      <w:pPr>
        <w:jc w:val="both"/>
        <w:rPr>
          <w:rFonts w:ascii="Times New Roman" w:hAnsi="Times New Roman" w:cs="Times New Roman"/>
        </w:rPr>
      </w:pPr>
    </w:p>
    <w:p w:rsidR="00C65264" w:rsidRPr="00972DFE" w:rsidRDefault="00C65264" w:rsidP="00D04E10">
      <w:pPr>
        <w:pStyle w:val="a"/>
        <w:numPr>
          <w:ilvl w:val="0"/>
          <w:numId w:val="29"/>
        </w:numPr>
        <w:tabs>
          <w:tab w:val="left" w:pos="1133"/>
        </w:tabs>
        <w:spacing w:line="276" w:lineRule="auto"/>
        <w:ind w:left="992" w:hanging="283"/>
        <w:contextualSpacing w:val="0"/>
        <w:jc w:val="both"/>
      </w:pPr>
      <w:r w:rsidRPr="00972DFE">
        <w:t>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C65264" w:rsidRPr="00972DFE" w:rsidRDefault="00C65264" w:rsidP="00C65264">
      <w:pPr>
        <w:jc w:val="both"/>
        <w:rPr>
          <w:rFonts w:ascii="Times New Roman" w:hAnsi="Times New Roman" w:cs="Times New Roman"/>
        </w:rPr>
      </w:pP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C65264" w:rsidRPr="00972DFE" w:rsidRDefault="00C65264" w:rsidP="00C65264">
      <w:pPr>
        <w:rPr>
          <w:rFonts w:ascii="Times New Roman" w:hAnsi="Times New Roman" w:cs="Times New Roman"/>
        </w:rPr>
      </w:pP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дел, направленных на заботу о своей семье, родных и близких;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трудовой опыт, опыт участия в производственной практике;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дел, направленных на пользу своему родному городу или селу, стране вцелом, опыт деятельного выражения собственной гражданской позиции;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природоохранных дел;</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разрешения возникающих конфликтных ситуаций в школе, дома или на улице;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самостоятельного приобретения новых знаний, проведения научных исследований, опыт проектной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опыт ведения здорового образа жизни и заботы о здоровье других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оказания помощи окружающим, заботы о малышах или пожилых людях, волонтерский опыт;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самопознания и самоанализа, опыт социально приемлемого самовыражения и самореализации.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Цель:</w:t>
      </w:r>
    </w:p>
    <w:p w:rsidR="00C65264" w:rsidRPr="00972DFE" w:rsidRDefault="00C65264" w:rsidP="00C65264">
      <w:pPr>
        <w:rPr>
          <w:rFonts w:ascii="Times New Roman" w:hAnsi="Times New Roman" w:cs="Times New Roman"/>
        </w:rPr>
      </w:pPr>
      <w:r w:rsidRPr="00972DFE">
        <w:rPr>
          <w:rFonts w:ascii="Times New Roman" w:hAnsi="Times New Roman" w:cs="Times New Roman"/>
        </w:rPr>
        <w:lastRenderedPageBreak/>
        <w:t> создание условий для выявления, отбора, обучения и всестороннего творческого развития обучающихся.</w:t>
      </w:r>
    </w:p>
    <w:p w:rsidR="00C65264" w:rsidRPr="00972DFE" w:rsidRDefault="00C65264" w:rsidP="00C65264">
      <w:pPr>
        <w:rPr>
          <w:rFonts w:ascii="Times New Roman" w:hAnsi="Times New Roman" w:cs="Times New Roman"/>
        </w:rPr>
      </w:pPr>
      <w:r w:rsidRPr="00972DFE">
        <w:rPr>
          <w:rFonts w:ascii="Times New Roman" w:hAnsi="Times New Roman" w:cs="Times New Roman"/>
        </w:rPr>
        <w:t>Воспитательный процесс в МБОУ «СОШ №19 города Новоалтайска Алтайского края»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системность, целесообразность и нешаблонность воспитания как условие его эффективности;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65264" w:rsidRPr="00972DFE" w:rsidRDefault="00C65264" w:rsidP="00C65264">
      <w:pPr>
        <w:rPr>
          <w:rFonts w:ascii="Times New Roman" w:hAnsi="Times New Roman" w:cs="Times New Roman"/>
        </w:rPr>
      </w:pPr>
      <w:r w:rsidRPr="00972DFE">
        <w:rPr>
          <w:rFonts w:ascii="Times New Roman" w:hAnsi="Times New Roman" w:cs="Times New Roman"/>
        </w:rPr>
        <w:t>Основными традициями воспитания в МБОУ «СОШ №19 города Новоалтайска Алтайского края» являются следующие: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Виды, формы и содержание воспитательной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«Урочная деятельность»</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в МБОУ «СОШ №19 города Новоалтайска Алтайского края» предусматривает: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«Внеурочная деятельность»</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курсы, занятия общеинтеллектуальной  направленности:  «Умники и умницы». «Чистописание». «Хочу всё знать». «Основы математической грамотности».«Занимательный русский язык».«Занимательная грамматика».«Немецкий с увлечением».«Русский и культура речи».«Грамматика. Текст. Стили речи.».«Решение нестандартных задач».         «Информатика. Яндекс. Учебник.».</w:t>
      </w:r>
    </w:p>
    <w:p w:rsidR="00C65264" w:rsidRPr="00972DFE" w:rsidRDefault="00C65264" w:rsidP="00C65264">
      <w:pPr>
        <w:rPr>
          <w:rFonts w:ascii="Times New Roman" w:hAnsi="Times New Roman" w:cs="Times New Roman"/>
        </w:rPr>
      </w:pPr>
      <w:r w:rsidRPr="00972DFE">
        <w:rPr>
          <w:rFonts w:ascii="Times New Roman" w:hAnsi="Times New Roman" w:cs="Times New Roman"/>
        </w:rPr>
        <w:t>«Умники и умницы».</w:t>
      </w:r>
    </w:p>
    <w:p w:rsidR="00C65264" w:rsidRPr="00972DFE" w:rsidRDefault="00C65264" w:rsidP="00C65264">
      <w:pPr>
        <w:rPr>
          <w:rFonts w:ascii="Times New Roman" w:hAnsi="Times New Roman" w:cs="Times New Roman"/>
        </w:rPr>
      </w:pPr>
      <w:r w:rsidRPr="00972DFE">
        <w:rPr>
          <w:rFonts w:ascii="Times New Roman" w:hAnsi="Times New Roman" w:cs="Times New Roman"/>
        </w:rPr>
        <w:t> «Чистописание».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 «Хочу всё знать».</w:t>
      </w:r>
    </w:p>
    <w:p w:rsidR="00C65264" w:rsidRPr="00972DFE" w:rsidRDefault="00C65264" w:rsidP="00C65264">
      <w:pPr>
        <w:rPr>
          <w:rFonts w:ascii="Times New Roman" w:hAnsi="Times New Roman" w:cs="Times New Roman"/>
        </w:rPr>
      </w:pPr>
      <w:r w:rsidRPr="00972DFE">
        <w:rPr>
          <w:rFonts w:ascii="Times New Roman" w:hAnsi="Times New Roman" w:cs="Times New Roman"/>
        </w:rPr>
        <w:t>«Основы математической грамотности».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«Занимательный русский язык».</w:t>
      </w:r>
    </w:p>
    <w:p w:rsidR="00C65264" w:rsidRPr="00972DFE" w:rsidRDefault="00C65264" w:rsidP="00C65264">
      <w:pPr>
        <w:rPr>
          <w:rFonts w:ascii="Times New Roman" w:hAnsi="Times New Roman" w:cs="Times New Roman"/>
        </w:rPr>
      </w:pPr>
      <w:r w:rsidRPr="00972DFE">
        <w:rPr>
          <w:rFonts w:ascii="Times New Roman" w:hAnsi="Times New Roman" w:cs="Times New Roman"/>
        </w:rPr>
        <w:t>«Занимательная грамматика».</w:t>
      </w:r>
    </w:p>
    <w:p w:rsidR="00C65264" w:rsidRPr="00972DFE" w:rsidRDefault="00C65264" w:rsidP="00C65264">
      <w:pPr>
        <w:rPr>
          <w:rFonts w:ascii="Times New Roman" w:hAnsi="Times New Roman" w:cs="Times New Roman"/>
        </w:rPr>
      </w:pPr>
      <w:r w:rsidRPr="00972DFE">
        <w:rPr>
          <w:rFonts w:ascii="Times New Roman" w:hAnsi="Times New Roman" w:cs="Times New Roman"/>
        </w:rPr>
        <w:t>«Немецкий с увлечением».</w:t>
      </w:r>
    </w:p>
    <w:p w:rsidR="00C65264" w:rsidRPr="00972DFE" w:rsidRDefault="00C65264" w:rsidP="00C65264">
      <w:pPr>
        <w:rPr>
          <w:rFonts w:ascii="Times New Roman" w:hAnsi="Times New Roman" w:cs="Times New Roman"/>
        </w:rPr>
      </w:pPr>
      <w:r w:rsidRPr="00972DFE">
        <w:rPr>
          <w:rFonts w:ascii="Times New Roman" w:hAnsi="Times New Roman" w:cs="Times New Roman"/>
        </w:rPr>
        <w:t>«Русский и культура речи».</w:t>
      </w:r>
    </w:p>
    <w:p w:rsidR="00C65264" w:rsidRPr="00972DFE" w:rsidRDefault="00C65264" w:rsidP="00C65264">
      <w:pPr>
        <w:rPr>
          <w:rFonts w:ascii="Times New Roman" w:hAnsi="Times New Roman" w:cs="Times New Roman"/>
        </w:rPr>
      </w:pPr>
      <w:r w:rsidRPr="00972DFE">
        <w:rPr>
          <w:rFonts w:ascii="Times New Roman" w:hAnsi="Times New Roman" w:cs="Times New Roman"/>
        </w:rPr>
        <w:t>«Грамматика. Текст. Стили речи.».</w:t>
      </w:r>
    </w:p>
    <w:p w:rsidR="00C65264" w:rsidRPr="00972DFE" w:rsidRDefault="00C65264" w:rsidP="00C65264">
      <w:pPr>
        <w:rPr>
          <w:rFonts w:ascii="Times New Roman" w:hAnsi="Times New Roman" w:cs="Times New Roman"/>
        </w:rPr>
      </w:pPr>
      <w:r w:rsidRPr="00972DFE">
        <w:rPr>
          <w:rFonts w:ascii="Times New Roman" w:hAnsi="Times New Roman" w:cs="Times New Roman"/>
        </w:rPr>
        <w:t>«Решение нестандартных задач».</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«В мире книг».«Чтение с увлечением».«В гостях у Библиоши».         «История в лицах.».</w:t>
      </w:r>
    </w:p>
    <w:p w:rsidR="00C65264" w:rsidRPr="00972DFE" w:rsidRDefault="00C65264" w:rsidP="00C65264">
      <w:pPr>
        <w:rPr>
          <w:rFonts w:ascii="Times New Roman" w:hAnsi="Times New Roman" w:cs="Times New Roman"/>
        </w:rPr>
      </w:pPr>
      <w:r w:rsidRPr="00972DFE">
        <w:rPr>
          <w:rFonts w:ascii="Times New Roman" w:hAnsi="Times New Roman" w:cs="Times New Roman"/>
        </w:rPr>
        <w:t>«В мире книг».</w:t>
      </w:r>
    </w:p>
    <w:p w:rsidR="00C65264" w:rsidRPr="00972DFE" w:rsidRDefault="00C65264" w:rsidP="00C65264">
      <w:pPr>
        <w:rPr>
          <w:rFonts w:ascii="Times New Roman" w:hAnsi="Times New Roman" w:cs="Times New Roman"/>
        </w:rPr>
      </w:pPr>
      <w:r w:rsidRPr="00972DFE">
        <w:rPr>
          <w:rFonts w:ascii="Times New Roman" w:hAnsi="Times New Roman" w:cs="Times New Roman"/>
        </w:rPr>
        <w:t>«Чтение с увлечением».</w:t>
      </w:r>
    </w:p>
    <w:p w:rsidR="00C65264" w:rsidRPr="00972DFE" w:rsidRDefault="00C65264" w:rsidP="00C65264">
      <w:pPr>
        <w:rPr>
          <w:rFonts w:ascii="Times New Roman" w:hAnsi="Times New Roman" w:cs="Times New Roman"/>
        </w:rPr>
      </w:pPr>
      <w:r w:rsidRPr="00972DFE">
        <w:rPr>
          <w:rFonts w:ascii="Times New Roman" w:hAnsi="Times New Roman" w:cs="Times New Roman"/>
        </w:rPr>
        <w:t>«В гостях у Библиоши».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курсы, занятия социальной направленности:  «Тропинка к своему Я».«Я в этом мире».«Мир профессий».«Финансовая грамотность»         «Россия – мои горизонты».</w:t>
      </w:r>
    </w:p>
    <w:p w:rsidR="00C65264" w:rsidRPr="00972DFE" w:rsidRDefault="00C65264" w:rsidP="00C65264">
      <w:pPr>
        <w:rPr>
          <w:rFonts w:ascii="Times New Roman" w:hAnsi="Times New Roman" w:cs="Times New Roman"/>
        </w:rPr>
      </w:pPr>
      <w:r w:rsidRPr="00972DFE">
        <w:rPr>
          <w:rFonts w:ascii="Times New Roman" w:hAnsi="Times New Roman" w:cs="Times New Roman"/>
        </w:rPr>
        <w:t>«Тропинка к своему Я».</w:t>
      </w:r>
    </w:p>
    <w:p w:rsidR="00C65264" w:rsidRPr="00972DFE" w:rsidRDefault="00C65264" w:rsidP="00C65264">
      <w:pPr>
        <w:rPr>
          <w:rFonts w:ascii="Times New Roman" w:hAnsi="Times New Roman" w:cs="Times New Roman"/>
        </w:rPr>
      </w:pPr>
      <w:r w:rsidRPr="00972DFE">
        <w:rPr>
          <w:rFonts w:ascii="Times New Roman" w:hAnsi="Times New Roman" w:cs="Times New Roman"/>
        </w:rPr>
        <w:t>«Я в этом мире».</w:t>
      </w:r>
    </w:p>
    <w:p w:rsidR="00C65264" w:rsidRPr="00972DFE" w:rsidRDefault="00C65264" w:rsidP="00C65264">
      <w:pPr>
        <w:rPr>
          <w:rFonts w:ascii="Times New Roman" w:hAnsi="Times New Roman" w:cs="Times New Roman"/>
        </w:rPr>
      </w:pPr>
      <w:r w:rsidRPr="00972DFE">
        <w:rPr>
          <w:rFonts w:ascii="Times New Roman" w:hAnsi="Times New Roman" w:cs="Times New Roman"/>
        </w:rPr>
        <w:t>«Мир профессий».</w:t>
      </w:r>
    </w:p>
    <w:p w:rsidR="00C65264" w:rsidRPr="00972DFE" w:rsidRDefault="00C65264" w:rsidP="00C65264">
      <w:pPr>
        <w:rPr>
          <w:rFonts w:ascii="Times New Roman" w:hAnsi="Times New Roman" w:cs="Times New Roman"/>
        </w:rPr>
      </w:pPr>
      <w:r w:rsidRPr="00972DFE">
        <w:rPr>
          <w:rFonts w:ascii="Times New Roman" w:hAnsi="Times New Roman" w:cs="Times New Roman"/>
        </w:rPr>
        <w:t>«Финансовая грамотность»</w:t>
      </w:r>
    </w:p>
    <w:p w:rsidR="00C65264" w:rsidRPr="00972DFE" w:rsidRDefault="00C65264" w:rsidP="00C65264">
      <w:pPr>
        <w:pStyle w:val="a0"/>
        <w:jc w:val="left"/>
        <w:rPr>
          <w:rFonts w:ascii="Times New Roman" w:hAnsi="Times New Roman" w:cs="Times New Roman"/>
        </w:rPr>
      </w:pPr>
      <w:r w:rsidRPr="00972DFE">
        <w:rPr>
          <w:rFonts w:ascii="Times New Roman" w:hAnsi="Times New Roman" w:cs="Times New Roman"/>
        </w:rPr>
        <w:t>курсы, занятия в области искусств, художественного творчества разных видов и жанров: «Бисероплетение». «Вокал».«Волшебная палитра». «Школа мастеров». «Палитра». «Творческая мастерская».</w:t>
      </w:r>
    </w:p>
    <w:p w:rsidR="00C65264" w:rsidRPr="00972DFE" w:rsidRDefault="00C65264" w:rsidP="00C65264">
      <w:pPr>
        <w:rPr>
          <w:rFonts w:ascii="Times New Roman" w:hAnsi="Times New Roman" w:cs="Times New Roman"/>
        </w:rPr>
      </w:pPr>
      <w:r w:rsidRPr="00972DFE">
        <w:rPr>
          <w:rFonts w:ascii="Times New Roman" w:hAnsi="Times New Roman" w:cs="Times New Roman"/>
        </w:rPr>
        <w:t>«Бисероплетение».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«Вокал».</w:t>
      </w:r>
    </w:p>
    <w:p w:rsidR="00C65264" w:rsidRPr="00972DFE" w:rsidRDefault="00C65264" w:rsidP="00C65264">
      <w:pPr>
        <w:rPr>
          <w:rFonts w:ascii="Times New Roman" w:hAnsi="Times New Roman" w:cs="Times New Roman"/>
        </w:rPr>
      </w:pPr>
      <w:r w:rsidRPr="00972DFE">
        <w:rPr>
          <w:rFonts w:ascii="Times New Roman" w:hAnsi="Times New Roman" w:cs="Times New Roman"/>
        </w:rPr>
        <w:t>«Волшебная палитра».</w:t>
      </w:r>
    </w:p>
    <w:p w:rsidR="00C65264" w:rsidRPr="00972DFE" w:rsidRDefault="00C65264" w:rsidP="00C65264">
      <w:pPr>
        <w:rPr>
          <w:rFonts w:ascii="Times New Roman" w:hAnsi="Times New Roman" w:cs="Times New Roman"/>
        </w:rPr>
      </w:pPr>
      <w:r w:rsidRPr="00972DFE">
        <w:rPr>
          <w:rFonts w:ascii="Times New Roman" w:hAnsi="Times New Roman" w:cs="Times New Roman"/>
        </w:rPr>
        <w:t>«Школа мастеров».</w:t>
      </w:r>
    </w:p>
    <w:p w:rsidR="00C65264" w:rsidRPr="00972DFE" w:rsidRDefault="00C65264" w:rsidP="00C65264">
      <w:pPr>
        <w:rPr>
          <w:rFonts w:ascii="Times New Roman" w:hAnsi="Times New Roman" w:cs="Times New Roman"/>
        </w:rPr>
      </w:pPr>
      <w:r w:rsidRPr="00972DFE">
        <w:rPr>
          <w:rFonts w:ascii="Times New Roman" w:hAnsi="Times New Roman" w:cs="Times New Roman"/>
        </w:rPr>
        <w:t>«Палитра».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курсы, занятия оздоровительной и спортивной направленности:  «Подвижные игры». «Страна Баскетболия». «ПДД».</w:t>
      </w:r>
    </w:p>
    <w:p w:rsidR="00C65264" w:rsidRPr="00972DFE" w:rsidRDefault="00C65264" w:rsidP="00C65264">
      <w:pPr>
        <w:rPr>
          <w:rFonts w:ascii="Times New Roman" w:hAnsi="Times New Roman" w:cs="Times New Roman"/>
        </w:rPr>
      </w:pPr>
      <w:r w:rsidRPr="00972DFE">
        <w:rPr>
          <w:rFonts w:ascii="Times New Roman" w:hAnsi="Times New Roman" w:cs="Times New Roman"/>
        </w:rPr>
        <w:t>«Подвижные игры».</w:t>
      </w:r>
    </w:p>
    <w:p w:rsidR="00C65264" w:rsidRPr="00972DFE" w:rsidRDefault="00C65264" w:rsidP="00C65264">
      <w:pPr>
        <w:rPr>
          <w:rFonts w:ascii="Times New Roman" w:hAnsi="Times New Roman" w:cs="Times New Roman"/>
        </w:rPr>
      </w:pPr>
      <w:r w:rsidRPr="00972DFE">
        <w:rPr>
          <w:rFonts w:ascii="Times New Roman" w:hAnsi="Times New Roman" w:cs="Times New Roman"/>
        </w:rPr>
        <w:t>«Страна Баскетболия» .</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pStyle w:val="afffb"/>
        <w:rPr>
          <w:sz w:val="24"/>
          <w:szCs w:val="24"/>
        </w:rPr>
      </w:pPr>
      <w:r w:rsidRPr="00972DFE">
        <w:rPr>
          <w:sz w:val="24"/>
          <w:szCs w:val="24"/>
        </w:rPr>
        <w:t>Модуль «Классное руководство»</w:t>
      </w:r>
    </w:p>
    <w:p w:rsidR="00C65264" w:rsidRPr="00972DFE" w:rsidRDefault="00C65264" w:rsidP="00C65264">
      <w:pPr>
        <w:pStyle w:val="afffb"/>
        <w:rPr>
          <w:sz w:val="24"/>
          <w:szCs w:val="24"/>
        </w:rPr>
      </w:pPr>
      <w:r w:rsidRPr="00972DFE">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МБОУ «СОШ №19 города Новоалтайска Алтайского края», предусматривает:</w:t>
      </w:r>
    </w:p>
    <w:p w:rsidR="00C65264" w:rsidRPr="00972DFE" w:rsidRDefault="00C65264" w:rsidP="00C65264">
      <w:pPr>
        <w:pStyle w:val="afffb"/>
        <w:rPr>
          <w:sz w:val="24"/>
          <w:szCs w:val="24"/>
        </w:rPr>
      </w:pPr>
      <w:r w:rsidRPr="00972DFE">
        <w:rPr>
          <w:sz w:val="24"/>
          <w:szCs w:val="24"/>
        </w:rPr>
        <w:t>планирование и проведение классных часов целевой воспитательной тематической направленности;</w:t>
      </w:r>
    </w:p>
    <w:p w:rsidR="00C65264" w:rsidRPr="00972DFE" w:rsidRDefault="00C65264" w:rsidP="00C65264">
      <w:pPr>
        <w:pStyle w:val="afffb"/>
        <w:rPr>
          <w:sz w:val="24"/>
          <w:szCs w:val="24"/>
        </w:rPr>
      </w:pPr>
      <w:r w:rsidRPr="00972DFE">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65264" w:rsidRPr="00972DFE" w:rsidRDefault="00C65264" w:rsidP="00C65264">
      <w:pPr>
        <w:pStyle w:val="afffb"/>
        <w:rPr>
          <w:sz w:val="24"/>
          <w:szCs w:val="24"/>
        </w:rPr>
      </w:pPr>
      <w:r w:rsidRPr="00972DFE">
        <w:rPr>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w:t>
      </w:r>
      <w:r w:rsidRPr="00972DFE">
        <w:rPr>
          <w:sz w:val="24"/>
          <w:szCs w:val="24"/>
        </w:rPr>
        <w:lastRenderedPageBreak/>
        <w:t>доверительные отношения, стать для них значимым взрослым, задающим образцы поведения;</w:t>
      </w:r>
    </w:p>
    <w:p w:rsidR="00C65264" w:rsidRPr="00972DFE" w:rsidRDefault="00C65264" w:rsidP="00C65264">
      <w:pPr>
        <w:pStyle w:val="afffb"/>
        <w:rPr>
          <w:sz w:val="24"/>
          <w:szCs w:val="24"/>
        </w:rPr>
      </w:pPr>
      <w:r w:rsidRPr="00972DFE">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65264" w:rsidRPr="00972DFE" w:rsidRDefault="00C65264" w:rsidP="00C65264">
      <w:pPr>
        <w:pStyle w:val="afffb"/>
        <w:rPr>
          <w:sz w:val="24"/>
          <w:szCs w:val="24"/>
        </w:rPr>
      </w:pPr>
      <w:r w:rsidRPr="00972DFE">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C65264" w:rsidRPr="00972DFE" w:rsidRDefault="00C65264" w:rsidP="00C65264">
      <w:pPr>
        <w:pStyle w:val="afffb"/>
        <w:rPr>
          <w:sz w:val="24"/>
          <w:szCs w:val="24"/>
        </w:rPr>
      </w:pPr>
      <w:r w:rsidRPr="00972DFE">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C65264" w:rsidRPr="00972DFE" w:rsidRDefault="00C65264" w:rsidP="00C65264">
      <w:pPr>
        <w:pStyle w:val="afffb"/>
        <w:rPr>
          <w:sz w:val="24"/>
          <w:szCs w:val="24"/>
        </w:rPr>
      </w:pPr>
      <w:r w:rsidRPr="00972DFE">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C65264" w:rsidRPr="00972DFE" w:rsidRDefault="00C65264" w:rsidP="00C65264">
      <w:pPr>
        <w:pStyle w:val="afffb"/>
        <w:rPr>
          <w:sz w:val="24"/>
          <w:szCs w:val="24"/>
        </w:rPr>
      </w:pPr>
      <w:r w:rsidRPr="00972DFE">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65264" w:rsidRPr="00972DFE" w:rsidRDefault="00C65264" w:rsidP="00C65264">
      <w:pPr>
        <w:pStyle w:val="afffb"/>
        <w:rPr>
          <w:sz w:val="24"/>
          <w:szCs w:val="24"/>
        </w:rPr>
      </w:pPr>
      <w:r w:rsidRPr="00972DFE">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65264" w:rsidRPr="00972DFE" w:rsidRDefault="00C65264" w:rsidP="00C65264">
      <w:pPr>
        <w:pStyle w:val="afffb"/>
        <w:rPr>
          <w:sz w:val="24"/>
          <w:szCs w:val="24"/>
        </w:rPr>
      </w:pPr>
      <w:r w:rsidRPr="00972DFE">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65264" w:rsidRPr="00972DFE" w:rsidRDefault="00C65264" w:rsidP="00C65264">
      <w:pPr>
        <w:pStyle w:val="afffb"/>
        <w:rPr>
          <w:sz w:val="24"/>
          <w:szCs w:val="24"/>
        </w:rPr>
      </w:pPr>
      <w:r w:rsidRPr="00972DFE">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C65264" w:rsidRPr="00972DFE" w:rsidRDefault="00C65264" w:rsidP="00C65264">
      <w:pPr>
        <w:pStyle w:val="afffb"/>
        <w:rPr>
          <w:sz w:val="24"/>
          <w:szCs w:val="24"/>
        </w:rPr>
      </w:pPr>
      <w:r w:rsidRPr="00972DFE">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65264" w:rsidRPr="00972DFE" w:rsidRDefault="00C65264" w:rsidP="00C65264">
      <w:pPr>
        <w:pStyle w:val="afffb"/>
        <w:rPr>
          <w:sz w:val="24"/>
          <w:szCs w:val="24"/>
        </w:rPr>
      </w:pPr>
      <w:r w:rsidRPr="00972DFE">
        <w:rPr>
          <w:sz w:val="24"/>
          <w:szCs w:val="24"/>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65264" w:rsidRPr="00972DFE" w:rsidRDefault="00C65264" w:rsidP="00C65264">
      <w:pPr>
        <w:pStyle w:val="afffb"/>
        <w:rPr>
          <w:sz w:val="24"/>
          <w:szCs w:val="24"/>
        </w:rPr>
      </w:pPr>
      <w:r w:rsidRPr="00972DFE">
        <w:rPr>
          <w:sz w:val="24"/>
          <w:szCs w:val="24"/>
        </w:rPr>
        <w:t>проведение в классе праздников, конкурсов, соревнований и других мероприятий.</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«Основные школьные дела»</w:t>
      </w:r>
    </w:p>
    <w:p w:rsidR="00C65264" w:rsidRPr="00972DFE" w:rsidRDefault="00C65264" w:rsidP="00C65264">
      <w:pPr>
        <w:pStyle w:val="afffb"/>
        <w:rPr>
          <w:sz w:val="24"/>
          <w:szCs w:val="24"/>
        </w:rPr>
      </w:pPr>
      <w:r w:rsidRPr="00972DFE">
        <w:rPr>
          <w:sz w:val="24"/>
          <w:szCs w:val="24"/>
        </w:rPr>
        <w:t>Реализация воспитательного потенциала основных школьных дел предусматривает:</w:t>
      </w:r>
    </w:p>
    <w:p w:rsidR="00C65264" w:rsidRPr="00972DFE" w:rsidRDefault="00C65264" w:rsidP="00C65264">
      <w:pPr>
        <w:pStyle w:val="afffb"/>
        <w:rPr>
          <w:sz w:val="24"/>
          <w:szCs w:val="24"/>
        </w:rPr>
      </w:pPr>
      <w:r w:rsidRPr="00972DFE">
        <w:rPr>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C65264" w:rsidRPr="00972DFE" w:rsidRDefault="00C65264" w:rsidP="00C65264">
      <w:pPr>
        <w:pStyle w:val="afffb"/>
        <w:rPr>
          <w:sz w:val="24"/>
          <w:szCs w:val="24"/>
        </w:rPr>
      </w:pPr>
      <w:r w:rsidRPr="00972DFE">
        <w:rPr>
          <w:sz w:val="24"/>
          <w:szCs w:val="24"/>
        </w:rPr>
        <w:t>участие во всероссийских акциях, посвящённых значимым событиям в России, мире;</w:t>
      </w:r>
    </w:p>
    <w:p w:rsidR="00C65264" w:rsidRPr="00972DFE" w:rsidRDefault="00C65264" w:rsidP="00C65264">
      <w:pPr>
        <w:pStyle w:val="afffb"/>
        <w:rPr>
          <w:sz w:val="24"/>
          <w:szCs w:val="24"/>
        </w:rPr>
      </w:pPr>
      <w:r w:rsidRPr="00972DFE">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65264" w:rsidRPr="00972DFE" w:rsidRDefault="00C65264" w:rsidP="00C65264">
      <w:pPr>
        <w:pStyle w:val="afffb"/>
        <w:rPr>
          <w:sz w:val="24"/>
          <w:szCs w:val="24"/>
        </w:rPr>
      </w:pPr>
      <w:r w:rsidRPr="00972DFE">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65264" w:rsidRPr="00972DFE" w:rsidRDefault="00C65264" w:rsidP="00C65264">
      <w:pPr>
        <w:pStyle w:val="afffb"/>
        <w:rPr>
          <w:sz w:val="24"/>
          <w:szCs w:val="24"/>
        </w:rPr>
      </w:pPr>
      <w:r w:rsidRPr="00972DFE">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C65264" w:rsidRPr="00972DFE" w:rsidRDefault="00C65264" w:rsidP="00C65264">
      <w:pPr>
        <w:pStyle w:val="afffb"/>
        <w:rPr>
          <w:sz w:val="24"/>
          <w:szCs w:val="24"/>
        </w:rPr>
      </w:pPr>
      <w:r w:rsidRPr="00972DFE">
        <w:rPr>
          <w:sz w:val="24"/>
          <w:szCs w:val="24"/>
        </w:rP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rsidR="00C65264" w:rsidRPr="00972DFE" w:rsidRDefault="00C65264" w:rsidP="00C65264">
      <w:pPr>
        <w:pStyle w:val="afffb"/>
        <w:rPr>
          <w:sz w:val="24"/>
          <w:szCs w:val="24"/>
        </w:rPr>
      </w:pPr>
      <w:r w:rsidRPr="00972DFE">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65264" w:rsidRPr="00972DFE" w:rsidRDefault="00C65264" w:rsidP="00C65264">
      <w:pPr>
        <w:pStyle w:val="afffb"/>
        <w:rPr>
          <w:sz w:val="24"/>
          <w:szCs w:val="24"/>
        </w:rPr>
      </w:pPr>
      <w:r w:rsidRPr="00972DFE">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C65264" w:rsidRPr="00972DFE" w:rsidRDefault="00C65264" w:rsidP="00C65264">
      <w:pPr>
        <w:pStyle w:val="afffb"/>
        <w:rPr>
          <w:sz w:val="24"/>
          <w:szCs w:val="24"/>
        </w:rPr>
      </w:pPr>
      <w:r w:rsidRPr="00972DFE">
        <w:rPr>
          <w:sz w:val="24"/>
          <w:szCs w:val="24"/>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«Внешкольные мероприятия»</w:t>
      </w:r>
    </w:p>
    <w:p w:rsidR="00C65264" w:rsidRPr="00972DFE" w:rsidRDefault="00C65264" w:rsidP="00C65264">
      <w:pPr>
        <w:pStyle w:val="afffb"/>
        <w:rPr>
          <w:sz w:val="24"/>
          <w:szCs w:val="24"/>
        </w:rPr>
      </w:pPr>
      <w:r w:rsidRPr="00972DFE">
        <w:rPr>
          <w:sz w:val="24"/>
          <w:szCs w:val="24"/>
        </w:rPr>
        <w:t>Реализация воспитательного потенциала внешкольных мероприятий предусматривает:</w:t>
      </w:r>
    </w:p>
    <w:p w:rsidR="00C65264" w:rsidRPr="00972DFE" w:rsidRDefault="00C65264" w:rsidP="00C65264">
      <w:pPr>
        <w:pStyle w:val="afffb"/>
        <w:rPr>
          <w:sz w:val="24"/>
          <w:szCs w:val="24"/>
        </w:rPr>
      </w:pPr>
      <w:r w:rsidRPr="00972DFE">
        <w:rPr>
          <w:sz w:val="24"/>
          <w:szCs w:val="24"/>
        </w:rPr>
        <w:t>общие внешкольные мероприятия, в том числе организуемые совместно с социальными партнёрами образовательной организации;</w:t>
      </w:r>
    </w:p>
    <w:p w:rsidR="00C65264" w:rsidRPr="00972DFE" w:rsidRDefault="00C65264" w:rsidP="00C65264">
      <w:pPr>
        <w:pStyle w:val="afffb"/>
        <w:rPr>
          <w:sz w:val="24"/>
          <w:szCs w:val="24"/>
        </w:rPr>
      </w:pPr>
      <w:r w:rsidRPr="00972DFE">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 квесты.</w:t>
      </w:r>
    </w:p>
    <w:p w:rsidR="00C65264" w:rsidRPr="00972DFE" w:rsidRDefault="00C65264" w:rsidP="00C65264">
      <w:pPr>
        <w:pStyle w:val="afffb"/>
        <w:rPr>
          <w:sz w:val="24"/>
          <w:szCs w:val="24"/>
        </w:rPr>
      </w:pPr>
      <w:r w:rsidRPr="00972DFE">
        <w:rPr>
          <w:sz w:val="24"/>
          <w:szCs w:val="24"/>
        </w:rP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65264" w:rsidRPr="00972DFE" w:rsidRDefault="00C65264" w:rsidP="00C65264">
      <w:pPr>
        <w:pStyle w:val="afffb"/>
        <w:rPr>
          <w:sz w:val="24"/>
          <w:szCs w:val="24"/>
        </w:rPr>
      </w:pPr>
      <w:r w:rsidRPr="00972DFE">
        <w:rPr>
          <w:sz w:val="24"/>
          <w:szCs w:val="24"/>
        </w:rP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65264" w:rsidRPr="00972DFE" w:rsidRDefault="00C65264" w:rsidP="00C65264">
      <w:pPr>
        <w:pStyle w:val="afffb"/>
        <w:rPr>
          <w:sz w:val="24"/>
          <w:szCs w:val="24"/>
        </w:rPr>
      </w:pPr>
      <w:r w:rsidRPr="00972DFE">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«Организация предметно-пространственной среды»</w:t>
      </w:r>
    </w:p>
    <w:p w:rsidR="00C65264" w:rsidRPr="00972DFE" w:rsidRDefault="00C65264" w:rsidP="00C65264">
      <w:pPr>
        <w:pStyle w:val="afffb"/>
        <w:rPr>
          <w:sz w:val="24"/>
          <w:szCs w:val="24"/>
        </w:rPr>
      </w:pPr>
      <w:r w:rsidRPr="00972DFE">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65264" w:rsidRPr="00972DFE" w:rsidRDefault="00C65264" w:rsidP="00C65264">
      <w:pPr>
        <w:pStyle w:val="afffb"/>
        <w:rPr>
          <w:sz w:val="24"/>
          <w:szCs w:val="24"/>
        </w:rPr>
      </w:pPr>
      <w:r w:rsidRPr="00972DFE">
        <w:rPr>
          <w:sz w:val="24"/>
          <w:szCs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w:t>
      </w:r>
      <w:r w:rsidRPr="00972DFE">
        <w:rPr>
          <w:sz w:val="24"/>
          <w:szCs w:val="24"/>
        </w:rPr>
        <w:lastRenderedPageBreak/>
        <w:t>Российского государства в разные периоды тысячелетней истории, исторической символики региона;</w:t>
      </w:r>
    </w:p>
    <w:p w:rsidR="00C65264" w:rsidRPr="00972DFE" w:rsidRDefault="00C65264" w:rsidP="00C65264">
      <w:pPr>
        <w:pStyle w:val="afffb"/>
        <w:rPr>
          <w:sz w:val="24"/>
          <w:szCs w:val="24"/>
        </w:rPr>
      </w:pPr>
      <w:r w:rsidRPr="00972DFE">
        <w:rPr>
          <w:sz w:val="24"/>
          <w:szCs w:val="24"/>
        </w:rPr>
        <w:t>организация и проведение церемоний поднятия (спуска) государственного флага Российской Федерации;</w:t>
      </w:r>
    </w:p>
    <w:p w:rsidR="00C65264" w:rsidRPr="00972DFE" w:rsidRDefault="00C65264" w:rsidP="00C65264">
      <w:pPr>
        <w:pStyle w:val="afffb"/>
        <w:rPr>
          <w:sz w:val="24"/>
          <w:szCs w:val="24"/>
        </w:rPr>
      </w:pPr>
      <w:r w:rsidRPr="00972DFE">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65264" w:rsidRPr="00972DFE" w:rsidRDefault="00C65264" w:rsidP="00C65264">
      <w:pPr>
        <w:pStyle w:val="afffb"/>
        <w:rPr>
          <w:sz w:val="24"/>
          <w:szCs w:val="24"/>
        </w:rPr>
      </w:pPr>
      <w:r w:rsidRPr="00972DFE">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65264" w:rsidRPr="00972DFE" w:rsidRDefault="00C65264" w:rsidP="00C65264">
      <w:pPr>
        <w:pStyle w:val="afffb"/>
        <w:rPr>
          <w:sz w:val="24"/>
          <w:szCs w:val="24"/>
        </w:rPr>
      </w:pPr>
      <w:r w:rsidRPr="00972DFE">
        <w:rPr>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65264" w:rsidRPr="00972DFE" w:rsidRDefault="00C65264" w:rsidP="00C65264">
      <w:pPr>
        <w:pStyle w:val="afffb"/>
        <w:rPr>
          <w:sz w:val="24"/>
          <w:szCs w:val="24"/>
        </w:rPr>
      </w:pPr>
      <w:r w:rsidRPr="00972DFE">
        <w:rPr>
          <w:sz w:val="24"/>
          <w:szCs w:val="24"/>
        </w:rP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65264" w:rsidRPr="00972DFE" w:rsidRDefault="00C65264" w:rsidP="00C65264">
      <w:pPr>
        <w:pStyle w:val="afffb"/>
        <w:rPr>
          <w:sz w:val="24"/>
          <w:szCs w:val="24"/>
        </w:rPr>
      </w:pPr>
      <w:r w:rsidRPr="00972DFE">
        <w:rPr>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65264" w:rsidRPr="00972DFE" w:rsidRDefault="00C65264" w:rsidP="00C65264">
      <w:pPr>
        <w:pStyle w:val="afffb"/>
        <w:rPr>
          <w:sz w:val="24"/>
          <w:szCs w:val="24"/>
        </w:rPr>
      </w:pPr>
      <w:r w:rsidRPr="00972DFE">
        <w:rPr>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65264" w:rsidRPr="00972DFE" w:rsidRDefault="00C65264" w:rsidP="00C65264">
      <w:pPr>
        <w:pStyle w:val="afffb"/>
        <w:rPr>
          <w:sz w:val="24"/>
          <w:szCs w:val="24"/>
        </w:rPr>
      </w:pPr>
      <w:r w:rsidRPr="00972DFE">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65264" w:rsidRPr="00972DFE" w:rsidRDefault="00C65264" w:rsidP="00C65264">
      <w:pPr>
        <w:pStyle w:val="afffb"/>
        <w:rPr>
          <w:sz w:val="24"/>
          <w:szCs w:val="24"/>
        </w:rPr>
      </w:pPr>
      <w:r w:rsidRPr="00972DFE">
        <w:rPr>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rsidR="00C65264" w:rsidRPr="00972DFE" w:rsidRDefault="00C65264" w:rsidP="00C65264">
      <w:pPr>
        <w:pStyle w:val="afffb"/>
        <w:rPr>
          <w:sz w:val="24"/>
          <w:szCs w:val="24"/>
        </w:rPr>
      </w:pPr>
      <w:r w:rsidRPr="00972DFE">
        <w:rPr>
          <w:sz w:val="24"/>
          <w:szCs w:val="24"/>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65264" w:rsidRPr="00972DFE" w:rsidRDefault="00C65264" w:rsidP="00C65264">
      <w:pPr>
        <w:pStyle w:val="afffb"/>
        <w:rPr>
          <w:sz w:val="24"/>
          <w:szCs w:val="24"/>
        </w:rPr>
      </w:pPr>
      <w:r w:rsidRPr="00972DFE">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65264" w:rsidRPr="00972DFE" w:rsidRDefault="00C65264" w:rsidP="00C65264">
      <w:pPr>
        <w:pStyle w:val="afffb"/>
        <w:rPr>
          <w:sz w:val="24"/>
          <w:szCs w:val="24"/>
        </w:rPr>
      </w:pPr>
      <w:r w:rsidRPr="00972DFE">
        <w:rPr>
          <w:sz w:val="24"/>
          <w:szCs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C65264" w:rsidRPr="00972DFE" w:rsidRDefault="00C65264" w:rsidP="00C65264">
      <w:pPr>
        <w:pStyle w:val="afffb"/>
        <w:rPr>
          <w:sz w:val="24"/>
          <w:szCs w:val="24"/>
        </w:rPr>
      </w:pPr>
      <w:r w:rsidRPr="00972DFE">
        <w:rPr>
          <w:sz w:val="24"/>
          <w:szCs w:val="24"/>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65264" w:rsidRPr="00972DFE" w:rsidRDefault="00C65264" w:rsidP="00C65264">
      <w:pPr>
        <w:pStyle w:val="afffb"/>
        <w:rPr>
          <w:sz w:val="24"/>
          <w:szCs w:val="24"/>
        </w:rPr>
      </w:pPr>
      <w:r w:rsidRPr="00972DFE">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C65264" w:rsidRPr="00972DFE" w:rsidRDefault="00C65264" w:rsidP="00C65264">
      <w:pPr>
        <w:pStyle w:val="afffb"/>
        <w:rPr>
          <w:sz w:val="24"/>
          <w:szCs w:val="24"/>
        </w:rPr>
      </w:pPr>
      <w:r w:rsidRPr="00972DFE">
        <w:rPr>
          <w:sz w:val="24"/>
          <w:szCs w:val="24"/>
        </w:rPr>
        <w:t>Модуль «Взаимодействие с родителями (законными представителями)»</w:t>
      </w:r>
    </w:p>
    <w:p w:rsidR="00C65264" w:rsidRPr="00972DFE" w:rsidRDefault="00C65264" w:rsidP="00C65264">
      <w:pPr>
        <w:pStyle w:val="afffb"/>
        <w:rPr>
          <w:sz w:val="24"/>
          <w:szCs w:val="24"/>
        </w:rPr>
      </w:pPr>
      <w:r w:rsidRPr="00972DFE">
        <w:rPr>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C65264" w:rsidRPr="00972DFE" w:rsidRDefault="00C65264" w:rsidP="00C65264">
      <w:pPr>
        <w:pStyle w:val="afffb"/>
        <w:rPr>
          <w:sz w:val="24"/>
          <w:szCs w:val="24"/>
        </w:rPr>
      </w:pPr>
      <w:r w:rsidRPr="00972DFE">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65264" w:rsidRPr="00972DFE" w:rsidRDefault="00C65264" w:rsidP="00C65264">
      <w:pPr>
        <w:pStyle w:val="afffb"/>
        <w:rPr>
          <w:sz w:val="24"/>
          <w:szCs w:val="24"/>
        </w:rPr>
      </w:pPr>
      <w:r w:rsidRPr="00972DFE">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65264" w:rsidRPr="00972DFE" w:rsidRDefault="00C65264" w:rsidP="00C65264">
      <w:pPr>
        <w:pStyle w:val="afffb"/>
        <w:rPr>
          <w:sz w:val="24"/>
          <w:szCs w:val="24"/>
        </w:rPr>
      </w:pPr>
      <w:r w:rsidRPr="00972DFE">
        <w:rPr>
          <w:sz w:val="24"/>
          <w:szCs w:val="24"/>
        </w:rPr>
        <w:t>родительские дни, в которые родители (законные представители) могут посещать уроки и внеурочные занятия;</w:t>
      </w:r>
    </w:p>
    <w:p w:rsidR="00C65264" w:rsidRPr="00972DFE" w:rsidRDefault="00C65264" w:rsidP="00C65264">
      <w:pPr>
        <w:pStyle w:val="afffb"/>
        <w:rPr>
          <w:sz w:val="24"/>
          <w:szCs w:val="24"/>
        </w:rPr>
      </w:pPr>
      <w:r w:rsidRPr="00972DFE">
        <w:rPr>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C65264" w:rsidRPr="00972DFE" w:rsidRDefault="00C65264" w:rsidP="00C65264">
      <w:pPr>
        <w:pStyle w:val="afffb"/>
        <w:rPr>
          <w:sz w:val="24"/>
          <w:szCs w:val="24"/>
        </w:rPr>
      </w:pPr>
      <w:r w:rsidRPr="00972DFE">
        <w:rPr>
          <w:sz w:val="24"/>
          <w:szCs w:val="24"/>
        </w:rP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65264" w:rsidRPr="00972DFE" w:rsidRDefault="00C65264" w:rsidP="00C65264">
      <w:pPr>
        <w:pStyle w:val="afffb"/>
        <w:rPr>
          <w:sz w:val="24"/>
          <w:szCs w:val="24"/>
        </w:rPr>
      </w:pPr>
      <w:r w:rsidRPr="00972DFE">
        <w:rPr>
          <w:sz w:val="24"/>
          <w:szCs w:val="24"/>
        </w:rPr>
        <w:lastRenderedPageBreak/>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C65264" w:rsidRPr="00972DFE" w:rsidRDefault="00C65264" w:rsidP="00C65264">
      <w:pPr>
        <w:pStyle w:val="afffb"/>
        <w:rPr>
          <w:sz w:val="24"/>
          <w:szCs w:val="24"/>
        </w:rPr>
      </w:pPr>
      <w:r w:rsidRPr="00972DFE">
        <w:rPr>
          <w:sz w:val="24"/>
          <w:szCs w:val="24"/>
        </w:rP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65264" w:rsidRPr="00972DFE" w:rsidRDefault="00C65264" w:rsidP="00C65264">
      <w:pPr>
        <w:pStyle w:val="afffb"/>
        <w:rPr>
          <w:sz w:val="24"/>
          <w:szCs w:val="24"/>
        </w:rPr>
      </w:pPr>
      <w:r w:rsidRPr="00972DFE">
        <w:rPr>
          <w:sz w:val="24"/>
          <w:szCs w:val="24"/>
        </w:rPr>
        <w:t>привлечение родителей (законных представителей) к подготовке и проведению классных и общешкольных мероприятий;</w:t>
      </w:r>
    </w:p>
    <w:p w:rsidR="00C65264" w:rsidRPr="00972DFE" w:rsidRDefault="00C65264" w:rsidP="00C65264">
      <w:pPr>
        <w:pStyle w:val="afffb"/>
        <w:rPr>
          <w:sz w:val="24"/>
          <w:szCs w:val="24"/>
        </w:rPr>
      </w:pPr>
      <w:r w:rsidRPr="00972DFE">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«Самоуправление»</w:t>
      </w:r>
    </w:p>
    <w:p w:rsidR="00C65264" w:rsidRPr="00972DFE" w:rsidRDefault="00C65264" w:rsidP="00C65264">
      <w:pPr>
        <w:pStyle w:val="afffb"/>
        <w:rPr>
          <w:sz w:val="24"/>
          <w:szCs w:val="24"/>
        </w:rPr>
      </w:pPr>
      <w:r w:rsidRPr="00972DFE">
        <w:rPr>
          <w:sz w:val="24"/>
          <w:szCs w:val="24"/>
        </w:rPr>
        <w:t>Реализация воспитательного потенциала ученического самоуправления в МБОУ «СОШ №19 города Новоалтайска Алтайского края» предусматривает:</w:t>
      </w:r>
    </w:p>
    <w:p w:rsidR="00C65264" w:rsidRPr="00972DFE" w:rsidRDefault="00C65264" w:rsidP="00C65264">
      <w:pPr>
        <w:pStyle w:val="afffb"/>
        <w:rPr>
          <w:sz w:val="24"/>
          <w:szCs w:val="24"/>
        </w:rPr>
      </w:pPr>
      <w:r w:rsidRPr="00972DFE">
        <w:rPr>
          <w:sz w:val="24"/>
          <w:szCs w:val="24"/>
        </w:rPr>
        <w:t>организацию и деятельность органов ученического самоуправления (совет обучающихся или других), избранных обучающимися;</w:t>
      </w:r>
    </w:p>
    <w:p w:rsidR="00C65264" w:rsidRPr="00972DFE" w:rsidRDefault="00C65264" w:rsidP="00C65264">
      <w:pPr>
        <w:pStyle w:val="afffb"/>
        <w:rPr>
          <w:sz w:val="24"/>
          <w:szCs w:val="24"/>
        </w:rPr>
      </w:pPr>
      <w:r w:rsidRPr="00972DFE">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C65264" w:rsidRPr="00972DFE" w:rsidRDefault="00C65264" w:rsidP="00C65264">
      <w:pPr>
        <w:pStyle w:val="afffb"/>
        <w:rPr>
          <w:sz w:val="24"/>
          <w:szCs w:val="24"/>
        </w:rPr>
      </w:pPr>
      <w:r w:rsidRPr="00972DFE">
        <w:rPr>
          <w:sz w:val="24"/>
          <w:szCs w:val="24"/>
        </w:rPr>
        <w:t>защиту органами ученического самоуправления законных интересов и прав обучающихся;</w:t>
      </w:r>
    </w:p>
    <w:p w:rsidR="00C65264" w:rsidRPr="00972DFE" w:rsidRDefault="00C65264" w:rsidP="00B200E6">
      <w:pPr>
        <w:pStyle w:val="afffb"/>
        <w:rPr>
          <w:sz w:val="24"/>
          <w:szCs w:val="24"/>
        </w:rPr>
      </w:pPr>
      <w:r w:rsidRPr="00972DFE">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B200E6">
        <w:rPr>
          <w:sz w:val="24"/>
          <w:szCs w:val="24"/>
        </w:rPr>
        <w:t xml:space="preserve"> в образовательной организации.</w:t>
      </w:r>
    </w:p>
    <w:p w:rsidR="00C65264" w:rsidRPr="00972DFE" w:rsidRDefault="00C65264" w:rsidP="00C65264">
      <w:pPr>
        <w:pStyle w:val="afffb"/>
        <w:rPr>
          <w:sz w:val="24"/>
          <w:szCs w:val="24"/>
        </w:rPr>
      </w:pPr>
      <w:r w:rsidRPr="00972DFE">
        <w:rPr>
          <w:sz w:val="24"/>
          <w:szCs w:val="24"/>
        </w:rPr>
        <w:t>Модуль «Профилактика и безопасность»</w:t>
      </w:r>
    </w:p>
    <w:p w:rsidR="00C65264" w:rsidRPr="00972DFE" w:rsidRDefault="00C65264" w:rsidP="00C65264">
      <w:pPr>
        <w:pStyle w:val="afffb"/>
        <w:rPr>
          <w:sz w:val="24"/>
          <w:szCs w:val="24"/>
        </w:rPr>
      </w:pPr>
      <w:r w:rsidRPr="00972DFE">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C65264" w:rsidRPr="00972DFE" w:rsidRDefault="00C65264" w:rsidP="00C65264">
      <w:pPr>
        <w:pStyle w:val="afffb"/>
        <w:rPr>
          <w:sz w:val="24"/>
          <w:szCs w:val="24"/>
        </w:rPr>
      </w:pPr>
      <w:r w:rsidRPr="00972DFE">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65264" w:rsidRPr="00972DFE" w:rsidRDefault="00C65264" w:rsidP="00C65264">
      <w:pPr>
        <w:pStyle w:val="afffb"/>
        <w:rPr>
          <w:sz w:val="24"/>
          <w:szCs w:val="24"/>
        </w:rPr>
      </w:pPr>
      <w:r w:rsidRPr="00972DFE">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65264" w:rsidRPr="00972DFE" w:rsidRDefault="00C65264" w:rsidP="00C65264">
      <w:pPr>
        <w:pStyle w:val="afffb"/>
        <w:rPr>
          <w:sz w:val="24"/>
          <w:szCs w:val="24"/>
        </w:rPr>
      </w:pPr>
      <w:r w:rsidRPr="00972DFE">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65264" w:rsidRPr="00972DFE" w:rsidRDefault="00C65264" w:rsidP="00C65264">
      <w:pPr>
        <w:pStyle w:val="afffb"/>
        <w:rPr>
          <w:sz w:val="24"/>
          <w:szCs w:val="24"/>
        </w:rPr>
      </w:pPr>
      <w:r w:rsidRPr="00972DFE">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65264" w:rsidRPr="00972DFE" w:rsidRDefault="00C65264" w:rsidP="00C65264">
      <w:pPr>
        <w:pStyle w:val="afffb"/>
        <w:rPr>
          <w:sz w:val="24"/>
          <w:szCs w:val="24"/>
        </w:rPr>
      </w:pPr>
      <w:r w:rsidRPr="00972DFE">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C65264" w:rsidRPr="00972DFE" w:rsidRDefault="00C65264" w:rsidP="00C65264">
      <w:pPr>
        <w:pStyle w:val="afffb"/>
        <w:rPr>
          <w:sz w:val="24"/>
          <w:szCs w:val="24"/>
        </w:rPr>
      </w:pPr>
      <w:r w:rsidRPr="00972DFE">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65264" w:rsidRPr="00972DFE" w:rsidRDefault="00C65264" w:rsidP="00C65264">
      <w:pPr>
        <w:pStyle w:val="afffb"/>
        <w:rPr>
          <w:sz w:val="24"/>
          <w:szCs w:val="24"/>
        </w:rPr>
      </w:pPr>
      <w:r w:rsidRPr="00972DFE">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65264" w:rsidRPr="00972DFE" w:rsidRDefault="00C65264" w:rsidP="00C65264">
      <w:pPr>
        <w:pStyle w:val="afffb"/>
        <w:rPr>
          <w:sz w:val="24"/>
          <w:szCs w:val="24"/>
        </w:rPr>
      </w:pPr>
      <w:r w:rsidRPr="00972DFE">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65264" w:rsidRPr="00972DFE" w:rsidRDefault="00C65264" w:rsidP="00C65264">
      <w:pPr>
        <w:pStyle w:val="afffb"/>
        <w:rPr>
          <w:sz w:val="24"/>
          <w:szCs w:val="24"/>
        </w:rPr>
      </w:pPr>
      <w:r w:rsidRPr="00972DFE">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«Социальное партнёрство»</w:t>
      </w:r>
    </w:p>
    <w:p w:rsidR="00C65264" w:rsidRPr="00972DFE" w:rsidRDefault="00C65264" w:rsidP="00C65264">
      <w:pPr>
        <w:pStyle w:val="afffb"/>
        <w:rPr>
          <w:sz w:val="24"/>
          <w:szCs w:val="24"/>
        </w:rPr>
      </w:pPr>
      <w:r w:rsidRPr="00972DFE">
        <w:rPr>
          <w:sz w:val="24"/>
          <w:szCs w:val="24"/>
        </w:rPr>
        <w:t>Реализация воспитательного потенциала социального партнёрства предусматривает:</w:t>
      </w:r>
    </w:p>
    <w:p w:rsidR="00C65264" w:rsidRPr="00972DFE" w:rsidRDefault="00C65264" w:rsidP="00C65264">
      <w:pPr>
        <w:pStyle w:val="afffb"/>
        <w:rPr>
          <w:sz w:val="24"/>
          <w:szCs w:val="24"/>
        </w:rPr>
      </w:pPr>
      <w:r w:rsidRPr="00972DFE">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C65264" w:rsidRPr="00972DFE" w:rsidRDefault="00C65264" w:rsidP="00C65264">
      <w:pPr>
        <w:pStyle w:val="afffb"/>
        <w:rPr>
          <w:sz w:val="24"/>
          <w:szCs w:val="24"/>
        </w:rPr>
      </w:pPr>
      <w:r w:rsidRPr="00972DFE">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65264" w:rsidRPr="00972DFE" w:rsidRDefault="00C65264" w:rsidP="00C65264">
      <w:pPr>
        <w:pStyle w:val="afffb"/>
        <w:rPr>
          <w:sz w:val="24"/>
          <w:szCs w:val="24"/>
        </w:rPr>
      </w:pPr>
      <w:r w:rsidRPr="00972DFE">
        <w:rPr>
          <w:sz w:val="24"/>
          <w:szCs w:val="24"/>
        </w:rPr>
        <w:t>проведение на базе организаций-партнёров отдельных уроков, занятий, внешкольных мероприятий, акций воспитательной направленности: ;</w:t>
      </w:r>
    </w:p>
    <w:p w:rsidR="00C65264" w:rsidRPr="00972DFE" w:rsidRDefault="00C65264" w:rsidP="00C65264">
      <w:pPr>
        <w:pStyle w:val="afffb"/>
        <w:rPr>
          <w:sz w:val="24"/>
          <w:szCs w:val="24"/>
        </w:rPr>
      </w:pPr>
      <w:r w:rsidRPr="00972DFE">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65264" w:rsidRPr="00972DFE" w:rsidRDefault="00C65264" w:rsidP="00C65264">
      <w:pPr>
        <w:pStyle w:val="afffb"/>
        <w:rPr>
          <w:sz w:val="24"/>
          <w:szCs w:val="24"/>
        </w:rPr>
      </w:pPr>
      <w:r w:rsidRPr="00972DFE">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«Профориентация»</w:t>
      </w:r>
    </w:p>
    <w:p w:rsidR="00C65264" w:rsidRPr="00972DFE" w:rsidRDefault="00C65264" w:rsidP="00C65264">
      <w:pPr>
        <w:pStyle w:val="afffb"/>
        <w:rPr>
          <w:sz w:val="24"/>
          <w:szCs w:val="24"/>
        </w:rPr>
      </w:pPr>
      <w:r w:rsidRPr="00972DFE">
        <w:rPr>
          <w:sz w:val="24"/>
          <w:szCs w:val="24"/>
        </w:rPr>
        <w:t>Реализация воспитательного потенциала профориентационной работы образовательной организации предусматривает:</w:t>
      </w:r>
    </w:p>
    <w:p w:rsidR="00C65264" w:rsidRPr="00972DFE" w:rsidRDefault="00C65264" w:rsidP="00C65264">
      <w:pPr>
        <w:pStyle w:val="afffb"/>
        <w:rPr>
          <w:sz w:val="24"/>
          <w:szCs w:val="24"/>
        </w:rPr>
      </w:pPr>
      <w:r w:rsidRPr="00972DFE">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65264" w:rsidRPr="00972DFE" w:rsidRDefault="00C65264" w:rsidP="00C65264">
      <w:pPr>
        <w:pStyle w:val="afffb"/>
        <w:rPr>
          <w:sz w:val="24"/>
          <w:szCs w:val="24"/>
        </w:rPr>
      </w:pPr>
      <w:r w:rsidRPr="00972DFE">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65264" w:rsidRPr="00972DFE" w:rsidRDefault="00C65264" w:rsidP="00C65264">
      <w:pPr>
        <w:pStyle w:val="afffb"/>
        <w:rPr>
          <w:sz w:val="24"/>
          <w:szCs w:val="24"/>
        </w:rPr>
      </w:pPr>
      <w:r w:rsidRPr="00972DFE">
        <w:rPr>
          <w:sz w:val="24"/>
          <w:szCs w:val="24"/>
        </w:rPr>
        <w:t>экскурсии на предприятия, в организации, дающие начальные представления о существующих профессиях и условиях работы;</w:t>
      </w:r>
    </w:p>
    <w:p w:rsidR="00C65264" w:rsidRPr="00972DFE" w:rsidRDefault="00C65264" w:rsidP="00C65264">
      <w:pPr>
        <w:pStyle w:val="afffb"/>
        <w:rPr>
          <w:sz w:val="24"/>
          <w:szCs w:val="24"/>
        </w:rPr>
      </w:pPr>
      <w:r w:rsidRPr="00972DFE">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65264" w:rsidRPr="00972DFE" w:rsidRDefault="00C65264" w:rsidP="00C65264">
      <w:pPr>
        <w:pStyle w:val="afffb"/>
        <w:rPr>
          <w:sz w:val="24"/>
          <w:szCs w:val="24"/>
        </w:rPr>
      </w:pPr>
      <w:r w:rsidRPr="00972DFE">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65264" w:rsidRPr="00972DFE" w:rsidRDefault="00C65264" w:rsidP="00C65264">
      <w:pPr>
        <w:pStyle w:val="afffb"/>
        <w:rPr>
          <w:sz w:val="24"/>
          <w:szCs w:val="24"/>
        </w:rPr>
      </w:pPr>
      <w:r w:rsidRPr="00972DFE">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65264" w:rsidRPr="00972DFE" w:rsidRDefault="00C65264" w:rsidP="00C65264">
      <w:pPr>
        <w:pStyle w:val="afffb"/>
        <w:rPr>
          <w:sz w:val="24"/>
          <w:szCs w:val="24"/>
        </w:rPr>
      </w:pPr>
      <w:r w:rsidRPr="00972DFE">
        <w:rPr>
          <w:sz w:val="24"/>
          <w:szCs w:val="24"/>
        </w:rPr>
        <w:t>участие в работе всероссийских профориентационных проектов;</w:t>
      </w:r>
    </w:p>
    <w:p w:rsidR="00C65264" w:rsidRPr="00972DFE" w:rsidRDefault="00C65264" w:rsidP="00C65264">
      <w:pPr>
        <w:pStyle w:val="afffb"/>
        <w:rPr>
          <w:sz w:val="24"/>
          <w:szCs w:val="24"/>
        </w:rPr>
      </w:pPr>
      <w:r w:rsidRPr="00972DFE">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65264" w:rsidRPr="00972DFE" w:rsidRDefault="00C65264" w:rsidP="00C65264">
      <w:pPr>
        <w:pStyle w:val="afffb"/>
        <w:rPr>
          <w:sz w:val="24"/>
          <w:szCs w:val="24"/>
        </w:rPr>
      </w:pPr>
      <w:r w:rsidRPr="00972DFE">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«Дополнительное образование»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Воспитание на занятиях школьных курсов дополнительного образования осуществляется преимущественно через: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создание в детских объединениях традиций, задающих их членам определенные социально значимые формы поведения;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поощрение педагогическими работниками детских инициатив и детского самоуправления.</w:t>
      </w:r>
      <w:r w:rsidRPr="00972DFE">
        <w:rPr>
          <w:rFonts w:ascii="Times New Roman" w:hAnsi="Times New Roman" w:cs="Times New Roman"/>
        </w:rPr>
        <w:br/>
        <w:t>Реализация воспитательного потенциала курсов дополнительного образования происходит в рамках следующих выбранных обучающимися ее видов по направлениям: социальное, духовно-нравственное, общеинтеллектуальное, спортивно-оздоровительное</w:t>
      </w:r>
      <w:r w:rsidRPr="00972DFE">
        <w:rPr>
          <w:rFonts w:ascii="Times New Roman" w:hAnsi="Times New Roman" w:cs="Times New Roman"/>
        </w:rPr>
        <w:br/>
        <w:t>Социальная деятельность.</w:t>
      </w:r>
      <w:r w:rsidRPr="00972DFE">
        <w:rPr>
          <w:rFonts w:ascii="Times New Roman" w:hAnsi="Times New Roman" w:cs="Times New Roman"/>
        </w:rPr>
        <w:br/>
        <w:t>Дополнительное образование, направленное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w:t>
      </w:r>
      <w:r w:rsidRPr="00972DFE">
        <w:rPr>
          <w:rFonts w:ascii="Times New Roman" w:hAnsi="Times New Roman" w:cs="Times New Roman"/>
        </w:rPr>
        <w:br/>
        <w:t>мира.</w:t>
      </w:r>
      <w:r w:rsidRPr="00972DFE">
        <w:rPr>
          <w:rFonts w:ascii="Times New Roman" w:hAnsi="Times New Roman" w:cs="Times New Roman"/>
        </w:rPr>
        <w:br/>
        <w:t>Духовно-нравственная деятельность.</w:t>
      </w:r>
      <w:r w:rsidRPr="00972DFE">
        <w:rPr>
          <w:rFonts w:ascii="Times New Roman" w:hAnsi="Times New Roman" w:cs="Times New Roman"/>
        </w:rPr>
        <w:br/>
        <w:t>Дополнительное образование, создающее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r w:rsidRPr="00972DFE">
        <w:rPr>
          <w:rFonts w:ascii="Times New Roman" w:hAnsi="Times New Roman" w:cs="Times New Roman"/>
        </w:rPr>
        <w:br/>
        <w:t>Общеинтеллектуальная деятельность.</w:t>
      </w:r>
      <w:r w:rsidRPr="00972DFE">
        <w:rPr>
          <w:rFonts w:ascii="Times New Roman" w:hAnsi="Times New Roman" w:cs="Times New Roman"/>
        </w:rPr>
        <w:br/>
        <w:t>Дополнительное образование, направленное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sidRPr="00972DFE">
        <w:rPr>
          <w:rFonts w:ascii="Times New Roman" w:hAnsi="Times New Roman" w:cs="Times New Roman"/>
        </w:rPr>
        <w:br/>
        <w:t>Спортивно-оздоровительная деятельность. Дополнительное образование, направленное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w:t>
      </w:r>
      <w:r w:rsidRPr="00972DFE">
        <w:rPr>
          <w:rFonts w:ascii="Times New Roman" w:hAnsi="Times New Roman" w:cs="Times New Roman"/>
        </w:rPr>
        <w:br/>
        <w:t>слабых.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«Детские общественные объединения»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МБОУ «СОШ №19 города Новоалтайска Алтайского края» создано и ведёт свою деятельность с 2023 года детское общественное объединение «Движение первых».</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Правовой основой действующих ДОО является ФЗ от 19.05.1995 N 82-ФЗ (ред. от</w:t>
      </w:r>
      <w:r w:rsidRPr="00972DFE">
        <w:rPr>
          <w:rFonts w:ascii="Times New Roman" w:hAnsi="Times New Roman" w:cs="Times New Roman"/>
        </w:rPr>
        <w:br/>
        <w:t>20.12.2017) "Об общественных объединениях" (ст. 5).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8 лет. Дети и родители самостоятельно</w:t>
      </w:r>
      <w:r w:rsidRPr="00972DFE">
        <w:rPr>
          <w:rFonts w:ascii="Times New Roman" w:hAnsi="Times New Roman" w:cs="Times New Roman"/>
        </w:rPr>
        <w:br/>
        <w:t>принимают решение об участии в проектах РДДМ. Назначен куратор за направление работы в рамках РДДМ, школа зарегистрирована на сайте РДДМ.</w:t>
      </w:r>
      <w:r w:rsidRPr="00972DFE">
        <w:rPr>
          <w:rFonts w:ascii="Times New Roman" w:hAnsi="Times New Roman" w:cs="Times New Roman"/>
        </w:rPr>
        <w:br/>
        <w:t>Воспитание в РДДМ осуществляется через направления:</w:t>
      </w:r>
      <w:r w:rsidRPr="00972DFE">
        <w:rPr>
          <w:rFonts w:ascii="Times New Roman" w:hAnsi="Times New Roman" w:cs="Times New Roman"/>
        </w:rPr>
        <w:br/>
        <w:t>- Личностное развитие;</w:t>
      </w:r>
      <w:r w:rsidRPr="00972DFE">
        <w:rPr>
          <w:rFonts w:ascii="Times New Roman" w:hAnsi="Times New Roman" w:cs="Times New Roman"/>
        </w:rPr>
        <w:br/>
        <w:t>- Гражданская активность;</w:t>
      </w:r>
      <w:r w:rsidRPr="00972DFE">
        <w:rPr>
          <w:rFonts w:ascii="Times New Roman" w:hAnsi="Times New Roman" w:cs="Times New Roman"/>
        </w:rPr>
        <w:br/>
        <w:t>- Военно-патриотическое направление;</w:t>
      </w:r>
      <w:r w:rsidRPr="00972DFE">
        <w:rPr>
          <w:rFonts w:ascii="Times New Roman" w:hAnsi="Times New Roman" w:cs="Times New Roman"/>
        </w:rPr>
        <w:br/>
        <w:t>- Информационно-медийное направление.</w:t>
      </w:r>
      <w:r w:rsidRPr="00972DFE">
        <w:rPr>
          <w:rFonts w:ascii="Times New Roman" w:hAnsi="Times New Roman" w:cs="Times New Roman"/>
        </w:rPr>
        <w:br/>
        <w:t>Основными формами деятельности членов РДДМ являются:</w:t>
      </w:r>
      <w:r w:rsidRPr="00972DFE">
        <w:rPr>
          <w:rFonts w:ascii="Times New Roman" w:hAnsi="Times New Roman" w:cs="Times New Roman"/>
        </w:rPr>
        <w:br/>
        <w:t>- участие в днях единых действий (ДЕД) и в совместных социально значимых мероприятиях;</w:t>
      </w:r>
      <w:r w:rsidRPr="00972DFE">
        <w:rPr>
          <w:rFonts w:ascii="Times New Roman" w:hAnsi="Times New Roman" w:cs="Times New Roman"/>
        </w:rPr>
        <w:br/>
        <w:t>- коллективно-творческая деятельность, забота о старших и младших;</w:t>
      </w:r>
      <w:r w:rsidRPr="00972DFE">
        <w:rPr>
          <w:rFonts w:ascii="Times New Roman" w:hAnsi="Times New Roman" w:cs="Times New Roman"/>
        </w:rPr>
        <w:br/>
        <w:t>- информационно-просветительские мероприятия;</w:t>
      </w:r>
      <w:r w:rsidRPr="00972DFE">
        <w:rPr>
          <w:rFonts w:ascii="Times New Roman" w:hAnsi="Times New Roman" w:cs="Times New Roman"/>
        </w:rPr>
        <w:br/>
        <w:t>- разработка и поддержка инициативных проектов обучающихся и др.</w:t>
      </w:r>
      <w:r w:rsidRPr="00972DFE">
        <w:rPr>
          <w:rFonts w:ascii="Times New Roman" w:hAnsi="Times New Roman" w:cs="Times New Roman"/>
        </w:rPr>
        <w:br/>
        <w:t>Кроме того, воспитание в первичном отделении РДДМ как детском общественном объединении осуществляется через:</w:t>
      </w:r>
      <w:r w:rsidRPr="00972DFE">
        <w:rPr>
          <w:rFonts w:ascii="Times New Roman" w:hAnsi="Times New Roman" w:cs="Times New Roman"/>
        </w:rPr>
        <w:br/>
        <w:t>- 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r w:rsidRPr="00972DFE">
        <w:rPr>
          <w:rFonts w:ascii="Times New Roman" w:hAnsi="Times New Roman" w:cs="Times New Roman"/>
        </w:rPr>
        <w:br/>
        <w:t>- круглогодичную организацию в рамках мероприятий и проектов РДДМ общественно-полезных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r w:rsidRPr="00972DFE">
        <w:rPr>
          <w:rFonts w:ascii="Times New Roman" w:hAnsi="Times New Roman" w:cs="Times New Roman"/>
        </w:rPr>
        <w:br/>
        <w:t>- торжественную церемонию вступления в РДДМ, которая способствует пропаганде движения, формированию у участников патриотизма и уважения к традициям;</w:t>
      </w:r>
      <w:r w:rsidRPr="00972DFE">
        <w:rPr>
          <w:rFonts w:ascii="Times New Roman" w:hAnsi="Times New Roman" w:cs="Times New Roman"/>
        </w:rPr>
        <w:br/>
        <w:t>- рекрутинговые мероприятия в начальной школе, реализующие идею популяризации деятельности РДДМ, привлечения в него новых членов;</w:t>
      </w:r>
      <w:r w:rsidRPr="00972DFE">
        <w:rPr>
          <w:rFonts w:ascii="Times New Roman" w:hAnsi="Times New Roman" w:cs="Times New Roman"/>
        </w:rPr>
        <w:br/>
        <w:t>- поддержку и развитие в первичном отделении РДДМ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РДДМ, проведения традиционных огоньков – формы коллективного анализа проводимых первичным отделением дел).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«Школьные медиа»</w:t>
      </w:r>
    </w:p>
    <w:p w:rsidR="00C65264" w:rsidRPr="00972DFE" w:rsidRDefault="00C65264" w:rsidP="00C65264">
      <w:pPr>
        <w:rPr>
          <w:rFonts w:ascii="Times New Roman" w:hAnsi="Times New Roman" w:cs="Times New Roman"/>
        </w:rPr>
      </w:pPr>
      <w:r w:rsidRPr="00972DFE">
        <w:rPr>
          <w:rFonts w:ascii="Times New Roman" w:hAnsi="Times New Roman" w:cs="Times New Roman"/>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C65264" w:rsidRPr="00972DFE" w:rsidRDefault="00C65264" w:rsidP="00C65264">
      <w:pPr>
        <w:rPr>
          <w:rFonts w:ascii="Times New Roman" w:hAnsi="Times New Roman" w:cs="Times New Roman"/>
        </w:rPr>
      </w:pPr>
      <w:r w:rsidRPr="00972DFE">
        <w:rPr>
          <w:rFonts w:ascii="Times New Roman" w:hAnsi="Times New Roman" w:cs="Times New Roman"/>
        </w:rPr>
        <w:t>Воспитательный потенциал школьных медиа  в МБОУ «СОШ №  19 города Новоалтайска Алтайского края»  реализуется в рамках следующих видов и форм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разновозрастный редакционный школьный пресс-центр, целью которого является освещение (через школьную газету, оформление информационных стендов, выпусков листовок)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школьная газета «Самолет «Н-19», на страницах которой размещаются репортажи и научно-популярные статьи, заметки о школьной жизни; организуются конкурсы рассказов, поэтических произведений;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(«Вконтакте»)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конкурсах школьных медиа.</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«Школьный музей»</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Реализация воспитательного потенциала школьного музея предусматривает: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индивидуальном уровне – проектно-исследовательскую деятельность по</w:t>
      </w:r>
      <w:r w:rsidRPr="00972DFE">
        <w:rPr>
          <w:rFonts w:ascii="Times New Roman" w:hAnsi="Times New Roman" w:cs="Times New Roman"/>
        </w:rPr>
        <w:br/>
        <w:t>изучению, охране и популяризации историко-культурного и природного наследия</w:t>
      </w:r>
      <w:r w:rsidRPr="00972DFE">
        <w:rPr>
          <w:rFonts w:ascii="Times New Roman" w:hAnsi="Times New Roman" w:cs="Times New Roman"/>
        </w:rPr>
        <w:br/>
        <w:t>родного края средствами краеведения и музейного дела;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классном уровне – организацию и проведение музейных уроков; подготовку и</w:t>
      </w:r>
      <w:r w:rsidRPr="00972DFE">
        <w:rPr>
          <w:rFonts w:ascii="Times New Roman" w:hAnsi="Times New Roman" w:cs="Times New Roman"/>
        </w:rPr>
        <w:br/>
        <w:t>проведение междисциплинарных, интегрированных уроков, уроков в</w:t>
      </w:r>
      <w:r w:rsidRPr="00972DFE">
        <w:rPr>
          <w:rFonts w:ascii="Times New Roman" w:hAnsi="Times New Roman" w:cs="Times New Roman"/>
        </w:rPr>
        <w:br/>
        <w:t>трансформированном пространстве; подготовку и проведение классных часов на баземузея либо по классам с использованием материалов музея;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школьном уровне – организация и проведение уроков Мужества, воспитательных дел, посвященных памятным датам в истории школы, города,</w:t>
      </w:r>
      <w:r w:rsidRPr="00972DFE">
        <w:rPr>
          <w:rFonts w:ascii="Times New Roman" w:hAnsi="Times New Roman" w:cs="Times New Roman"/>
        </w:rPr>
        <w:br/>
        <w:t>региона,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внешкольном уровне – организация и проведение воспитательных дел,</w:t>
      </w:r>
      <w:r w:rsidRPr="00972DFE">
        <w:rPr>
          <w:rFonts w:ascii="Times New Roman" w:hAnsi="Times New Roman" w:cs="Times New Roman"/>
        </w:rPr>
        <w:br/>
        <w:t>посвященных памятным датам в истории; участие в конкурсах различных уровней;</w:t>
      </w:r>
      <w:r w:rsidRPr="00972DFE">
        <w:rPr>
          <w:rFonts w:ascii="Times New Roman" w:hAnsi="Times New Roman" w:cs="Times New Roman"/>
        </w:rPr>
        <w:br/>
        <w:t>размещение экспозиции школьного музея; онлайн - экскурсии.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«Добровольческая деятельность (волонтёрство)»</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Волонтерство – это участие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города, региона,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C65264" w:rsidRPr="00972DFE" w:rsidRDefault="00C65264" w:rsidP="00C65264">
      <w:pPr>
        <w:rPr>
          <w:rFonts w:ascii="Times New Roman" w:hAnsi="Times New Roman" w:cs="Times New Roman"/>
        </w:rPr>
      </w:pPr>
      <w:r w:rsidRPr="00972DFE">
        <w:rPr>
          <w:rFonts w:ascii="Times New Roman" w:hAnsi="Times New Roman" w:cs="Times New Roman"/>
        </w:rPr>
        <w:t>Воспитательный потенциал волонтерства реализуется следующим образом: </w:t>
      </w:r>
    </w:p>
    <w:p w:rsidR="00C65264" w:rsidRPr="00972DFE" w:rsidRDefault="00C65264" w:rsidP="00C65264">
      <w:pPr>
        <w:rPr>
          <w:rFonts w:ascii="Times New Roman" w:hAnsi="Times New Roman" w:cs="Times New Roman"/>
        </w:rPr>
      </w:pPr>
      <w:r w:rsidRPr="00972DFE">
        <w:rPr>
          <w:rFonts w:ascii="Times New Roman" w:hAnsi="Times New Roman" w:cs="Times New Roman"/>
        </w:rPr>
        <w:t xml:space="preserve">На внешкольном уровне: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организации культурных, спортивных, развлекательных мероприятий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организации культурных, спортивных, развлекательных мероприятий, проводимых на базе Школы (в том числе городского уровня);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(с согласия родителей или законных представителей) в сборе помощи для нуждающихся, в том числе  помощь приюту для бездомных животных.</w:t>
      </w:r>
    </w:p>
    <w:p w:rsidR="00C65264" w:rsidRPr="00972DFE" w:rsidRDefault="00C65264" w:rsidP="00C65264">
      <w:pPr>
        <w:rPr>
          <w:rFonts w:ascii="Times New Roman" w:hAnsi="Times New Roman" w:cs="Times New Roman"/>
        </w:rPr>
      </w:pPr>
      <w:r w:rsidRPr="00972DFE">
        <w:rPr>
          <w:rFonts w:ascii="Times New Roman" w:hAnsi="Times New Roman" w:cs="Times New Roman"/>
        </w:rPr>
        <w:t>На уровне школы: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организации праздников, торжественных мероприятий, встреч с гостями школы;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работе с младшими ребятами: проведение для них праздников, утренников, тематических мероприятий;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привлечение школьников к работе на прилегающей к школе территории.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«Школьные спортивные клубы»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Школьный спортивный клуб (ШСК) «Успех» – это общественное объединение педагогов, обучающихся и родителей, способствующее развитию физической культуры, спорта в школе. Клуб создан с целью организации и проведения спортивно-массовой и физкультурно-оздоровительной работы в школе во внеурочное время. Систематическая деятельность ШСК по организации спортивно-массовых мероприятий способствует формированию ценностной ориентации обучающихся на сохранение собственного здоровья, развитию интереса к занятиям физической культурой и спортом. Основные направления деятельности клуба: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организация деятельности объединений дополнительного образования спортивно-оздоровительной направленности;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привлечение обучающихся в различные виды спорта;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 пропаганда здорового образа жизни и организация досуга обучающихся;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вовлечение детей, находящихся в трудной жизненной ситуации в объединения дополнительного образования клуба и внеурочные мероприятия;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подготовка обучающихся к сдаче норм ВФСК ГТО и к участию в соревнованиях и спортивно-массовых мероприятиях.</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«Школьные театры»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Один из главных элементов театрального искусства – игра. Поэтому театральное искусство очень близко детям, т.к. для школьников игра и общение – основная психологическая деятельность. Театр и формы его «действа» известны с античных времен. Человечество использовало театральные навыки в целях повышения образования, развития личности и общества, а также для передачи знаний и опыта. Театр – многогранен, в нем слились литература, музыка, живопись. Изучая театральное искусство, человек развивает в себе эстетическое восприятие действительности и это неоценимо в развитии личности ребенка.</w:t>
      </w:r>
      <w:r w:rsidRPr="00972DFE">
        <w:rPr>
          <w:rFonts w:ascii="Times New Roman" w:hAnsi="Times New Roman" w:cs="Times New Roman"/>
        </w:rPr>
        <w:br/>
        <w:t>Театральная студия «Молния» работает в школе с 2023 года.</w:t>
      </w:r>
      <w:r w:rsidRPr="00972DFE">
        <w:rPr>
          <w:rFonts w:ascii="Times New Roman" w:hAnsi="Times New Roman" w:cs="Times New Roman"/>
        </w:rPr>
        <w:br/>
        <w:t>Занятия нацелены на развитие театрального мастерства, приобретают опыт публичного выступления и творческой работы. Важно, что, занимаясь в кружке, дети учатся коллективной</w:t>
      </w:r>
      <w:r w:rsidRPr="00972DFE">
        <w:rPr>
          <w:rFonts w:ascii="Times New Roman" w:hAnsi="Times New Roman" w:cs="Times New Roman"/>
        </w:rPr>
        <w:br/>
        <w:t>работе, работе с партнером, учатся общаться со зрителем, учатся работе над характерами персонажа, мотивами их действий. Практическое знакомство со сценическим действием имеет общевоспитательное значение: способствует развитию творческих возможностей детей, воспитанию у них наблюдательности, внимания, воображения, творческой инициативы, волевых качеств, эмоциональной отзывчивости на художественный вымысел.  Обучающиеся получают творческие задания для самостоятельной работы: устные рассказы по прочитанным книгам, отзывы о просмотренных спектаклях, кинофильмах. На занятиях ребята знакомятся с театральными навыками в целях повышения образования, развития личности и общества, а также для передачи знаний и опыта. Театр – многогранен, в нем слились литература, музыка, живопись. Занятия нацелены на развитие внимания, фантазии, умения импровизировать и анализировать происходящее с тобой и вокруг тебя, – все это впоследствии служит наиболее полному раскрытию в каждом ребенке его индивидуальности.</w:t>
      </w:r>
      <w:r w:rsidRPr="00972DFE">
        <w:rPr>
          <w:rFonts w:ascii="Times New Roman" w:hAnsi="Times New Roman" w:cs="Times New Roman"/>
        </w:rPr>
        <w:br/>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sectPr w:rsidR="00C65264" w:rsidRPr="00972DFE">
          <w:pgSz w:w="11906" w:h="16838"/>
          <w:pgMar w:top="1133" w:right="850" w:bottom="1133" w:left="1417" w:header="708" w:footer="708" w:gutter="0"/>
          <w:cols w:space="720"/>
          <w:docGrid w:linePitch="360"/>
        </w:sectPr>
      </w:pPr>
    </w:p>
    <w:p w:rsidR="001018FD" w:rsidRDefault="00D7526B" w:rsidP="001018FD">
      <w:pPr>
        <w:rPr>
          <w:rFonts w:ascii="Times New Roman" w:hAnsi="Times New Roman" w:cs="Times New Roman"/>
          <w:b/>
          <w:sz w:val="24"/>
          <w:szCs w:val="24"/>
        </w:rPr>
      </w:pPr>
      <w:r w:rsidRPr="00CE0F18">
        <w:rPr>
          <w:rFonts w:ascii="Times New Roman" w:hAnsi="Times New Roman" w:cs="Times New Roman"/>
          <w:b/>
          <w:sz w:val="24"/>
          <w:szCs w:val="24"/>
        </w:rPr>
        <w:t>3.Организационный раздел</w:t>
      </w:r>
      <w:r w:rsidR="00CE0F18">
        <w:rPr>
          <w:rFonts w:ascii="Times New Roman" w:hAnsi="Times New Roman" w:cs="Times New Roman"/>
          <w:b/>
          <w:sz w:val="24"/>
          <w:szCs w:val="24"/>
        </w:rPr>
        <w:t xml:space="preserve"> АОП НОО</w:t>
      </w:r>
    </w:p>
    <w:p w:rsidR="00396B9D" w:rsidRPr="002B34BE" w:rsidRDefault="00E37B19" w:rsidP="002B34BE">
      <w:pPr>
        <w:outlineLvl w:val="1"/>
        <w:rPr>
          <w:rFonts w:ascii="Times New Roman" w:eastAsia="MS Gothic" w:hAnsi="Times New Roman" w:cs="Times New Roman"/>
          <w:b/>
          <w:sz w:val="24"/>
          <w:szCs w:val="24"/>
        </w:rPr>
      </w:pPr>
      <w:r w:rsidRPr="00E37B19">
        <w:rPr>
          <w:rFonts w:ascii="Times New Roman" w:eastAsia="MS Gothic" w:hAnsi="Times New Roman" w:cs="Times New Roman"/>
          <w:b/>
          <w:sz w:val="24"/>
          <w:szCs w:val="24"/>
        </w:rPr>
        <w:t>3.1.Учебный пл</w:t>
      </w:r>
      <w:r w:rsidR="00230E8F">
        <w:rPr>
          <w:rFonts w:ascii="Times New Roman" w:eastAsia="MS Gothic" w:hAnsi="Times New Roman" w:cs="Times New Roman"/>
          <w:b/>
          <w:sz w:val="24"/>
          <w:szCs w:val="24"/>
        </w:rPr>
        <w:t xml:space="preserve">ан </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Федеральный учебный план должен обеспечивать введение в действие и реализацию требований ФГОС начального общего образования обучающихся с РАС, ФАОП НОО для обучающихся с РАС с легкой умственной отсталостью и выполнение гигиенических требований к режиму образовательного процесса, которые предусмотрены Гигиеническими </w:t>
      </w:r>
      <w:hyperlink r:id="rId12" w:anchor="l2292" w:history="1">
        <w:r>
          <w:rPr>
            <w:rFonts w:ascii="Times New Roman" w:hAnsi="Times New Roman"/>
            <w:sz w:val="24"/>
            <w:szCs w:val="24"/>
            <w:u w:val="single"/>
          </w:rPr>
          <w:t>нормативами</w:t>
        </w:r>
      </w:hyperlink>
      <w:r>
        <w:rPr>
          <w:rFonts w:ascii="Times New Roman" w:hAnsi="Times New Roman"/>
          <w:sz w:val="24"/>
          <w:szCs w:val="24"/>
        </w:rPr>
        <w:t xml:space="preserve"> и Санитарно-эпидемиологическими </w:t>
      </w:r>
      <w:hyperlink r:id="rId13" w:anchor="l22" w:history="1">
        <w:r>
          <w:rPr>
            <w:rFonts w:ascii="Times New Roman" w:hAnsi="Times New Roman"/>
            <w:sz w:val="24"/>
            <w:szCs w:val="24"/>
            <w:u w:val="single"/>
          </w:rPr>
          <w:t>требованиями</w:t>
        </w:r>
      </w:hyperlink>
      <w:r>
        <w:rPr>
          <w:rFonts w:ascii="Times New Roman" w:hAnsi="Times New Roman"/>
          <w:sz w:val="24"/>
          <w:szCs w:val="24"/>
        </w:rPr>
        <w:t>.</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готовность обучающихся с РАС с легкой умственной отсталостью к продолжению образования в последующие годы;</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личностное развитие обучающегося с РАС в соответствии с его индивидуальностью;</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минимизацию негативного влияния нарушений на развитие обучающегося и профилактику возникновения вторичных отклонений.</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Обязательная часть содержит перечень учебных предметов.</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Часть учебного плана, формируемая участниками образовательного процесса, включает:</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14" w:anchor="l177" w:history="1">
        <w:r>
          <w:rPr>
            <w:rFonts w:ascii="Times New Roman" w:hAnsi="Times New Roman"/>
            <w:sz w:val="24"/>
            <w:szCs w:val="24"/>
            <w:u w:val="single"/>
          </w:rPr>
          <w:t>пункт 3.4.16</w:t>
        </w:r>
      </w:hyperlink>
      <w:r>
        <w:rPr>
          <w:rFonts w:ascii="Times New Roman" w:hAnsi="Times New Roman"/>
          <w:sz w:val="24"/>
          <w:szCs w:val="24"/>
        </w:rPr>
        <w:t xml:space="preserve"> Санитарно-эпидемиологических требований).</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15" w:anchor="l2292" w:history="1">
        <w:r>
          <w:rPr>
            <w:rFonts w:ascii="Times New Roman" w:hAnsi="Times New Roman"/>
            <w:sz w:val="24"/>
            <w:szCs w:val="24"/>
            <w:u w:val="single"/>
          </w:rPr>
          <w:t>нормативами</w:t>
        </w:r>
      </w:hyperlink>
      <w:r>
        <w:rPr>
          <w:rFonts w:ascii="Times New Roman" w:hAnsi="Times New Roman"/>
          <w:sz w:val="24"/>
          <w:szCs w:val="24"/>
        </w:rPr>
        <w:t xml:space="preserve"> и Санитарно-эпидемиологическими </w:t>
      </w:r>
      <w:hyperlink r:id="rId16" w:anchor="l22" w:history="1">
        <w:r>
          <w:rPr>
            <w:rFonts w:ascii="Times New Roman" w:hAnsi="Times New Roman"/>
            <w:sz w:val="24"/>
            <w:szCs w:val="24"/>
            <w:u w:val="single"/>
          </w:rPr>
          <w:t>требованиями</w:t>
        </w:r>
      </w:hyperlink>
      <w:r>
        <w:rPr>
          <w:rFonts w:ascii="Times New Roman" w:hAnsi="Times New Roman"/>
          <w:sz w:val="24"/>
          <w:szCs w:val="24"/>
        </w:rPr>
        <w:t>. Общее время выполнения заданий по всем учебным предметам (вместе с чтением) в 3-м классе - до 1,5 часов (90 минут), в 4 - 5-м - до 2 часов (120 минут).</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17" w:anchor="l177" w:history="1">
        <w:r>
          <w:rPr>
            <w:rFonts w:ascii="Times New Roman" w:hAnsi="Times New Roman"/>
            <w:sz w:val="24"/>
            <w:szCs w:val="24"/>
            <w:u w:val="single"/>
          </w:rPr>
          <w:t>пункт 3.4.16</w:t>
        </w:r>
      </w:hyperlink>
      <w:r>
        <w:rPr>
          <w:rFonts w:ascii="Times New Roman" w:hAnsi="Times New Roman"/>
          <w:sz w:val="24"/>
          <w:szCs w:val="24"/>
        </w:rPr>
        <w:t xml:space="preserve"> Санитарно-эпидемиологических требований).</w:t>
      </w: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150" w:line="240" w:lineRule="auto"/>
        <w:jc w:val="both"/>
        <w:rPr>
          <w:rFonts w:ascii="Times New Roman" w:hAnsi="Times New Roman"/>
          <w:sz w:val="24"/>
          <w:szCs w:val="24"/>
        </w:rPr>
      </w:pPr>
    </w:p>
    <w:p w:rsidR="006A20C6" w:rsidRPr="00DC75E9" w:rsidRDefault="006A20C6" w:rsidP="006A20C6">
      <w:pPr>
        <w:widowControl w:val="0"/>
        <w:autoSpaceDE w:val="0"/>
        <w:autoSpaceDN w:val="0"/>
        <w:adjustRightInd w:val="0"/>
        <w:spacing w:after="150" w:line="240" w:lineRule="auto"/>
        <w:jc w:val="both"/>
        <w:rPr>
          <w:rFonts w:ascii="Times New Roman" w:hAnsi="Times New Roman"/>
          <w:b/>
          <w:sz w:val="24"/>
          <w:szCs w:val="24"/>
        </w:rPr>
      </w:pPr>
      <w:r w:rsidRPr="00DC75E9">
        <w:rPr>
          <w:rFonts w:ascii="Times New Roman" w:hAnsi="Times New Roman"/>
          <w:b/>
          <w:sz w:val="24"/>
          <w:szCs w:val="24"/>
        </w:rPr>
        <w:t xml:space="preserve"> Федеральный учебный план ФАОП НОО для обучающихся с РАС (дополнительные первые классы, 1 - 4 классы) (вариант 8.3).</w:t>
      </w:r>
    </w:p>
    <w:tbl>
      <w:tblPr>
        <w:tblW w:w="0" w:type="auto"/>
        <w:jc w:val="center"/>
        <w:tblCellMar>
          <w:left w:w="0" w:type="dxa"/>
          <w:right w:w="0" w:type="dxa"/>
        </w:tblCellMar>
        <w:tblLook w:val="0000" w:firstRow="0" w:lastRow="0" w:firstColumn="0" w:lastColumn="0" w:noHBand="0" w:noVBand="0"/>
      </w:tblPr>
      <w:tblGrid>
        <w:gridCol w:w="1622"/>
        <w:gridCol w:w="1315"/>
        <w:gridCol w:w="938"/>
        <w:gridCol w:w="938"/>
        <w:gridCol w:w="937"/>
        <w:gridCol w:w="937"/>
        <w:gridCol w:w="937"/>
        <w:gridCol w:w="937"/>
        <w:gridCol w:w="1500"/>
      </w:tblGrid>
      <w:tr w:rsidR="006A20C6" w:rsidTr="00E3312E">
        <w:trPr>
          <w:jc w:val="center"/>
        </w:trPr>
        <w:tc>
          <w:tcPr>
            <w:tcW w:w="938" w:type="dxa"/>
            <w:vMerge w:val="restart"/>
            <w:tcBorders>
              <w:top w:val="single" w:sz="6" w:space="0" w:color="auto"/>
              <w:left w:val="single" w:sz="6" w:space="0" w:color="auto"/>
              <w:bottom w:val="nil"/>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Предметные области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Классы </w:t>
            </w:r>
          </w:p>
        </w:tc>
        <w:tc>
          <w:tcPr>
            <w:tcW w:w="5624" w:type="dxa"/>
            <w:gridSpan w:val="6"/>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часов в неделю </w:t>
            </w:r>
          </w:p>
        </w:tc>
        <w:tc>
          <w:tcPr>
            <w:tcW w:w="1500" w:type="dxa"/>
            <w:vMerge w:val="restart"/>
            <w:tcBorders>
              <w:top w:val="single" w:sz="6" w:space="0" w:color="auto"/>
              <w:left w:val="single" w:sz="6" w:space="0" w:color="auto"/>
              <w:bottom w:val="nil"/>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Всего </w:t>
            </w:r>
          </w:p>
        </w:tc>
      </w:tr>
      <w:tr w:rsidR="006A20C6" w:rsidTr="00E3312E">
        <w:trPr>
          <w:jc w:val="center"/>
        </w:trPr>
        <w:tc>
          <w:tcPr>
            <w:tcW w:w="938" w:type="dxa"/>
            <w:vMerge/>
            <w:tcBorders>
              <w:top w:val="nil"/>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Учебные предметы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 доп.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 доп.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II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III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IV </w:t>
            </w:r>
          </w:p>
        </w:tc>
        <w:tc>
          <w:tcPr>
            <w:tcW w:w="1500" w:type="dxa"/>
            <w:vMerge/>
            <w:tcBorders>
              <w:top w:val="nil"/>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p>
        </w:tc>
      </w:tr>
      <w:tr w:rsidR="006A20C6" w:rsidTr="00E3312E">
        <w:trPr>
          <w:jc w:val="center"/>
        </w:trPr>
        <w:tc>
          <w:tcPr>
            <w:tcW w:w="9000" w:type="dxa"/>
            <w:gridSpan w:val="9"/>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Обязательная часть </w:t>
            </w:r>
          </w:p>
        </w:tc>
      </w:tr>
      <w:tr w:rsidR="006A20C6" w:rsidTr="00E3312E">
        <w:trPr>
          <w:jc w:val="center"/>
        </w:trPr>
        <w:tc>
          <w:tcPr>
            <w:tcW w:w="938" w:type="dxa"/>
            <w:vMerge w:val="restart"/>
            <w:tcBorders>
              <w:top w:val="single" w:sz="6" w:space="0" w:color="auto"/>
              <w:left w:val="single" w:sz="6" w:space="0" w:color="auto"/>
              <w:bottom w:val="nil"/>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Язык и речевая практика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Русский язык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16 </w:t>
            </w:r>
          </w:p>
        </w:tc>
      </w:tr>
      <w:tr w:rsidR="006A20C6" w:rsidTr="00E3312E">
        <w:trPr>
          <w:jc w:val="center"/>
        </w:trPr>
        <w:tc>
          <w:tcPr>
            <w:tcW w:w="938" w:type="dxa"/>
            <w:vMerge/>
            <w:tcBorders>
              <w:top w:val="nil"/>
              <w:left w:val="single" w:sz="6" w:space="0" w:color="auto"/>
              <w:bottom w:val="nil"/>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Чтение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19 </w:t>
            </w:r>
          </w:p>
        </w:tc>
      </w:tr>
      <w:tr w:rsidR="006A20C6" w:rsidTr="00E3312E">
        <w:trPr>
          <w:jc w:val="center"/>
        </w:trPr>
        <w:tc>
          <w:tcPr>
            <w:tcW w:w="938" w:type="dxa"/>
            <w:vMerge/>
            <w:tcBorders>
              <w:top w:val="nil"/>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Речевая практика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 </w:t>
            </w:r>
          </w:p>
        </w:tc>
      </w:tr>
      <w:tr w:rsidR="006A20C6" w:rsidTr="00E3312E">
        <w:trPr>
          <w:jc w:val="center"/>
        </w:trPr>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r>
      <w:tr w:rsidR="006A20C6" w:rsidTr="00E3312E">
        <w:trPr>
          <w:jc w:val="center"/>
        </w:trPr>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Естествознание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Мир природы и человека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p>
        </w:tc>
      </w:tr>
      <w:tr w:rsidR="006A20C6" w:rsidTr="00E3312E">
        <w:trPr>
          <w:jc w:val="center"/>
        </w:trPr>
        <w:tc>
          <w:tcPr>
            <w:tcW w:w="938" w:type="dxa"/>
            <w:vMerge w:val="restart"/>
            <w:tcBorders>
              <w:top w:val="single" w:sz="6" w:space="0" w:color="auto"/>
              <w:left w:val="single" w:sz="6" w:space="0" w:color="auto"/>
              <w:bottom w:val="nil"/>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Искусство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Музыка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p>
        </w:tc>
      </w:tr>
      <w:tr w:rsidR="006A20C6" w:rsidTr="00E3312E">
        <w:trPr>
          <w:jc w:val="center"/>
        </w:trPr>
        <w:tc>
          <w:tcPr>
            <w:tcW w:w="938" w:type="dxa"/>
            <w:vMerge/>
            <w:tcBorders>
              <w:top w:val="nil"/>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Рисование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p>
        </w:tc>
      </w:tr>
      <w:tr w:rsidR="006A20C6" w:rsidTr="00E3312E">
        <w:trPr>
          <w:jc w:val="center"/>
        </w:trPr>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Физическая культура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Физическая культура</w:t>
            </w:r>
          </w:p>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(Адаптивная физическая культура)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w:t>
            </w:r>
          </w:p>
        </w:tc>
      </w:tr>
      <w:tr w:rsidR="006A20C6" w:rsidTr="00E3312E">
        <w:trPr>
          <w:jc w:val="center"/>
        </w:trPr>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Технологии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Технология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p>
        </w:tc>
      </w:tr>
      <w:tr w:rsidR="006A20C6" w:rsidTr="00E3312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Итого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123 </w:t>
            </w:r>
          </w:p>
        </w:tc>
      </w:tr>
      <w:tr w:rsidR="006A20C6" w:rsidTr="00E3312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Часть, формируемая участниками образовательных отношений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p>
        </w:tc>
      </w:tr>
      <w:tr w:rsidR="006A20C6" w:rsidTr="00E3312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Максимально допустимая недельная нагрузка (при 5-дневной учебной неделе)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23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132 </w:t>
            </w:r>
          </w:p>
        </w:tc>
      </w:tr>
      <w:tr w:rsidR="006A20C6" w:rsidTr="00E3312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Коррекционно-развивающая область (коррекционные занятия и ритмика):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 </w:t>
            </w:r>
          </w:p>
        </w:tc>
      </w:tr>
      <w:tr w:rsidR="006A20C6" w:rsidTr="00E3312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Внеурочная деятельность: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24 </w:t>
            </w:r>
          </w:p>
        </w:tc>
      </w:tr>
      <w:tr w:rsidR="006A20C6" w:rsidTr="00E3312E">
        <w:trPr>
          <w:jc w:val="center"/>
        </w:trPr>
        <w:tc>
          <w:tcPr>
            <w:tcW w:w="1876" w:type="dxa"/>
            <w:gridSpan w:val="2"/>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 </w:t>
            </w:r>
          </w:p>
        </w:tc>
        <w:tc>
          <w:tcPr>
            <w:tcW w:w="938"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937"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1500" w:type="dxa"/>
            <w:tcBorders>
              <w:top w:val="single" w:sz="6" w:space="0" w:color="auto"/>
              <w:left w:val="single" w:sz="6" w:space="0" w:color="auto"/>
              <w:bottom w:val="single" w:sz="6" w:space="0" w:color="auto"/>
              <w:right w:val="single" w:sz="6" w:space="0" w:color="auto"/>
            </w:tcBorders>
          </w:tcPr>
          <w:p w:rsidR="006A20C6" w:rsidRDefault="006A20C6" w:rsidP="00E331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192 </w:t>
            </w:r>
          </w:p>
        </w:tc>
      </w:tr>
    </w:tbl>
    <w:p w:rsidR="006A20C6" w:rsidRDefault="006A20C6" w:rsidP="006A20C6">
      <w:pPr>
        <w:widowControl w:val="0"/>
        <w:autoSpaceDE w:val="0"/>
        <w:autoSpaceDN w:val="0"/>
        <w:adjustRightInd w:val="0"/>
        <w:spacing w:after="0" w:line="240" w:lineRule="auto"/>
        <w:jc w:val="both"/>
        <w:rPr>
          <w:rFonts w:ascii="Times New Roman" w:hAnsi="Times New Roman"/>
          <w:sz w:val="24"/>
          <w:szCs w:val="24"/>
        </w:rPr>
      </w:pPr>
    </w:p>
    <w:p w:rsidR="006A20C6" w:rsidRDefault="006A20C6" w:rsidP="006A20C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учебном плане количество часов в неделю на коррекционно-развивающие курсы указано на одного обучающегося.</w:t>
      </w:r>
    </w:p>
    <w:p w:rsidR="001017E8" w:rsidRDefault="006A20C6" w:rsidP="006A20C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1017E8" w:rsidRPr="00792E53" w:rsidRDefault="001017E8" w:rsidP="00792E53">
      <w:pPr>
        <w:widowControl w:val="0"/>
        <w:autoSpaceDE w:val="0"/>
        <w:autoSpaceDN w:val="0"/>
        <w:adjustRightInd w:val="0"/>
        <w:spacing w:after="0" w:line="240" w:lineRule="auto"/>
        <w:jc w:val="both"/>
        <w:rPr>
          <w:rFonts w:ascii="Times New Roman" w:hAnsi="Times New Roman"/>
          <w:sz w:val="24"/>
          <w:szCs w:val="24"/>
        </w:rPr>
      </w:pPr>
    </w:p>
    <w:p w:rsidR="00CE0F18" w:rsidRDefault="007E6F8F" w:rsidP="001018FD">
      <w:pPr>
        <w:rPr>
          <w:rFonts w:ascii="Times New Roman" w:hAnsi="Times New Roman" w:cs="Times New Roman"/>
          <w:b/>
          <w:sz w:val="24"/>
          <w:szCs w:val="24"/>
        </w:rPr>
      </w:pPr>
      <w:r>
        <w:rPr>
          <w:rFonts w:ascii="Times New Roman" w:hAnsi="Times New Roman" w:cs="Times New Roman"/>
          <w:b/>
          <w:sz w:val="24"/>
          <w:szCs w:val="24"/>
        </w:rPr>
        <w:t>3.2. Календарный учебный график</w:t>
      </w:r>
    </w:p>
    <w:p w:rsidR="007E6F8F" w:rsidRDefault="007E6F8F" w:rsidP="007E6F8F">
      <w:pPr>
        <w:jc w:val="both"/>
        <w:rPr>
          <w:rFonts w:ascii="Times New Roman" w:hAnsi="Times New Roman" w:cs="Times New Roman"/>
          <w:sz w:val="24"/>
          <w:szCs w:val="24"/>
        </w:rPr>
      </w:pPr>
      <w:r w:rsidRPr="007E6F8F">
        <w:rPr>
          <w:rFonts w:ascii="Times New Roman" w:hAnsi="Times New Roman" w:cs="Times New Roman"/>
          <w:sz w:val="24"/>
          <w:szCs w:val="24"/>
        </w:rPr>
        <w:t>Календарный учебный график МБОУ «СОШ №19 города Новоалтайска Алтайского края» на учебный год является документом, регламентирующим организацию образовательного процесса. Федеральный календарный учебный график определяет чередование учебной деятельности (урочной и внеурочной) и плановых перерывов для отдыха.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3827"/>
      </w:tblGrid>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Продолжительность учебного года</w:t>
            </w:r>
          </w:p>
        </w:tc>
        <w:tc>
          <w:tcPr>
            <w:tcW w:w="3119" w:type="dxa"/>
            <w:shd w:val="clear" w:color="auto" w:fill="auto"/>
          </w:tcPr>
          <w:p w:rsidR="007E6F8F" w:rsidRPr="007E6F8F" w:rsidRDefault="007E6F8F" w:rsidP="00CE14FB">
            <w:pPr>
              <w:autoSpaceDE w:val="0"/>
              <w:autoSpaceDN w:val="0"/>
              <w:adjustRightInd w:val="0"/>
              <w:jc w:val="both"/>
              <w:rPr>
                <w:rFonts w:ascii="Times New Roman" w:hAnsi="Times New Roman" w:cs="Times New Roman"/>
                <w:b/>
                <w:bCs/>
                <w:color w:val="000000"/>
                <w:sz w:val="24"/>
                <w:szCs w:val="24"/>
              </w:rPr>
            </w:pPr>
            <w:r w:rsidRPr="007E6F8F">
              <w:rPr>
                <w:rFonts w:ascii="Times New Roman" w:hAnsi="Times New Roman" w:cs="Times New Roman"/>
                <w:b/>
                <w:bCs/>
                <w:color w:val="000000"/>
                <w:sz w:val="24"/>
                <w:szCs w:val="24"/>
              </w:rPr>
              <w:t>Режим работы</w:t>
            </w:r>
          </w:p>
        </w:tc>
        <w:tc>
          <w:tcPr>
            <w:tcW w:w="3827"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Каникулы</w:t>
            </w: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Начало учебного года</w:t>
            </w:r>
            <w:r w:rsidRPr="007E6F8F">
              <w:rPr>
                <w:rFonts w:ascii="Times New Roman" w:hAnsi="Times New Roman" w:cs="Times New Roman"/>
                <w:sz w:val="24"/>
                <w:szCs w:val="24"/>
              </w:rPr>
              <w:t>: 01 сентября (если 01 сентября приходится на воскресенье, то начало</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учебного года – 02 сентября)</w:t>
            </w:r>
          </w:p>
        </w:tc>
        <w:tc>
          <w:tcPr>
            <w:tcW w:w="3119" w:type="dxa"/>
            <w:shd w:val="clear" w:color="auto" w:fill="auto"/>
          </w:tcPr>
          <w:p w:rsidR="007E6F8F" w:rsidRPr="007E6F8F" w:rsidRDefault="007E6F8F" w:rsidP="00CE14FB">
            <w:pPr>
              <w:autoSpaceDE w:val="0"/>
              <w:autoSpaceDN w:val="0"/>
              <w:adjustRightInd w:val="0"/>
              <w:jc w:val="both"/>
              <w:rPr>
                <w:rFonts w:ascii="Times New Roman" w:hAnsi="Times New Roman" w:cs="Times New Roman"/>
                <w:color w:val="000000"/>
                <w:sz w:val="24"/>
                <w:szCs w:val="24"/>
              </w:rPr>
            </w:pPr>
            <w:r w:rsidRPr="007E6F8F">
              <w:rPr>
                <w:rFonts w:ascii="Times New Roman" w:hAnsi="Times New Roman" w:cs="Times New Roman"/>
                <w:b/>
                <w:bCs/>
                <w:color w:val="000000"/>
                <w:sz w:val="24"/>
                <w:szCs w:val="24"/>
              </w:rPr>
              <w:t xml:space="preserve">Начало занятий: </w:t>
            </w:r>
          </w:p>
          <w:p w:rsidR="007E6F8F" w:rsidRPr="007E6F8F" w:rsidRDefault="007E6F8F" w:rsidP="00CE14FB">
            <w:pPr>
              <w:autoSpaceDE w:val="0"/>
              <w:autoSpaceDN w:val="0"/>
              <w:adjustRightInd w:val="0"/>
              <w:jc w:val="both"/>
              <w:rPr>
                <w:rFonts w:ascii="Times New Roman" w:hAnsi="Times New Roman" w:cs="Times New Roman"/>
                <w:color w:val="000000"/>
                <w:sz w:val="24"/>
                <w:szCs w:val="24"/>
              </w:rPr>
            </w:pPr>
            <w:r w:rsidRPr="007E6F8F">
              <w:rPr>
                <w:rFonts w:ascii="Times New Roman" w:hAnsi="Times New Roman" w:cs="Times New Roman"/>
                <w:color w:val="000000"/>
                <w:sz w:val="24"/>
                <w:szCs w:val="24"/>
              </w:rPr>
              <w:t xml:space="preserve">I смена – 8.00 ч </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 xml:space="preserve">II смена – 14.00 ч. </w:t>
            </w:r>
          </w:p>
        </w:tc>
        <w:tc>
          <w:tcPr>
            <w:tcW w:w="3827"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Осенние каникулы</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(конец октября – начало ноября)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в днях − 8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Зимние каникулы</w:t>
            </w:r>
            <w:r w:rsidRPr="007E6F8F">
              <w:rPr>
                <w:rFonts w:ascii="Times New Roman" w:hAnsi="Times New Roman" w:cs="Times New Roman"/>
                <w:sz w:val="24"/>
                <w:szCs w:val="24"/>
              </w:rPr>
              <w:t xml:space="preserve"> (конец декабря – первая декада января) Продолжительность в днях − 14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Весенние каникулы</w:t>
            </w:r>
            <w:r w:rsidRPr="007E6F8F">
              <w:rPr>
                <w:rFonts w:ascii="Times New Roman" w:hAnsi="Times New Roman" w:cs="Times New Roman"/>
                <w:sz w:val="24"/>
                <w:szCs w:val="24"/>
              </w:rPr>
              <w:t xml:space="preserve"> (начало третьей декады марта – начало апреля)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в днях – 7-8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Летние каникулы</w:t>
            </w:r>
            <w:r w:rsidRPr="007E6F8F">
              <w:rPr>
                <w:rFonts w:ascii="Times New Roman" w:hAnsi="Times New Roman" w:cs="Times New Roman"/>
                <w:sz w:val="24"/>
                <w:szCs w:val="24"/>
              </w:rPr>
              <w:t>:</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 классы - с 01 июня по 31 августа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Официальные праздничные и выходные дни – в соответствии с календарем на текущий год</w:t>
            </w: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Окончание учебного года: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–31мая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1-е классы –25 мая</w:t>
            </w:r>
          </w:p>
          <w:p w:rsidR="007E6F8F" w:rsidRPr="007E6F8F" w:rsidRDefault="007E6F8F" w:rsidP="00CE14FB">
            <w:pPr>
              <w:keepNext/>
              <w:keepLines/>
              <w:jc w:val="both"/>
              <w:outlineLvl w:val="2"/>
              <w:rPr>
                <w:rFonts w:ascii="Times New Roman" w:hAnsi="Times New Roman" w:cs="Times New Roman"/>
                <w:sz w:val="24"/>
                <w:szCs w:val="24"/>
              </w:rPr>
            </w:pPr>
          </w:p>
        </w:tc>
        <w:tc>
          <w:tcPr>
            <w:tcW w:w="3119"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Продолжительность занятий</w:t>
            </w:r>
            <w:r w:rsidRPr="007E6F8F">
              <w:rPr>
                <w:rFonts w:ascii="Times New Roman" w:hAnsi="Times New Roman" w:cs="Times New Roman"/>
                <w:sz w:val="24"/>
                <w:szCs w:val="24"/>
              </w:rPr>
              <w:t>: п. 10.9; 10.10 СанПиН2.4.2.2821-10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1-е классы – 35 мин. (сентябрь-ноябрь)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 40 мин</w:t>
            </w:r>
          </w:p>
        </w:tc>
        <w:tc>
          <w:tcPr>
            <w:tcW w:w="3827" w:type="dxa"/>
            <w:vMerge w:val="restart"/>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Продолжительность учебного года:</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1-е</w:t>
            </w:r>
            <w:r w:rsidRPr="007E6F8F">
              <w:rPr>
                <w:rFonts w:ascii="Times New Roman" w:hAnsi="Times New Roman" w:cs="Times New Roman"/>
                <w:sz w:val="24"/>
                <w:szCs w:val="24"/>
              </w:rPr>
              <w:t xml:space="preserve"> классы – 33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- 34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Учебные четверти</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 первый учебный день сентября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конец октября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8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2-ая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ноября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 конец декабря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7-8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3-ья четверть</w:t>
            </w:r>
            <w:r w:rsidRPr="007E6F8F">
              <w:rPr>
                <w:rFonts w:ascii="Times New Roman" w:hAnsi="Times New Roman" w:cs="Times New Roman"/>
                <w:sz w:val="24"/>
                <w:szCs w:val="24"/>
              </w:rPr>
              <w:t>:</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вторая декада января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 начало третьей декады марта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10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4-ая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 начало апреля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 – 4 классы -</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31 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 классы - 25 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 классы - 9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 классы – 8 учебных недель</w:t>
            </w:r>
          </w:p>
        </w:tc>
        <w:tc>
          <w:tcPr>
            <w:tcW w:w="3119"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Сменность занятий</w:t>
            </w:r>
            <w:r w:rsidRPr="007E6F8F">
              <w:rPr>
                <w:rFonts w:ascii="Times New Roman" w:hAnsi="Times New Roman" w:cs="Times New Roman"/>
                <w:sz w:val="24"/>
                <w:szCs w:val="24"/>
              </w:rPr>
              <w:t>: п. 10.13 СанПиН2.4.2.2821-10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I смена: 1, 2 классы</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II смена: 3,4 классы</w:t>
            </w:r>
          </w:p>
          <w:p w:rsidR="007E6F8F" w:rsidRPr="007E6F8F" w:rsidRDefault="007E6F8F" w:rsidP="00CE14FB">
            <w:pPr>
              <w:keepNext/>
              <w:keepLines/>
              <w:jc w:val="both"/>
              <w:outlineLvl w:val="2"/>
              <w:rPr>
                <w:rFonts w:ascii="Times New Roman" w:hAnsi="Times New Roman" w:cs="Times New Roman"/>
                <w:sz w:val="24"/>
                <w:szCs w:val="24"/>
              </w:rPr>
            </w:pP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Расписание звонков:</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 смена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1.8.00-8.40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2.8.55-9.35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3.9.50-10.30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4.10.45-11.25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5.11.40-12.20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6.12.30-13.10</w:t>
            </w:r>
          </w:p>
          <w:p w:rsidR="007E6F8F" w:rsidRPr="007E6F8F" w:rsidRDefault="007E6F8F" w:rsidP="00CE14FB">
            <w:pPr>
              <w:keepNext/>
              <w:keepLines/>
              <w:jc w:val="both"/>
              <w:outlineLvl w:val="2"/>
              <w:rPr>
                <w:rFonts w:ascii="Times New Roman" w:hAnsi="Times New Roman" w:cs="Times New Roman"/>
                <w:sz w:val="24"/>
                <w:szCs w:val="24"/>
              </w:rPr>
            </w:pP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2 смена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1.14.00-14.40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2.14.55-15.35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3.15.50-16.30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4.16.40-17.20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5.17.25-18.05</w:t>
            </w:r>
          </w:p>
          <w:p w:rsidR="007E6F8F" w:rsidRPr="007E6F8F" w:rsidRDefault="007E6F8F" w:rsidP="00CE14FB">
            <w:pPr>
              <w:keepNext/>
              <w:keepLines/>
              <w:jc w:val="both"/>
              <w:outlineLvl w:val="2"/>
              <w:rPr>
                <w:rFonts w:ascii="Times New Roman" w:hAnsi="Times New Roman" w:cs="Times New Roman"/>
                <w:b/>
                <w:sz w:val="24"/>
                <w:szCs w:val="24"/>
              </w:rPr>
            </w:pPr>
          </w:p>
        </w:tc>
        <w:tc>
          <w:tcPr>
            <w:tcW w:w="3827" w:type="dxa"/>
            <w:vMerge/>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p>
        </w:tc>
      </w:tr>
    </w:tbl>
    <w:p w:rsidR="007E6F8F" w:rsidRPr="007E6F8F" w:rsidRDefault="007E6F8F" w:rsidP="007E6F8F">
      <w:pPr>
        <w:jc w:val="both"/>
        <w:rPr>
          <w:rFonts w:ascii="Times New Roman" w:hAnsi="Times New Roman" w:cs="Times New Roman"/>
          <w:sz w:val="24"/>
          <w:szCs w:val="24"/>
        </w:rPr>
      </w:pPr>
    </w:p>
    <w:p w:rsidR="007E6F8F" w:rsidRPr="007E6F8F" w:rsidRDefault="007E6F8F" w:rsidP="007E6F8F">
      <w:pPr>
        <w:pStyle w:val="af"/>
        <w:ind w:left="0"/>
        <w:rPr>
          <w:b/>
        </w:rPr>
      </w:pPr>
      <w:r w:rsidRPr="007E6F8F">
        <w:rPr>
          <w:b/>
        </w:rPr>
        <w:t>Дополнительные дни отдыха, связанные с государственными праздниками: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Сентябрь: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сентября: День знаний;</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сентября: День окончания Второй мировой войны, День солидарности в борьбе с терроризмом.</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Октябрь: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октября: Международный день пожилых людей;</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октября: День защиты животных;</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октября: День учителя;</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Третье воскресенье октября: День отца;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октября: День памяти жертв политических репрессий.</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Ноябрь: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ноября: День народного единства.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Декабрь: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декабря: Международный день инвалидов;</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декабря: Битва за Москву, Международный день добровольцев;</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декабря: День Александра Невского;</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декабря: День Героев Отечества;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декабря: День прав человека;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декабря: День Конституции Российской Федерации;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декабря: День спасателя.</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Январь: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января: Новый год;</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января: Рождество Христово;</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января: "Татьянин день" (праздник студентов);</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января: День снятия блокады Ленинграда.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Февраль: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февраля: День воинской славы России;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февраля: День русской науки;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февраля: Международный день родного языка;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февраля: День защитника Отечества.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Март:</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марта: Международный женский день;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марта: День воссоединения Крыма с Россией.</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Апрель: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апреля: День космонавтики.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Май:</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мая: Праздник Весны и Труда;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мая: День Победы;</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мая: День славянской письменности и культуры.</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Июнь: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июня: Международный день защиты детей;</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июня: День эколога;</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июня: Пушкинский день России;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июня: День России;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июня: День памяти и скорби;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июня: День молодежи.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Июль:</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июля: День семьи, любви и верности.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Август:</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августа: День Государственного флага Российской Федерации;</w:t>
      </w:r>
    </w:p>
    <w:p w:rsidR="00CB693B" w:rsidRDefault="00CB693B" w:rsidP="00CB69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августа: День воинской славы России.</w:t>
      </w:r>
    </w:p>
    <w:p w:rsidR="00CB693B" w:rsidRDefault="00CB693B" w:rsidP="007E6F8F">
      <w:pPr>
        <w:rPr>
          <w:rFonts w:ascii="Times New Roman" w:hAnsi="Times New Roman" w:cs="Times New Roman"/>
          <w:sz w:val="24"/>
          <w:szCs w:val="24"/>
        </w:rPr>
      </w:pPr>
    </w:p>
    <w:p w:rsidR="007E6F8F" w:rsidRPr="0089428A" w:rsidRDefault="007E6F8F" w:rsidP="0089428A">
      <w:pPr>
        <w:tabs>
          <w:tab w:val="left" w:pos="4677"/>
        </w:tabs>
        <w:rPr>
          <w:rFonts w:ascii="Times New Roman" w:hAnsi="Times New Roman" w:cs="Times New Roman"/>
          <w:sz w:val="24"/>
          <w:szCs w:val="24"/>
        </w:rPr>
      </w:pPr>
      <w:r w:rsidRPr="007E6F8F">
        <w:rPr>
          <w:rFonts w:ascii="Times New Roman" w:hAnsi="Times New Roman" w:cs="Times New Roman"/>
          <w:sz w:val="24"/>
          <w:szCs w:val="24"/>
        </w:rPr>
        <w:tab/>
      </w:r>
    </w:p>
    <w:p w:rsidR="007E6F8F" w:rsidRDefault="007E6F8F" w:rsidP="007E6F8F">
      <w:pPr>
        <w:spacing w:line="360" w:lineRule="auto"/>
        <w:jc w:val="both"/>
        <w:rPr>
          <w:rFonts w:ascii="Times New Roman" w:hAnsi="Times New Roman" w:cs="Times New Roman"/>
          <w:b/>
          <w:sz w:val="24"/>
          <w:szCs w:val="24"/>
        </w:rPr>
      </w:pPr>
      <w:r w:rsidRPr="007E6F8F">
        <w:rPr>
          <w:rFonts w:ascii="Times New Roman" w:hAnsi="Times New Roman" w:cs="Times New Roman"/>
          <w:b/>
          <w:sz w:val="24"/>
          <w:szCs w:val="24"/>
        </w:rPr>
        <w:t>Сроки промежуточной аттестации</w:t>
      </w:r>
    </w:p>
    <w:p w:rsidR="00B8714B" w:rsidRPr="0032009B" w:rsidRDefault="00B8714B" w:rsidP="00B8714B">
      <w:pPr>
        <w:ind w:firstLine="709"/>
        <w:jc w:val="both"/>
        <w:rPr>
          <w:rFonts w:ascii="Times New Roman" w:hAnsi="Times New Roman" w:cs="Times New Roman"/>
          <w:sz w:val="24"/>
          <w:szCs w:val="24"/>
        </w:rPr>
      </w:pPr>
      <w:r w:rsidRPr="0032009B">
        <w:rPr>
          <w:rFonts w:ascii="Times New Roman" w:hAnsi="Times New Roman" w:cs="Times New Roman"/>
          <w:b/>
          <w:sz w:val="24"/>
          <w:szCs w:val="24"/>
        </w:rPr>
        <w:t xml:space="preserve">Промежуточная аттестация </w:t>
      </w:r>
      <w:r w:rsidRPr="0032009B">
        <w:rPr>
          <w:rFonts w:ascii="Times New Roman" w:hAnsi="Times New Roman" w:cs="Times New Roman"/>
          <w:sz w:val="24"/>
          <w:szCs w:val="24"/>
        </w:rPr>
        <w:t xml:space="preserve">представляет собой процедуру аттестации обучающихся на уровне начального общего образования и проводится </w:t>
      </w:r>
      <w:r w:rsidRPr="0032009B">
        <w:rPr>
          <w:rFonts w:ascii="Times New Roman" w:hAnsi="Times New Roman" w:cs="Times New Roman"/>
          <w:b/>
          <w:i/>
          <w:sz w:val="24"/>
          <w:szCs w:val="24"/>
        </w:rPr>
        <w:t>в конце каждой четверти</w:t>
      </w:r>
      <w:r w:rsidRPr="0032009B">
        <w:rPr>
          <w:rFonts w:ascii="Times New Roman" w:hAnsi="Times New Roman" w:cs="Times New Roman"/>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электронном и /или бумажном журнале/дневнике. </w:t>
      </w:r>
    </w:p>
    <w:p w:rsidR="00B8714B" w:rsidRPr="0032009B" w:rsidRDefault="00B8714B" w:rsidP="00B8714B">
      <w:pPr>
        <w:ind w:firstLine="709"/>
        <w:jc w:val="both"/>
        <w:rPr>
          <w:rFonts w:ascii="Times New Roman" w:hAnsi="Times New Roman" w:cs="Times New Roman"/>
          <w:sz w:val="24"/>
          <w:szCs w:val="24"/>
        </w:rPr>
      </w:pPr>
      <w:r w:rsidRPr="0032009B">
        <w:rPr>
          <w:rFonts w:ascii="Times New Roman" w:hAnsi="Times New Roman" w:cs="Times New Roman"/>
          <w:b/>
          <w:sz w:val="24"/>
          <w:szCs w:val="24"/>
        </w:rPr>
        <w:t xml:space="preserve">Сроки </w:t>
      </w:r>
      <w:r w:rsidRPr="0032009B">
        <w:rPr>
          <w:rFonts w:ascii="Times New Roman" w:hAnsi="Times New Roman" w:cs="Times New Roman"/>
          <w:sz w:val="24"/>
          <w:szCs w:val="24"/>
        </w:rPr>
        <w:t>промежуточной аттестации - последние две недели каждой четверти.</w:t>
      </w:r>
    </w:p>
    <w:p w:rsidR="0089428A" w:rsidRPr="00B8714B" w:rsidRDefault="00B8714B" w:rsidP="00B8714B">
      <w:pPr>
        <w:ind w:firstLine="709"/>
        <w:jc w:val="both"/>
        <w:rPr>
          <w:rFonts w:ascii="Times New Roman" w:hAnsi="Times New Roman" w:cs="Times New Roman"/>
          <w:sz w:val="24"/>
          <w:szCs w:val="24"/>
        </w:rPr>
      </w:pPr>
      <w:r w:rsidRPr="0032009B">
        <w:rPr>
          <w:rFonts w:ascii="Times New Roman" w:hAnsi="Times New Roman" w:cs="Times New Roman"/>
          <w:sz w:val="24"/>
          <w:szCs w:val="24"/>
        </w:rPr>
        <w:t>Аттестация по итогам учебной четверти (четвертн</w:t>
      </w:r>
      <w:r>
        <w:rPr>
          <w:rFonts w:ascii="Times New Roman" w:hAnsi="Times New Roman" w:cs="Times New Roman"/>
          <w:sz w:val="24"/>
          <w:szCs w:val="24"/>
        </w:rPr>
        <w:t>ая аттестация) проводится во 2-4</w:t>
      </w:r>
      <w:r w:rsidRPr="0032009B">
        <w:rPr>
          <w:rFonts w:ascii="Times New Roman" w:hAnsi="Times New Roman" w:cs="Times New Roman"/>
          <w:sz w:val="24"/>
          <w:szCs w:val="24"/>
        </w:rPr>
        <w:t>-х классах. Аттестация по итогам учебного года (годов</w:t>
      </w:r>
      <w:r>
        <w:rPr>
          <w:rFonts w:ascii="Times New Roman" w:hAnsi="Times New Roman" w:cs="Times New Roman"/>
          <w:sz w:val="24"/>
          <w:szCs w:val="24"/>
        </w:rPr>
        <w:t>ая аттестация) проводится во 2-4</w:t>
      </w:r>
      <w:r w:rsidRPr="0032009B">
        <w:rPr>
          <w:rFonts w:ascii="Times New Roman" w:hAnsi="Times New Roman" w:cs="Times New Roman"/>
          <w:sz w:val="24"/>
          <w:szCs w:val="24"/>
        </w:rPr>
        <w:t>-х классах.</w:t>
      </w:r>
    </w:p>
    <w:p w:rsidR="007E6F8F" w:rsidRPr="0043237E" w:rsidRDefault="007E6F8F" w:rsidP="007E6F8F">
      <w:pPr>
        <w:jc w:val="both"/>
        <w:rPr>
          <w:rFonts w:ascii="Times New Roman" w:hAnsi="Times New Roman" w:cs="Times New Roman"/>
          <w:b/>
          <w:sz w:val="24"/>
          <w:szCs w:val="24"/>
        </w:rPr>
      </w:pPr>
      <w:r w:rsidRPr="0043237E">
        <w:rPr>
          <w:rFonts w:ascii="Times New Roman" w:hAnsi="Times New Roman" w:cs="Times New Roman"/>
          <w:b/>
          <w:sz w:val="24"/>
          <w:szCs w:val="24"/>
        </w:rPr>
        <w:t>3.3. Календарный план воспитательной работы.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993"/>
        <w:gridCol w:w="2409"/>
        <w:gridCol w:w="2092"/>
      </w:tblGrid>
      <w:tr w:rsidR="007E6F8F" w:rsidRPr="007E6F8F" w:rsidTr="00CE14FB">
        <w:tc>
          <w:tcPr>
            <w:tcW w:w="9211" w:type="dxa"/>
            <w:gridSpan w:val="4"/>
            <w:shd w:val="clear" w:color="auto" w:fill="auto"/>
          </w:tcPr>
          <w:p w:rsidR="007E6F8F" w:rsidRPr="007E6F8F" w:rsidRDefault="007E6F8F" w:rsidP="00CE14FB">
            <w:pPr>
              <w:jc w:val="center"/>
              <w:rPr>
                <w:rFonts w:ascii="Times New Roman" w:hAnsi="Times New Roman" w:cs="Times New Roman"/>
                <w:b/>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 xml:space="preserve"> КАЛЕНДАРНЫЙ ПЛАН ВОСПИТАТЕЛЬНОЙ РАБОТЫ ШКОЛЫ </w:t>
            </w: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НА УЧЕБНЫЙ ГОД</w:t>
            </w: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1 – 4 КЛАССЫ</w:t>
            </w:r>
          </w:p>
          <w:p w:rsidR="007E6F8F" w:rsidRPr="007E6F8F" w:rsidRDefault="007E6F8F" w:rsidP="00CE14FB">
            <w:pPr>
              <w:jc w:val="center"/>
              <w:rPr>
                <w:rFonts w:ascii="Times New Roman" w:hAnsi="Times New Roman" w:cs="Times New Roman"/>
                <w:b/>
                <w:sz w:val="20"/>
                <w:szCs w:val="20"/>
              </w:rPr>
            </w:pP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hAnsi="Times New Roman" w:cs="Times New Roman"/>
                <w:b/>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Классное руководство</w:t>
            </w:r>
          </w:p>
          <w:p w:rsidR="007E6F8F" w:rsidRPr="007E6F8F" w:rsidRDefault="007E6F8F" w:rsidP="00CE14FB">
            <w:pPr>
              <w:jc w:val="center"/>
              <w:rPr>
                <w:rFonts w:ascii="Times New Roman" w:hAnsi="Times New Roman" w:cs="Times New Roman"/>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Составление плана воспитательной работы класса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Составление социального паспорта класса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ind w:right="-1"/>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Выборы актива класса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xml:space="preserve">Организация воспитательной работы в классе согласно плана </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Ведение документации классного руководителя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Организация питания школьников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Групповые и индивидуальные консультации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Школьный урок</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Использование воспитательных возможностей содержания учебного предмета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Согласно индивидуальным планам работы учителей-предметников</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Учителя-предметники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Курсы внеурочной деятельности</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«Умники и умницы» «Занимательные задачи»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«Занимательная грамматика»</w:t>
            </w:r>
          </w:p>
          <w:p w:rsidR="007E6F8F" w:rsidRPr="007E6F8F" w:rsidRDefault="007E6F8F" w:rsidP="00CE14FB">
            <w:pPr>
              <w:contextualSpacing/>
              <w:rPr>
                <w:rFonts w:ascii="Times New Roman" w:hAnsi="Times New Roman" w:cs="Times New Roman"/>
                <w:sz w:val="20"/>
                <w:szCs w:val="20"/>
              </w:rPr>
            </w:pPr>
            <w:r w:rsidRPr="007E6F8F">
              <w:rPr>
                <w:rFonts w:ascii="Times New Roman" w:hAnsi="Times New Roman" w:cs="Times New Roman"/>
                <w:sz w:val="20"/>
                <w:szCs w:val="20"/>
              </w:rPr>
              <w:t xml:space="preserve"> «Уроки нравственности»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«Час общения»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«Тропинка к своему 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«Финансовая грамотность»</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«Мы – артисты»</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«Пластилиновая фантазия»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«Мир творчества»</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«Волшебный мир оригами»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«Умелые руки»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«Школа мастеров»</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«Волшебная кисть»</w:t>
            </w:r>
          </w:p>
          <w:p w:rsidR="007E6F8F" w:rsidRPr="007E6F8F" w:rsidRDefault="007E6F8F" w:rsidP="00CE14FB">
            <w:pPr>
              <w:contextualSpacing/>
              <w:rPr>
                <w:rFonts w:ascii="Times New Roman" w:hAnsi="Times New Roman" w:cs="Times New Roman"/>
                <w:sz w:val="20"/>
                <w:szCs w:val="20"/>
              </w:rPr>
            </w:pPr>
            <w:r w:rsidRPr="007E6F8F">
              <w:rPr>
                <w:rFonts w:ascii="Times New Roman" w:eastAsia="Calibri" w:hAnsi="Times New Roman" w:cs="Times New Roman"/>
                <w:bCs/>
                <w:color w:val="000000"/>
                <w:sz w:val="20"/>
                <w:szCs w:val="20"/>
              </w:rPr>
              <w:t xml:space="preserve"> «ЮИДД»</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Согласно индивидуальным планам работы учителей-предметников</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Учителя-предметники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Работа с родителями</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Выборы родительского комитета класса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Родительские собрания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xml:space="preserve">ОРС «2 класс. Получены первые отметки» </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Октябрь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Педагог-психолог,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ОРС « Готовность к обучению в средней школе»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Март</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УВР</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ОРС для будущих первоклассников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Май</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УВР</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Консультации для родителей (законных представителей) детей «группы риска»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Педагог-психолог, социальный педагог</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семей учащихся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Социальный педагог,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Совет профилактики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Самоуправление</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Выборы органов самоуправления в классах</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Работа в соответствии с обязанностями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Заседание координационного совета д/о «Веселый ветер»</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Ежемесячно</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Торжественная линейка, посвященная принятию первоклассников в д/о «Веселый ветер»</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Подведение итогов деятельности класса для составления рейтинга активности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Профориентация</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 творческих работ «Профессия моих родителей»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Ноябрь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Классный час «Есть такая профессия – Родину защищать!»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Май</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rPr>
                <w:rFonts w:ascii="Times New Roman" w:hAnsi="Times New Roman" w:cs="Times New Roman"/>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Ключевые школьные дела</w:t>
            </w:r>
          </w:p>
          <w:p w:rsidR="007E6F8F" w:rsidRPr="007E6F8F" w:rsidRDefault="007E6F8F" w:rsidP="00CE14FB">
            <w:pPr>
              <w:rPr>
                <w:rFonts w:ascii="Times New Roman" w:hAnsi="Times New Roman" w:cs="Times New Roman"/>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ind w:right="-1"/>
              <w:rPr>
                <w:rFonts w:ascii="Times New Roman" w:hAnsi="Times New Roman" w:cs="Times New Roman"/>
                <w:color w:val="000000"/>
                <w:sz w:val="20"/>
                <w:szCs w:val="20"/>
              </w:rPr>
            </w:pPr>
            <w:r w:rsidRPr="007E6F8F">
              <w:rPr>
                <w:rFonts w:ascii="Times New Roman" w:hAnsi="Times New Roman" w:cs="Times New Roman"/>
                <w:color w:val="000000"/>
                <w:sz w:val="20"/>
                <w:szCs w:val="20"/>
              </w:rPr>
              <w:t>Торжественная линейка «Первый звонок»</w:t>
            </w:r>
          </w:p>
          <w:p w:rsidR="007E6F8F" w:rsidRPr="007E6F8F" w:rsidRDefault="007E6F8F" w:rsidP="00CE14FB">
            <w:pPr>
              <w:ind w:right="-1"/>
              <w:rPr>
                <w:rFonts w:ascii="Times New Roman" w:eastAsia="№Е" w:hAnsi="Times New Roman" w:cs="Times New Roman"/>
                <w:color w:val="000000"/>
                <w:sz w:val="20"/>
                <w:szCs w:val="20"/>
              </w:rPr>
            </w:pPr>
            <w:r w:rsidRPr="007E6F8F">
              <w:rPr>
                <w:rFonts w:ascii="Times New Roman" w:hAnsi="Times New Roman" w:cs="Times New Roman"/>
                <w:color w:val="000000"/>
                <w:sz w:val="20"/>
                <w:szCs w:val="20"/>
              </w:rPr>
              <w:t>Уроки Знаний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01.09.</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01.09.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w:t>
            </w:r>
          </w:p>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месячника безопасности  и гражданской защиты детей:</w:t>
            </w:r>
          </w:p>
          <w:p w:rsidR="007E6F8F" w:rsidRPr="007E6F8F" w:rsidRDefault="007E6F8F" w:rsidP="00CE14FB">
            <w:pPr>
              <w:rPr>
                <w:rFonts w:ascii="Times New Roman" w:eastAsia="Calibri" w:hAnsi="Times New Roman" w:cs="Times New Roman"/>
                <w:sz w:val="20"/>
                <w:szCs w:val="20"/>
              </w:rPr>
            </w:pPr>
            <w:r w:rsidRPr="007E6F8F">
              <w:rPr>
                <w:rFonts w:ascii="Times New Roman" w:hAnsi="Times New Roman" w:cs="Times New Roman"/>
                <w:sz w:val="20"/>
                <w:szCs w:val="20"/>
              </w:rPr>
              <w:t xml:space="preserve">- </w:t>
            </w:r>
            <w:r w:rsidRPr="007E6F8F">
              <w:rPr>
                <w:rFonts w:ascii="Times New Roman" w:eastAsia="Calibri" w:hAnsi="Times New Roman" w:cs="Times New Roman"/>
                <w:sz w:val="20"/>
                <w:szCs w:val="20"/>
              </w:rPr>
              <w:t>профилактика  ДДТТ,</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разработка   схемы-маршрута «Дом-школа-дом»</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xml:space="preserve">- </w:t>
            </w:r>
            <w:r w:rsidRPr="007E6F8F">
              <w:rPr>
                <w:rFonts w:ascii="Times New Roman" w:hAnsi="Times New Roman" w:cs="Times New Roman"/>
                <w:sz w:val="20"/>
                <w:szCs w:val="20"/>
              </w:rPr>
              <w:t>учебно-тренировочная  эвакуация учащихся из здания</w:t>
            </w:r>
            <w:r w:rsidRPr="007E6F8F">
              <w:rPr>
                <w:rFonts w:ascii="Times New Roman" w:eastAsia="Calibri" w:hAnsi="Times New Roman" w:cs="Times New Roman"/>
                <w:sz w:val="20"/>
                <w:szCs w:val="20"/>
              </w:rPr>
              <w:t xml:space="preserve"> школы,</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день солидарности в борьбе с терроризмом,</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2-3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03.09.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классные руководители, руководители ДЮП, ЮИДД, учитель ОБЖ</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учителя:</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концертная программа,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неделя пятерок</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rPr>
                <w:rFonts w:ascii="Times New Roman" w:eastAsia="№Е" w:hAnsi="Times New Roman" w:cs="Times New Roman"/>
                <w:sz w:val="20"/>
                <w:szCs w:val="20"/>
              </w:rPr>
            </w:pPr>
          </w:p>
          <w:p w:rsidR="007E6F8F" w:rsidRPr="007E6F8F" w:rsidRDefault="007E6F8F" w:rsidP="00CE14FB">
            <w:pPr>
              <w:ind w:firstLine="851"/>
              <w:rPr>
                <w:rFonts w:ascii="Times New Roman" w:eastAsia="№Е" w:hAnsi="Times New Roman" w:cs="Times New Roman"/>
                <w:sz w:val="20"/>
                <w:szCs w:val="20"/>
              </w:rPr>
            </w:pPr>
            <w:r w:rsidRPr="007E6F8F">
              <w:rPr>
                <w:rFonts w:ascii="Times New Roman" w:eastAsia="№Е" w:hAnsi="Times New Roman" w:cs="Times New Roman"/>
                <w:sz w:val="20"/>
                <w:szCs w:val="20"/>
              </w:rPr>
              <w:t>05.10.</w:t>
            </w: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1 неделя октября</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 xml:space="preserve">Заместитель директора по ВР, Совет школы, вожатая </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Фестиваль «Чудеса осени»: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чтецов «Уж небо осень дышало…»,</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выставка поделок из природного материала,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праздник Осени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2-4</w:t>
            </w:r>
          </w:p>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1-2</w:t>
            </w: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2 неделя октября</w:t>
            </w:r>
          </w:p>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2 неделя октября</w:t>
            </w: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3 неделя октября</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Мероприятия месячника взаимодействия семьи и школы:</w:t>
            </w:r>
          </w:p>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 выставка фотоколлажей «Папа, мама, я – дружная семья»,</w:t>
            </w:r>
          </w:p>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 классные часы, праздничные программы, посвященные Дню матери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ноября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месяца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приуроченные к Новому году:</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«Талисман года»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Новогодние утренники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декабря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 неделя декабря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Мероприятия месячника военно-патриотического воспитания:</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xml:space="preserve">- тематические классные часы, </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военно-спортивная игра «Зарница»,</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конкурс стихов,</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конкурсы творческих работ</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Январь-февраль</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февраля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неделя февраля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2-3 неделя февраля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 xml:space="preserve">Вожатая, </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 физкультуры</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8 марта: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концерт «Прекрасным дамам посвящается»,</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ярмарка семейного творчества,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тематические классные часы</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марта</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марта</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марта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Конкурсная программа «Весенний звездопад»</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марта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космонавтики: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творческих работ «Таинственный космос»,</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тематические классные часы</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неделя апреля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апреля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Победы:</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уроки Мужества,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творческих работ «Мы помним о подвиге»,</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фестиваль патриотической песни «Журавли над Россией»,</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проект «Окна России»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Слет ударников и отличников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 неделя мая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Заместители директора по УВР и ВР, вожатая</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Школьные и социальные медиа</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Размещение созданных детьми рассказов, стихов, сказок, репортажей на странипцы газеты «Самолет «Н-19»</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Редактор школьной газеты,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Видео- и фотосъемка классных мероприятий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Детские общественные объединения</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«Спеши делать добро»</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сентябрь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«Старость в радость»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октябрь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«Кормушка»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ноябрь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Участие в проектах и акциях РДШ</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Рейды «Дети идут в школу»</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ЮИДД</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Агитбригада «Правила дорожные нужно соблюдать!»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ЮИДД</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 рисунков «Спички, пожары, огонь и костры, только в рисунках пусть будут они»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ДЮП,</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 xml:space="preserve"> Вожатая, 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Экскурсии, походы</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выездных представлений театров в школе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мероприятий в культурно-досуговых центрах г.Новоалтайска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театров, музеев, выставочных залов и т.д. в г.Барнауле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Организация предметно-эстетической среды</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Выставки рисунков, фотографий, творческих работ, посвященных событиям и памятным датам</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Оформление классных уголков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Трудовые десанты по уборке классов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Праздничное украшение кабинетов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bl>
    <w:p w:rsidR="007E6F8F" w:rsidRPr="007E6F8F" w:rsidRDefault="007E6F8F" w:rsidP="007E6F8F">
      <w:pPr>
        <w:jc w:val="both"/>
        <w:rPr>
          <w:rFonts w:ascii="Times New Roman" w:hAnsi="Times New Roman" w:cs="Times New Roman"/>
          <w:sz w:val="20"/>
          <w:szCs w:val="20"/>
        </w:rPr>
      </w:pPr>
    </w:p>
    <w:p w:rsidR="005842A1" w:rsidRPr="00FA576E" w:rsidRDefault="005842A1" w:rsidP="00FA576E">
      <w:pPr>
        <w:rPr>
          <w:rFonts w:ascii="Times New Roman" w:hAnsi="Times New Roman" w:cs="Times New Roman"/>
          <w:b/>
          <w:sz w:val="24"/>
          <w:szCs w:val="24"/>
        </w:rPr>
      </w:pPr>
      <w:r w:rsidRPr="005842A1">
        <w:rPr>
          <w:rFonts w:ascii="Times New Roman" w:hAnsi="Times New Roman" w:cs="Times New Roman"/>
          <w:b/>
          <w:sz w:val="24"/>
          <w:szCs w:val="24"/>
        </w:rPr>
        <w:t>3.4.Материально –технические и уче</w:t>
      </w:r>
      <w:r w:rsidR="00165B50">
        <w:rPr>
          <w:rFonts w:ascii="Times New Roman" w:hAnsi="Times New Roman" w:cs="Times New Roman"/>
          <w:b/>
          <w:sz w:val="24"/>
          <w:szCs w:val="24"/>
        </w:rPr>
        <w:t xml:space="preserve">бно-методическое обеспечение </w:t>
      </w:r>
    </w:p>
    <w:p w:rsidR="005842A1" w:rsidRPr="005842A1" w:rsidRDefault="005842A1" w:rsidP="005842A1">
      <w:pPr>
        <w:ind w:firstLine="567"/>
        <w:jc w:val="both"/>
        <w:rPr>
          <w:rFonts w:ascii="Times New Roman" w:hAnsi="Times New Roman" w:cs="Times New Roman"/>
          <w:sz w:val="24"/>
          <w:szCs w:val="24"/>
        </w:rPr>
      </w:pPr>
      <w:r w:rsidRPr="005842A1">
        <w:rPr>
          <w:rFonts w:ascii="Times New Roman" w:hAnsi="Times New Roman" w:cs="Times New Roman"/>
          <w:sz w:val="24"/>
          <w:szCs w:val="24"/>
        </w:rPr>
        <w:t>В основной комплект школьной мебели и оборудования входят:</w:t>
      </w:r>
    </w:p>
    <w:p w:rsidR="005842A1" w:rsidRPr="00972DFE" w:rsidRDefault="005842A1" w:rsidP="00D04E10">
      <w:pPr>
        <w:pStyle w:val="af"/>
        <w:numPr>
          <w:ilvl w:val="0"/>
          <w:numId w:val="32"/>
        </w:numPr>
        <w:tabs>
          <w:tab w:val="left" w:pos="993"/>
        </w:tabs>
        <w:spacing w:line="276" w:lineRule="auto"/>
        <w:ind w:left="993" w:hanging="426"/>
        <w:jc w:val="both"/>
      </w:pPr>
      <w:r w:rsidRPr="00972DFE">
        <w:t>доска классная;</w:t>
      </w:r>
    </w:p>
    <w:p w:rsidR="005842A1" w:rsidRPr="00972DFE" w:rsidRDefault="005842A1" w:rsidP="00D04E10">
      <w:pPr>
        <w:pStyle w:val="af"/>
        <w:numPr>
          <w:ilvl w:val="0"/>
          <w:numId w:val="32"/>
        </w:numPr>
        <w:tabs>
          <w:tab w:val="left" w:pos="993"/>
        </w:tabs>
        <w:spacing w:line="276" w:lineRule="auto"/>
        <w:ind w:left="993" w:hanging="426"/>
        <w:jc w:val="both"/>
      </w:pPr>
      <w:r w:rsidRPr="00972DFE">
        <w:t>стол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кресло для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стол ученический (регулируемый по высоте);</w:t>
      </w:r>
    </w:p>
    <w:p w:rsidR="005842A1" w:rsidRPr="00972DFE" w:rsidRDefault="005842A1" w:rsidP="00D04E10">
      <w:pPr>
        <w:pStyle w:val="af"/>
        <w:numPr>
          <w:ilvl w:val="0"/>
          <w:numId w:val="32"/>
        </w:numPr>
        <w:tabs>
          <w:tab w:val="left" w:pos="993"/>
        </w:tabs>
        <w:spacing w:line="276" w:lineRule="auto"/>
        <w:ind w:left="993" w:hanging="426"/>
        <w:jc w:val="both"/>
      </w:pPr>
      <w:r w:rsidRPr="00972DFE">
        <w:t xml:space="preserve">стул ученический </w:t>
      </w:r>
    </w:p>
    <w:p w:rsidR="005842A1" w:rsidRPr="00972DFE" w:rsidRDefault="005842A1" w:rsidP="00D04E10">
      <w:pPr>
        <w:pStyle w:val="af"/>
        <w:numPr>
          <w:ilvl w:val="0"/>
          <w:numId w:val="32"/>
        </w:numPr>
        <w:tabs>
          <w:tab w:val="left" w:pos="993"/>
        </w:tabs>
        <w:spacing w:line="276" w:lineRule="auto"/>
        <w:ind w:left="993" w:hanging="426"/>
        <w:jc w:val="both"/>
      </w:pPr>
      <w:r w:rsidRPr="00972DFE">
        <w:t>шкаф для хранения учебных пособий;</w:t>
      </w:r>
    </w:p>
    <w:p w:rsidR="005842A1" w:rsidRPr="00972DFE" w:rsidRDefault="005842A1" w:rsidP="00D04E10">
      <w:pPr>
        <w:pStyle w:val="af"/>
        <w:numPr>
          <w:ilvl w:val="0"/>
          <w:numId w:val="32"/>
        </w:numPr>
        <w:tabs>
          <w:tab w:val="left" w:pos="993"/>
        </w:tabs>
        <w:spacing w:line="276" w:lineRule="auto"/>
        <w:ind w:left="993" w:hanging="426"/>
        <w:jc w:val="both"/>
      </w:pPr>
      <w:r w:rsidRPr="00972DFE">
        <w:t>стеллаж демонстрационный;</w:t>
      </w:r>
    </w:p>
    <w:p w:rsidR="005842A1" w:rsidRPr="00972DFE" w:rsidRDefault="005842A1" w:rsidP="00D04E10">
      <w:pPr>
        <w:pStyle w:val="af"/>
        <w:numPr>
          <w:ilvl w:val="0"/>
          <w:numId w:val="32"/>
        </w:numPr>
        <w:tabs>
          <w:tab w:val="left" w:pos="993"/>
        </w:tabs>
        <w:spacing w:line="276" w:lineRule="auto"/>
        <w:ind w:left="993" w:hanging="426"/>
        <w:jc w:val="both"/>
      </w:pPr>
      <w:r w:rsidRPr="00972DFE">
        <w:t>стеллаж/шкаф для хранения личных вещей с индивидуальными ячейками.</w:t>
      </w:r>
    </w:p>
    <w:p w:rsidR="005842A1" w:rsidRPr="00972DFE" w:rsidRDefault="005842A1" w:rsidP="005842A1">
      <w:pPr>
        <w:pStyle w:val="body0"/>
        <w:spacing w:line="276" w:lineRule="auto"/>
        <w:ind w:firstLine="567"/>
        <w:rPr>
          <w:rFonts w:cs="Times New Roman"/>
          <w:sz w:val="24"/>
          <w:szCs w:val="24"/>
        </w:rPr>
      </w:pPr>
    </w:p>
    <w:p w:rsidR="005842A1" w:rsidRPr="00972DFE" w:rsidRDefault="005842A1" w:rsidP="005842A1">
      <w:pPr>
        <w:pStyle w:val="body0"/>
        <w:spacing w:line="276" w:lineRule="auto"/>
        <w:ind w:firstLine="567"/>
        <w:rPr>
          <w:rFonts w:cs="Times New Roman"/>
          <w:sz w:val="24"/>
          <w:szCs w:val="24"/>
        </w:rPr>
      </w:pPr>
      <w:r w:rsidRPr="00972DFE">
        <w:rPr>
          <w:rFonts w:cs="Times New Roman"/>
          <w:sz w:val="24"/>
          <w:szCs w:val="24"/>
        </w:rPr>
        <w:t xml:space="preserve">В основной комплект технических средств входят: </w:t>
      </w:r>
    </w:p>
    <w:p w:rsidR="005842A1" w:rsidRPr="00972DFE" w:rsidRDefault="005842A1" w:rsidP="00D04E10">
      <w:pPr>
        <w:pStyle w:val="af"/>
        <w:numPr>
          <w:ilvl w:val="0"/>
          <w:numId w:val="32"/>
        </w:numPr>
        <w:tabs>
          <w:tab w:val="left" w:pos="993"/>
        </w:tabs>
        <w:spacing w:line="276" w:lineRule="auto"/>
        <w:ind w:left="993" w:hanging="426"/>
        <w:jc w:val="both"/>
      </w:pPr>
      <w:r w:rsidRPr="00972DFE">
        <w:t>компьютер/ноутбук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многофункциональное устройство/принтер, сканер, ксерокс;</w:t>
      </w:r>
    </w:p>
    <w:p w:rsidR="005842A1" w:rsidRPr="00972DFE" w:rsidRDefault="005842A1" w:rsidP="00D04E10">
      <w:pPr>
        <w:pStyle w:val="af"/>
        <w:numPr>
          <w:ilvl w:val="0"/>
          <w:numId w:val="32"/>
        </w:numPr>
        <w:tabs>
          <w:tab w:val="left" w:pos="993"/>
        </w:tabs>
        <w:spacing w:line="276" w:lineRule="auto"/>
        <w:ind w:left="993" w:hanging="426"/>
        <w:jc w:val="both"/>
      </w:pPr>
      <w:r w:rsidRPr="00972DFE">
        <w:t>сетевой фильтр;</w:t>
      </w:r>
    </w:p>
    <w:p w:rsidR="005842A1" w:rsidRPr="00972DFE" w:rsidRDefault="005842A1" w:rsidP="005842A1">
      <w:pPr>
        <w:rPr>
          <w:b/>
        </w:rPr>
      </w:pPr>
    </w:p>
    <w:p w:rsidR="005842A1" w:rsidRPr="005842A1" w:rsidRDefault="00A04A25" w:rsidP="005842A1">
      <w:pPr>
        <w:ind w:firstLine="454"/>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А</w:t>
      </w:r>
      <w:r w:rsidR="005842A1" w:rsidRPr="005842A1">
        <w:rPr>
          <w:rFonts w:ascii="Times New Roman" w:hAnsi="Times New Roman" w:cs="Times New Roman"/>
          <w:sz w:val="24"/>
          <w:szCs w:val="24"/>
        </w:rPr>
        <w:t>ОП НОО в образовательном учреждении должны быть оборудованы:</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необходимые для реализации учебной и внеурочной деятельности лаборатории и мастерские;</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(кабинеты, мастерские, студии) для занятий музыкой и изобразительным искусством;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актовый зал;</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спортивные зал, спортивные площадки, оснащённые игровым, спортивным оборудованием и инвентарём;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медицинского персонала;</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гардеробы, санузлы, места личной гигиены;</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участок (территория) с необходимым набором оснащённых зон.</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5842A1" w:rsidRPr="005842A1" w:rsidRDefault="005842A1" w:rsidP="005842A1">
      <w:pPr>
        <w:ind w:firstLine="454"/>
        <w:jc w:val="both"/>
        <w:rPr>
          <w:rFonts w:ascii="Times New Roman" w:hAnsi="Times New Roman" w:cs="Times New Roman"/>
          <w:b/>
          <w:sz w:val="24"/>
          <w:szCs w:val="24"/>
        </w:rPr>
      </w:pPr>
      <w:r w:rsidRPr="005842A1">
        <w:rPr>
          <w:rFonts w:ascii="Times New Roman" w:hAnsi="Times New Roman" w:cs="Times New Roman"/>
          <w:b/>
          <w:sz w:val="24"/>
          <w:szCs w:val="24"/>
        </w:rPr>
        <w:t>Требования к учебному кабинету.</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 xml:space="preserve">Помещение учебного кабинета, его оборудование, площадь, освещенность и воздушно- тепловой режим, расположение и размеры рабочих, учебных зон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а также требованиям пожарной безопасности. </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Оснащение учебных кабинетов основной ступени общего образования должно обеспечиваться:</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 xml:space="preserve">набором традиционной учебной техники для обеспечения образовательного процесса; </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 xml:space="preserve">традиционными средствами обучения по предметным областям, которые содержат различные средства наглядности, а также лабораторное и демонстрационное оборудование, приборы и инструменты для проведения натурных экспериментов и пр. </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В учебном кабинете оборудуется удобное рабочее место для педагогического работника: рабочий стол, приставка для демонстрационного оборудования и технических средств обучения, шкафы для хранения наглядных пособий, экспозиционные устройства, инструменты и приспособления в соответствии со спецификой преподаваемой дисциплины.</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Рабочее место педагогического работника оборудуется классной доской, которая должна быть изготовлена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При использовании маркерной доски цвет маркера должен быть контрастным (черный, красный, коричневый, темные тона синего и зеленого). Классные доски должны иметь лотки для задержания меловой пыли, хранения мела, тряпки, держателя для чертежных принадлежностей. </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Допускается оборудование учебных помещений и кабинетов интерактивными досками, отвечающими гигиеническим требованиям. </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Каждый обучающийся обеспечивается рабочим местом с учетом его роста, состояния зрения и слуха.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 при этом необходимо учитывать требования техники безопасности, гарантировать безопасные условия для организации образовательного процесса. </w:t>
      </w:r>
    </w:p>
    <w:p w:rsidR="005842A1" w:rsidRPr="00A04A25" w:rsidRDefault="005842A1" w:rsidP="005842A1">
      <w:pPr>
        <w:ind w:left="426" w:firstLine="454"/>
        <w:jc w:val="both"/>
        <w:rPr>
          <w:rFonts w:ascii="Times New Roman" w:hAnsi="Times New Roman" w:cs="Times New Roman"/>
          <w:sz w:val="24"/>
          <w:szCs w:val="24"/>
        </w:rPr>
      </w:pPr>
      <w:r w:rsidRPr="00A04A25">
        <w:rPr>
          <w:rFonts w:ascii="Times New Roman" w:hAnsi="Times New Roman" w:cs="Times New Roman"/>
          <w:sz w:val="24"/>
          <w:szCs w:val="24"/>
        </w:rPr>
        <w:t>Оформление учебного кабинета должно соответствовать требованиям современного дизайна для учебных помещений.</w:t>
      </w:r>
    </w:p>
    <w:p w:rsidR="005842A1" w:rsidRPr="0043237E" w:rsidRDefault="005842A1" w:rsidP="005842A1">
      <w:pPr>
        <w:pStyle w:val="3"/>
        <w:rPr>
          <w:rFonts w:ascii="Times New Roman" w:hAnsi="Times New Roman" w:cs="Times New Roman"/>
          <w:color w:val="auto"/>
        </w:rPr>
      </w:pPr>
      <w:r w:rsidRPr="0043237E">
        <w:rPr>
          <w:rFonts w:ascii="Times New Roman" w:hAnsi="Times New Roman" w:cs="Times New Roman"/>
          <w:color w:val="auto"/>
        </w:rPr>
        <w:t>Механизмы достижения целевых ориентиров в системе условий</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Интегративным результатом выполнения требований к </w:t>
      </w:r>
      <w:r w:rsidR="00A04A25" w:rsidRPr="00A04A25">
        <w:rPr>
          <w:rFonts w:ascii="Times New Roman" w:hAnsi="Times New Roman" w:cs="Times New Roman"/>
          <w:sz w:val="24"/>
          <w:szCs w:val="24"/>
        </w:rPr>
        <w:t>условиям реализации А</w:t>
      </w:r>
      <w:r w:rsidRPr="00A04A25">
        <w:rPr>
          <w:rFonts w:ascii="Times New Roman" w:hAnsi="Times New Roman" w:cs="Times New Roman"/>
          <w:sz w:val="24"/>
          <w:szCs w:val="24"/>
        </w:rPr>
        <w:t xml:space="preserve">ОП НОО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«СОШ № 19 города Новоалтайска Алтайского края»»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Условия: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гарантируют сохранность и укрепление физического, психологического и социального здоровья обучающихся;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обеспечивают реализацию ООП НОО и достижение планируемых результатов ее освоения;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учитывают особенности школы, её организационную структуру, запросы участников образовательных отношений;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предоставляют возможность взаимодействия с социальными партнерами, использования ресурсов социума. </w:t>
      </w:r>
    </w:p>
    <w:p w:rsidR="005842A1" w:rsidRPr="00A04A25" w:rsidRDefault="005842A1" w:rsidP="005842A1">
      <w:pPr>
        <w:rPr>
          <w:rFonts w:ascii="Times New Roman" w:hAnsi="Times New Roman" w:cs="Times New Roman"/>
          <w:b/>
          <w:sz w:val="24"/>
          <w:szCs w:val="24"/>
        </w:rPr>
      </w:pPr>
      <w:r w:rsidRPr="00A04A25">
        <w:rPr>
          <w:rFonts w:ascii="Times New Roman" w:hAnsi="Times New Roman" w:cs="Times New Roman"/>
          <w:b/>
          <w:sz w:val="24"/>
          <w:szCs w:val="24"/>
        </w:rPr>
        <w:t>Механизмы достижения целевых ориентиро</w:t>
      </w:r>
      <w:r w:rsidR="00A04A25" w:rsidRPr="00A04A25">
        <w:rPr>
          <w:rFonts w:ascii="Times New Roman" w:hAnsi="Times New Roman" w:cs="Times New Roman"/>
          <w:b/>
          <w:sz w:val="24"/>
          <w:szCs w:val="24"/>
        </w:rPr>
        <w:t>в в системе условий реализации А</w:t>
      </w:r>
      <w:r w:rsidRPr="00A04A25">
        <w:rPr>
          <w:rFonts w:ascii="Times New Roman" w:hAnsi="Times New Roman" w:cs="Times New Roman"/>
          <w:b/>
          <w:sz w:val="24"/>
          <w:szCs w:val="24"/>
        </w:rPr>
        <w:t xml:space="preserve">ОП НОО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 1. Наличие локальных нормативных правовых актов и их использование всеми участниками образовательных отношений</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 2. Разработка и утверждение локальных нормативных правовых актов в соответствии с Уставом школы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3. Внесение изменений в локальные нормативные правовые акты в соответствии с изменением действующего законодательства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4. Качественное правовое обеспечение всех направлений деяте</w:t>
      </w:r>
      <w:r w:rsidR="00A04A25" w:rsidRPr="00A04A25">
        <w:rPr>
          <w:rFonts w:ascii="Times New Roman" w:hAnsi="Times New Roman" w:cs="Times New Roman"/>
          <w:sz w:val="24"/>
          <w:szCs w:val="24"/>
        </w:rPr>
        <w:t>льности школы в соответствии с А</w:t>
      </w:r>
      <w:r w:rsidRPr="00A04A25">
        <w:rPr>
          <w:rFonts w:ascii="Times New Roman" w:hAnsi="Times New Roman" w:cs="Times New Roman"/>
          <w:sz w:val="24"/>
          <w:szCs w:val="24"/>
        </w:rPr>
        <w:t xml:space="preserve">ОП НОО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5. Наличие учебного плана, учитывающего разные формы учебной деятельности и полидеятельностное пространство, динамического расписания учебных занятий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6. Эффективная система управленческой деятельности</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7. Реализация планов работы методических объединений, психологической службы</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8. Реализация плана ВШК</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9. А</w:t>
      </w:r>
      <w:r w:rsidR="00BD1C50">
        <w:rPr>
          <w:rFonts w:ascii="Times New Roman" w:hAnsi="Times New Roman" w:cs="Times New Roman"/>
          <w:sz w:val="24"/>
          <w:szCs w:val="24"/>
        </w:rPr>
        <w:t>нализ реализации учебного плана</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Наличие педагогов, способных реализовать ОП НОО (по квалификации, по опыту, наличие званий, победители профессиональных конкурсов, участие в проектах, грантах и т.п.)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подбор квалифицированных кадров для работы;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повышение квалификации педагогических работников;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аттестация педагогических работников;</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мониторинг анализа участия в исследовательской, экспериментальной и творческой деятельности и профессиональной компетентности педагогических работников;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-контроль сопровождения молодых педагогов;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эффективное методическое сопровождение деятельности педагогических работников,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образовательной деятельности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приобретение цифровых образовательных ресурсов;</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повышение профессиональной компетентности педагогических работников по программам информатизации образовательного пространства;</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качественная организация работы официального сайта;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реализация плана ВШК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Наличие баланса между внешней и внутренней оценкой (самооценкой) деятельности всех участников образовате</w:t>
      </w:r>
      <w:r w:rsidR="00A04A25" w:rsidRPr="00A04A25">
        <w:rPr>
          <w:rFonts w:ascii="Times New Roman" w:hAnsi="Times New Roman" w:cs="Times New Roman"/>
          <w:sz w:val="24"/>
          <w:szCs w:val="24"/>
        </w:rPr>
        <w:t>льных отношений при реализации А</w:t>
      </w:r>
      <w:r w:rsidRPr="00A04A25">
        <w:rPr>
          <w:rFonts w:ascii="Times New Roman" w:hAnsi="Times New Roman" w:cs="Times New Roman"/>
          <w:sz w:val="24"/>
          <w:szCs w:val="24"/>
        </w:rPr>
        <w:t xml:space="preserve">ОП НОО;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участие общественности (в том числе родительской) в управлении образовательной деятельностью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Положения о проведении промежуточной аттестации учащихся и осуществлении текущего контроля их успеваемости;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соответствие лицензионным требованиям и аккредитационным нормам обраовательной деятельности;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эффективная деятельность органов государственно-общественного управления в соответствии с нормативными документами школы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Обоснование использования списка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приобретение учебников, учебных пособий, цифровых образовательных ресурсов;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реализация плана ВШК;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паспортизация учебных кабинетов;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эффективное методическое сопровождение деятельности педагогических работников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-эффективная работа зала, спортивной площадки;</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эффективная работа столовой;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работа медицинского кабинета;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эффективная оздоровительная работа </w:t>
      </w:r>
    </w:p>
    <w:p w:rsidR="007755A2" w:rsidRPr="00972DFE" w:rsidRDefault="005842A1" w:rsidP="007755A2">
      <w:pPr>
        <w:pStyle w:val="af8"/>
      </w:pPr>
      <w:r w:rsidRPr="007755A2">
        <w:rPr>
          <w:b w:val="0"/>
          <w:szCs w:val="24"/>
        </w:rPr>
        <w:t> Основным механизмом достижения целевых ориентиров в системе условий является чёткое взаимодействие всех участников образовательного процесса. </w:t>
      </w:r>
      <w:r w:rsidRPr="007755A2">
        <w:rPr>
          <w:b w:val="0"/>
          <w:szCs w:val="24"/>
        </w:rPr>
        <w:br/>
      </w:r>
      <w:r w:rsidR="007755A2">
        <w:t>3.5. Кадровые условия реализации А</w:t>
      </w:r>
      <w:r w:rsidR="007755A2" w:rsidRPr="00972DFE">
        <w:t>ОП НОО</w:t>
      </w:r>
    </w:p>
    <w:p w:rsidR="007755A2" w:rsidRPr="00972DFE" w:rsidRDefault="007755A2" w:rsidP="007755A2">
      <w:pPr>
        <w:pStyle w:val="af1"/>
        <w:jc w:val="both"/>
        <w:rPr>
          <w:rFonts w:ascii="Times New Roman" w:hAnsi="Times New Roman"/>
          <w:sz w:val="24"/>
          <w:szCs w:val="24"/>
        </w:rPr>
      </w:pPr>
      <w:r w:rsidRPr="00972DFE">
        <w:rPr>
          <w:rFonts w:ascii="Times New Roman" w:hAnsi="Times New Roman"/>
          <w:sz w:val="24"/>
          <w:szCs w:val="24"/>
        </w:rPr>
        <w:t xml:space="preserve">В соответствии с требованиями к кадровым условиям реализации основной общеобразовательной программы начального общего образования МБОУ «СОШ № 19 города Новоалтайска Алтайского края» укомплектовано </w:t>
      </w:r>
      <w:r w:rsidRPr="00972DFE">
        <w:rPr>
          <w:rFonts w:ascii="Times New Roman" w:hAnsi="Times New Roman"/>
          <w:bCs/>
          <w:sz w:val="24"/>
          <w:szCs w:val="24"/>
        </w:rPr>
        <w:t xml:space="preserve">кадрами, имеющими необходимую квалификацию для решения задач, определённых основной общеобразовательной программой начального общего образования </w:t>
      </w:r>
      <w:r w:rsidRPr="00972DFE">
        <w:rPr>
          <w:rFonts w:ascii="Times New Roman" w:hAnsi="Times New Roman"/>
          <w:sz w:val="24"/>
          <w:szCs w:val="24"/>
        </w:rPr>
        <w:t>школы</w:t>
      </w:r>
      <w:r w:rsidRPr="00972DFE">
        <w:rPr>
          <w:rFonts w:ascii="Times New Roman" w:hAnsi="Times New Roman"/>
          <w:bCs/>
          <w:sz w:val="24"/>
          <w:szCs w:val="24"/>
        </w:rPr>
        <w:t xml:space="preserve">, </w:t>
      </w:r>
      <w:r w:rsidRPr="00972DFE">
        <w:rPr>
          <w:rFonts w:ascii="Times New Roman" w:hAnsi="Times New Roman"/>
          <w:sz w:val="24"/>
          <w:szCs w:val="24"/>
        </w:rPr>
        <w:t xml:space="preserve">способными к инновационной профессиональной деятельности, </w:t>
      </w:r>
      <w:r w:rsidRPr="00972DFE">
        <w:rPr>
          <w:rFonts w:ascii="Times New Roman" w:hAnsi="Times New Roman"/>
          <w:bCs/>
          <w:sz w:val="24"/>
          <w:szCs w:val="24"/>
        </w:rPr>
        <w:t>медицинским работником, вспомогательным персоналом, работниками пищеблока.</w:t>
      </w:r>
      <w:r w:rsidRPr="00972DFE">
        <w:rPr>
          <w:rFonts w:ascii="Times New Roman" w:hAnsi="Times New Roman"/>
          <w:sz w:val="24"/>
          <w:szCs w:val="24"/>
        </w:rPr>
        <w:t xml:space="preserve"> Организация питания осуществляется в специально отведенном помещении. Столовая полностью укомплектована кадрами.</w:t>
      </w:r>
    </w:p>
    <w:p w:rsidR="007755A2" w:rsidRPr="00972DFE" w:rsidRDefault="007755A2" w:rsidP="007755A2">
      <w:pPr>
        <w:tabs>
          <w:tab w:val="left" w:pos="284"/>
        </w:tabs>
        <w:ind w:firstLine="709"/>
        <w:jc w:val="both"/>
        <w:rPr>
          <w:b/>
        </w:rPr>
      </w:pP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b/>
          <w:sz w:val="24"/>
          <w:szCs w:val="24"/>
        </w:rPr>
        <w:t>Требования к кадровым условиям включают</w:t>
      </w:r>
      <w:r w:rsidRPr="007755A2">
        <w:rPr>
          <w:rFonts w:ascii="Times New Roman" w:hAnsi="Times New Roman" w:cs="Times New Roman"/>
          <w:sz w:val="24"/>
          <w:szCs w:val="24"/>
        </w:rPr>
        <w:t>:</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основную общеобразовательную программу начального общего образования.</w:t>
      </w: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sz w:val="24"/>
          <w:szCs w:val="24"/>
        </w:rPr>
        <w:t>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w:t>
      </w: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sz w:val="24"/>
          <w:szCs w:val="24"/>
        </w:rPr>
        <w:t>Уровень квалификации работников МБОУ «СОШ № 19 города Новоалтайска Алтайского края»  по каждой занимаемой должности полностью соответствует квалификационным характеристикам по соответствующей должности. Уровень квалификации педагогических работников школы, кроме того, соответствует требованиям, предъявляемым к квалификационным категориям по соответствующим должностям.</w:t>
      </w:r>
    </w:p>
    <w:p w:rsidR="007755A2" w:rsidRPr="007755A2" w:rsidRDefault="007755A2" w:rsidP="007755A2">
      <w:pPr>
        <w:tabs>
          <w:tab w:val="left" w:pos="284"/>
        </w:tabs>
        <w:jc w:val="center"/>
        <w:rPr>
          <w:rFonts w:ascii="Times New Roman" w:hAnsi="Times New Roman" w:cs="Times New Roman"/>
          <w:b/>
          <w:sz w:val="24"/>
          <w:szCs w:val="24"/>
        </w:rPr>
      </w:pPr>
      <w:r w:rsidRPr="007755A2">
        <w:rPr>
          <w:rFonts w:ascii="Times New Roman" w:hAnsi="Times New Roman" w:cs="Times New Roman"/>
          <w:b/>
          <w:bCs/>
          <w:sz w:val="24"/>
          <w:szCs w:val="24"/>
        </w:rPr>
        <w:t>Руководитель образовательного учреждения</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 xml:space="preserve">Требования к квалификации. </w:t>
      </w:r>
      <w:r w:rsidRPr="007755A2">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педагогических или руководящих должностях не менее 5.</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Заместитель руководителя образовательного учреждения</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стаж работы на педагогических или руководящих должностях не менее 5 лет.</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Учитель.</w:t>
      </w:r>
    </w:p>
    <w:p w:rsidR="007755A2" w:rsidRPr="007755A2" w:rsidRDefault="007755A2" w:rsidP="007755A2">
      <w:pPr>
        <w:tabs>
          <w:tab w:val="left" w:pos="284"/>
        </w:tabs>
        <w:ind w:firstLine="284"/>
        <w:jc w:val="both"/>
        <w:rPr>
          <w:rFonts w:ascii="Times New Roman" w:hAnsi="Times New Roman" w:cs="Times New Roman"/>
          <w:b/>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Педагог-психолог</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Учитель-логопед</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(специальное дефектологическое образование - логопед)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Учитель-дефектолог</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дефектология"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дефектология"</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Социальный педагог.</w:t>
      </w:r>
    </w:p>
    <w:p w:rsidR="007755A2" w:rsidRPr="007755A2" w:rsidRDefault="007755A2" w:rsidP="007755A2">
      <w:pPr>
        <w:tabs>
          <w:tab w:val="left" w:pos="284"/>
        </w:tabs>
        <w:ind w:firstLine="284"/>
        <w:jc w:val="both"/>
        <w:rPr>
          <w:rFonts w:ascii="Times New Roman" w:hAnsi="Times New Roman" w:cs="Times New Roman"/>
          <w:b/>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bCs/>
          <w:sz w:val="24"/>
          <w:szCs w:val="24"/>
        </w:rPr>
      </w:pPr>
      <w:r w:rsidRPr="007755A2">
        <w:rPr>
          <w:rFonts w:ascii="Times New Roman" w:hAnsi="Times New Roman" w:cs="Times New Roman"/>
          <w:b/>
          <w:bCs/>
          <w:sz w:val="24"/>
          <w:szCs w:val="24"/>
        </w:rPr>
        <w:t>Преподаватель-организатор основ безопасности жизнедеятельности.</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Старший вожатый.</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Секретарь учебной части.</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Библиотекарь.</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или среднее профессиональное образование по специальности «Библиотечно-информационная деятельность».</w:t>
      </w:r>
    </w:p>
    <w:p w:rsidR="007755A2" w:rsidRPr="007755A2" w:rsidRDefault="007755A2" w:rsidP="007755A2">
      <w:pPr>
        <w:tabs>
          <w:tab w:val="left" w:pos="284"/>
        </w:tabs>
        <w:ind w:firstLine="284"/>
        <w:jc w:val="both"/>
        <w:rPr>
          <w:rFonts w:ascii="Times New Roman" w:hAnsi="Times New Roman" w:cs="Times New Roman"/>
          <w:sz w:val="24"/>
          <w:szCs w:val="24"/>
        </w:rPr>
      </w:pP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sz w:val="24"/>
          <w:szCs w:val="24"/>
        </w:rPr>
        <w:t>Аттестация</w:t>
      </w:r>
      <w:r w:rsidRPr="007755A2">
        <w:rPr>
          <w:rFonts w:ascii="Times New Roman" w:hAnsi="Times New Roman" w:cs="Times New Roman"/>
          <w:sz w:val="24"/>
          <w:szCs w:val="24"/>
        </w:rPr>
        <w:t xml:space="preserve"> </w:t>
      </w:r>
      <w:r w:rsidRPr="007755A2">
        <w:rPr>
          <w:rFonts w:ascii="Times New Roman" w:hAnsi="Times New Roman" w:cs="Times New Roman"/>
          <w:b/>
          <w:sz w:val="24"/>
          <w:szCs w:val="24"/>
        </w:rPr>
        <w:t xml:space="preserve">педагогических работников </w:t>
      </w:r>
      <w:r w:rsidRPr="007755A2">
        <w:rPr>
          <w:rFonts w:ascii="Times New Roman" w:hAnsi="Times New Roman" w:cs="Times New Roman"/>
          <w:sz w:val="24"/>
          <w:szCs w:val="24"/>
        </w:rPr>
        <w:t>в соответствии с Федеральным законом «Об образовании в Российской</w:t>
      </w:r>
      <w:r w:rsidRPr="007755A2">
        <w:rPr>
          <w:rFonts w:ascii="Times New Roman" w:hAnsi="Times New Roman" w:cs="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w:t>
      </w:r>
      <w:r w:rsidRPr="007755A2">
        <w:rPr>
          <w:rFonts w:ascii="Times New Roman" w:hAnsi="Times New Roman" w:cs="Times New Roman"/>
          <w:b/>
          <w:sz w:val="24"/>
          <w:szCs w:val="24"/>
        </w:rPr>
        <w:t>один раз в три года</w:t>
      </w:r>
      <w:r w:rsidRPr="007755A2">
        <w:rPr>
          <w:rFonts w:ascii="Times New Roman" w:hAnsi="Times New Roman" w:cs="Times New Roman"/>
          <w:sz w:val="24"/>
          <w:szCs w:val="24"/>
        </w:rPr>
        <w:t xml:space="preserve">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 органом исполнительной власти.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7755A2">
        <w:rPr>
          <w:rFonts w:ascii="Times New Roman" w:hAnsi="Times New Roman" w:cs="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России 23.05.2014 № 32408)</w:t>
      </w:r>
      <w:r w:rsidRPr="007755A2">
        <w:rPr>
          <w:rFonts w:ascii="Times New Roman" w:hAnsi="Times New Roman" w:cs="Times New Roman"/>
          <w:sz w:val="24"/>
          <w:szCs w:val="24"/>
        </w:rPr>
        <w:t xml:space="preserve">. </w:t>
      </w:r>
    </w:p>
    <w:p w:rsidR="007755A2" w:rsidRPr="007755A2" w:rsidRDefault="007755A2" w:rsidP="007755A2">
      <w:pPr>
        <w:ind w:firstLine="709"/>
        <w:jc w:val="center"/>
        <w:rPr>
          <w:rFonts w:ascii="Times New Roman" w:hAnsi="Times New Roman" w:cs="Times New Roman"/>
          <w:b/>
          <w:sz w:val="24"/>
          <w:szCs w:val="24"/>
        </w:rPr>
      </w:pPr>
      <w:r w:rsidRPr="007755A2">
        <w:rPr>
          <w:rFonts w:ascii="Times New Roman" w:hAnsi="Times New Roman" w:cs="Times New Roman"/>
          <w:b/>
          <w:sz w:val="24"/>
          <w:szCs w:val="24"/>
        </w:rPr>
        <w:t>Профессиональное развитие и повышение квалификации педагогических работников</w:t>
      </w:r>
    </w:p>
    <w:p w:rsidR="007755A2" w:rsidRPr="007755A2" w:rsidRDefault="007755A2" w:rsidP="007755A2">
      <w:pPr>
        <w:ind w:firstLine="709"/>
        <w:jc w:val="both"/>
        <w:rPr>
          <w:rFonts w:ascii="Times New Roman" w:hAnsi="Times New Roman" w:cs="Times New Roman"/>
          <w:b/>
          <w:sz w:val="24"/>
          <w:szCs w:val="24"/>
        </w:rPr>
      </w:pPr>
      <w:r w:rsidRPr="007755A2">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7755A2" w:rsidRPr="007755A2" w:rsidRDefault="007755A2" w:rsidP="007755A2">
      <w:pPr>
        <w:autoSpaceDE w:val="0"/>
        <w:autoSpaceDN w:val="0"/>
        <w:adjustRightInd w:val="0"/>
        <w:ind w:firstLine="708"/>
        <w:jc w:val="both"/>
        <w:rPr>
          <w:rFonts w:ascii="Times New Roman" w:hAnsi="Times New Roman" w:cs="Times New Roman"/>
          <w:sz w:val="24"/>
          <w:szCs w:val="24"/>
        </w:rPr>
      </w:pPr>
      <w:r w:rsidRPr="007755A2">
        <w:rPr>
          <w:rFonts w:ascii="Times New Roman" w:hAnsi="Times New Roman" w:cs="Times New Roman"/>
          <w:sz w:val="24"/>
          <w:szCs w:val="24"/>
        </w:rPr>
        <w:t>В МБОУ «СОШ № 19 города Новоалтайска Алтайского края» 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755A2">
        <w:rPr>
          <w:rFonts w:ascii="Times New Roman" w:hAnsi="Times New Roman" w:cs="Times New Roman"/>
          <w:color w:val="FFFFFF"/>
          <w:sz w:val="24"/>
          <w:szCs w:val="24"/>
          <w:vertAlign w:val="superscript"/>
        </w:rPr>
        <w:footnoteReference w:id="1"/>
      </w:r>
      <w:r w:rsidRPr="007755A2">
        <w:rPr>
          <w:rFonts w:ascii="Times New Roman" w:hAnsi="Times New Roman" w:cs="Times New Roman"/>
          <w:sz w:val="24"/>
          <w:szCs w:val="24"/>
          <w:vertAlign w:val="superscript"/>
        </w:rPr>
        <w:t>1</w:t>
      </w:r>
      <w:r w:rsidRPr="007755A2">
        <w:rPr>
          <w:rFonts w:ascii="Times New Roman" w:hAnsi="Times New Roman" w:cs="Times New Roman"/>
          <w:sz w:val="24"/>
          <w:szCs w:val="24"/>
        </w:rPr>
        <w:t xml:space="preserve">. </w:t>
      </w:r>
    </w:p>
    <w:p w:rsidR="007755A2" w:rsidRPr="007755A2" w:rsidRDefault="007755A2" w:rsidP="007755A2">
      <w:pPr>
        <w:ind w:firstLine="709"/>
        <w:jc w:val="both"/>
        <w:rPr>
          <w:rFonts w:ascii="Times New Roman" w:hAnsi="Times New Roman" w:cs="Times New Roman"/>
          <w:b/>
          <w:sz w:val="24"/>
          <w:szCs w:val="24"/>
        </w:rPr>
      </w:pPr>
      <w:r w:rsidRPr="007755A2">
        <w:rPr>
          <w:rFonts w:ascii="Times New Roman" w:hAnsi="Times New Roman" w:cs="Times New Roman"/>
          <w:sz w:val="24"/>
          <w:szCs w:val="24"/>
        </w:rPr>
        <w:t xml:space="preserve">В МБОУ «СОШ № 19 города Новоалтайска Алтайского края» используются следующие </w:t>
      </w:r>
      <w:r w:rsidRPr="007755A2">
        <w:rPr>
          <w:rFonts w:ascii="Times New Roman" w:hAnsi="Times New Roman" w:cs="Times New Roman"/>
          <w:b/>
          <w:sz w:val="24"/>
          <w:szCs w:val="24"/>
        </w:rPr>
        <w:t>формы повышения квалификации:</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послевузовское обучение в учебных заведениях высшего профессионального образования, в том числе магистратуре, аспирантуре, докторантуре;</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обучение в учреждениях дополнительного профессионального образования;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дистанционное образование;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участие в различных педагогических проектах;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создание и публикация методических материалов и др.</w:t>
      </w:r>
    </w:p>
    <w:p w:rsidR="007755A2" w:rsidRPr="007755A2" w:rsidRDefault="007755A2" w:rsidP="007755A2">
      <w:pPr>
        <w:tabs>
          <w:tab w:val="left" w:pos="567"/>
        </w:tabs>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755A2" w:rsidRPr="007755A2" w:rsidRDefault="007755A2" w:rsidP="007755A2">
      <w:pPr>
        <w:ind w:firstLine="720"/>
        <w:contextualSpacing/>
        <w:jc w:val="both"/>
        <w:rPr>
          <w:rFonts w:ascii="Times New Roman" w:hAnsi="Times New Roman" w:cs="Times New Roman"/>
          <w:sz w:val="24"/>
          <w:szCs w:val="24"/>
        </w:rPr>
      </w:pPr>
      <w:r w:rsidRPr="007755A2">
        <w:rPr>
          <w:rFonts w:ascii="Times New Roman" w:hAnsi="Times New Roman" w:cs="Times New Roman"/>
          <w:sz w:val="24"/>
          <w:szCs w:val="24"/>
        </w:rPr>
        <w:t>Педагогические работники</w:t>
      </w:r>
      <w:r>
        <w:rPr>
          <w:rFonts w:ascii="Times New Roman" w:hAnsi="Times New Roman" w:cs="Times New Roman"/>
          <w:sz w:val="24"/>
          <w:szCs w:val="24"/>
        </w:rPr>
        <w:t>, участвующие в реализации А</w:t>
      </w:r>
      <w:r w:rsidRPr="007755A2">
        <w:rPr>
          <w:rFonts w:ascii="Times New Roman" w:hAnsi="Times New Roman" w:cs="Times New Roman"/>
          <w:sz w:val="24"/>
          <w:szCs w:val="24"/>
        </w:rPr>
        <w:t xml:space="preserve">ОП НОО, регулярно, в соответствии с нормативными требованиями, проходят курсы повышения квалификации, в том числе с использованием дистанционных образовательных технологий, осваивают программы стажировки на базе инновационных общеобразовательных учреждений. </w:t>
      </w:r>
    </w:p>
    <w:p w:rsidR="0006399B" w:rsidRPr="00972DFE" w:rsidRDefault="0006399B" w:rsidP="0006399B">
      <w:pPr>
        <w:pStyle w:val="af8"/>
      </w:pPr>
      <w:r>
        <w:t xml:space="preserve">3.6. </w:t>
      </w:r>
      <w:r w:rsidRPr="00972DFE">
        <w:t xml:space="preserve">Финансовые условия реализации </w:t>
      </w:r>
      <w:r>
        <w:t>А</w:t>
      </w:r>
      <w:r w:rsidRPr="00972DFE">
        <w:t>ОП НОО.</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Формирование фонда оплаты труда Школы осуществляется в пределах объема финансовых средств, предоставляемых Школе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образования, образовательным программам начального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общеобразовательного учреждения, утвержденных нормативным правовым актом органа местного самоуправления.</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фонд оплаты труда образовательного учреждения состоит из базовой части и стимулирующей части. Диапазон стимулирущей доли фонда оплаты труда — от 10 до 40%. Значение стимулирущей доли определяется общеобразовательным учреждением самостоятельно; </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06399B" w:rsidRPr="0006399B" w:rsidRDefault="0006399B" w:rsidP="00D04E10">
      <w:pPr>
        <w:numPr>
          <w:ilvl w:val="0"/>
          <w:numId w:val="16"/>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Образовательное учреждение самостоятельно определяет: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базовой и стимулирующей части фонда оплаты труда;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общей и специальной частей внутри базовой части фонда оплаты труда;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В распределении стимулирующей части фонда оплаты труда предусматривается участие органов самоуправления (Совет ОУ).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образовательное учреждение: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1) проводит экономический расчёт стоимости обеспечения требований Стандарта по каждой позиции;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НОО;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3) определяет величину затрат на обеспечение требований к условиям реализации ООП НОО;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4) соотносит необходимые затраты с региональным (муниципальным) графиком внедрения Стандарта на уровне основного общего образования и определяет распределение по годам освоения средств на обеспечение требований к условиям реализации ООП НОО;</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5)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06399B" w:rsidRPr="0006399B" w:rsidRDefault="0006399B" w:rsidP="0006399B">
      <w:pPr>
        <w:tabs>
          <w:tab w:val="left" w:pos="851"/>
        </w:tabs>
        <w:ind w:firstLine="567"/>
        <w:jc w:val="both"/>
        <w:rPr>
          <w:rFonts w:ascii="Times New Roman" w:hAnsi="Times New Roman" w:cs="Times New Roman"/>
          <w:b/>
          <w:sz w:val="24"/>
          <w:szCs w:val="24"/>
        </w:rPr>
      </w:pPr>
      <w:r w:rsidRPr="0006399B">
        <w:rPr>
          <w:rFonts w:ascii="Times New Roman" w:hAnsi="Times New Roman" w:cs="Times New Roman"/>
          <w:b/>
          <w:sz w:val="24"/>
          <w:szCs w:val="24"/>
        </w:rPr>
        <w:t>Общесистемные условия</w:t>
      </w:r>
    </w:p>
    <w:p w:rsidR="0006399B" w:rsidRPr="00972DFE" w:rsidRDefault="0006399B" w:rsidP="0006399B">
      <w:pPr>
        <w:pStyle w:val="Default"/>
        <w:ind w:firstLine="567"/>
        <w:jc w:val="both"/>
      </w:pPr>
      <w:r w:rsidRPr="00972DFE">
        <w:t xml:space="preserve">Система условий реализации основной образовательной программы начального общего образования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06399B" w:rsidRPr="00972DFE" w:rsidRDefault="0006399B" w:rsidP="0006399B">
      <w:pPr>
        <w:pStyle w:val="Default"/>
        <w:ind w:firstLine="567"/>
        <w:jc w:val="both"/>
      </w:pPr>
      <w:r w:rsidRPr="00972DFE">
        <w:t xml:space="preserve">Созданные в МБОУ «СОШ № 19» условия: </w:t>
      </w:r>
    </w:p>
    <w:p w:rsidR="0006399B" w:rsidRPr="00972DFE" w:rsidRDefault="0006399B" w:rsidP="0006399B">
      <w:pPr>
        <w:pStyle w:val="21"/>
        <w:numPr>
          <w:ilvl w:val="0"/>
          <w:numId w:val="0"/>
        </w:numPr>
        <w:spacing w:line="240" w:lineRule="auto"/>
        <w:ind w:firstLine="709"/>
        <w:rPr>
          <w:sz w:val="24"/>
        </w:rPr>
      </w:pPr>
      <w:r w:rsidRPr="00972DFE">
        <w:rPr>
          <w:sz w:val="24"/>
        </w:rPr>
        <w:t xml:space="preserve">- учитывают особенности образовательного учреждения, его организационную структуру, запросы участников образовательных отношений в начальном общем образовании; </w:t>
      </w:r>
    </w:p>
    <w:p w:rsidR="0006399B" w:rsidRPr="00972DFE" w:rsidRDefault="0006399B" w:rsidP="0006399B">
      <w:pPr>
        <w:pStyle w:val="21"/>
        <w:numPr>
          <w:ilvl w:val="0"/>
          <w:numId w:val="0"/>
        </w:numPr>
        <w:spacing w:line="240" w:lineRule="auto"/>
        <w:ind w:firstLine="709"/>
        <w:rPr>
          <w:sz w:val="24"/>
        </w:rPr>
      </w:pPr>
      <w:r w:rsidRPr="00972DFE">
        <w:rPr>
          <w:spacing w:val="2"/>
          <w:sz w:val="24"/>
        </w:rPr>
        <w:t xml:space="preserve">- гарантировать сохранность и укрепление физического, </w:t>
      </w:r>
      <w:r w:rsidRPr="00972DFE">
        <w:rPr>
          <w:sz w:val="24"/>
        </w:rPr>
        <w:t xml:space="preserve">психологического и социального здоровья обучающихся; </w:t>
      </w:r>
    </w:p>
    <w:p w:rsidR="0006399B" w:rsidRPr="00972DFE" w:rsidRDefault="0006399B" w:rsidP="0006399B">
      <w:pPr>
        <w:pStyle w:val="Default"/>
        <w:ind w:firstLine="709"/>
        <w:jc w:val="both"/>
      </w:pPr>
      <w:r w:rsidRPr="00972DFE">
        <w:t xml:space="preserve">- предоставляют возможность взаимодействия с социальными партнёрами, использования ресурсов социума. </w:t>
      </w:r>
    </w:p>
    <w:p w:rsidR="0006399B" w:rsidRPr="00972DFE" w:rsidRDefault="0006399B" w:rsidP="0006399B">
      <w:pPr>
        <w:pStyle w:val="Default"/>
        <w:ind w:firstLine="567"/>
        <w:jc w:val="both"/>
      </w:pPr>
      <w:r w:rsidRPr="00972DFE">
        <w:t xml:space="preserve">Описание системы условий опирается на локальные акты школы, осуществляющего образовательную деятельность, нормативные правовые акты муниципального, регионального, федерального уровней. </w:t>
      </w:r>
    </w:p>
    <w:p w:rsidR="0006399B" w:rsidRPr="00972DFE" w:rsidRDefault="0006399B" w:rsidP="0006399B">
      <w:pPr>
        <w:pStyle w:val="Default"/>
        <w:ind w:firstLine="567"/>
        <w:jc w:val="both"/>
      </w:pPr>
      <w:r w:rsidRPr="00972DFE">
        <w:t xml:space="preserve">В соответствии с требованиями Стандарта раздел основной образовательной программы, характеризующий систему условий, содержит: </w:t>
      </w:r>
    </w:p>
    <w:p w:rsidR="0006399B" w:rsidRPr="00972DFE" w:rsidRDefault="0006399B" w:rsidP="0006399B">
      <w:pPr>
        <w:pStyle w:val="Default"/>
        <w:ind w:firstLine="567"/>
        <w:jc w:val="both"/>
      </w:pPr>
      <w:r w:rsidRPr="00972DFE">
        <w:t xml:space="preserve">-описание имеющихся условий: кадровых, психолого-педагогических, финансовых, материально-технических, информационно-методических; </w:t>
      </w:r>
    </w:p>
    <w:p w:rsidR="0006399B" w:rsidRPr="00972DFE" w:rsidRDefault="0006399B" w:rsidP="0006399B">
      <w:pPr>
        <w:pStyle w:val="Default"/>
        <w:ind w:firstLine="567"/>
        <w:jc w:val="both"/>
      </w:pPr>
      <w:r w:rsidRPr="00972DFE">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осуществляющей образовательную деятельность; </w:t>
      </w:r>
    </w:p>
    <w:p w:rsidR="0006399B" w:rsidRPr="00972DFE" w:rsidRDefault="0006399B" w:rsidP="0006399B">
      <w:pPr>
        <w:pStyle w:val="Default"/>
        <w:ind w:firstLine="567"/>
        <w:jc w:val="both"/>
      </w:pPr>
      <w:r w:rsidRPr="00972DFE">
        <w:t xml:space="preserve">-механизмы достижения целевых ориентиров в системе условий; </w:t>
      </w:r>
    </w:p>
    <w:p w:rsidR="0006399B" w:rsidRPr="00972DFE" w:rsidRDefault="0006399B" w:rsidP="0006399B">
      <w:pPr>
        <w:pStyle w:val="Default"/>
        <w:ind w:firstLine="567"/>
        <w:jc w:val="both"/>
      </w:pPr>
      <w:r w:rsidRPr="00972DFE">
        <w:t xml:space="preserve">-сетевой график (дорожную карту) по формированию необходимой системы условий; </w:t>
      </w:r>
    </w:p>
    <w:p w:rsidR="0006399B" w:rsidRPr="00972DFE" w:rsidRDefault="0006399B" w:rsidP="0006399B">
      <w:pPr>
        <w:pStyle w:val="Default"/>
        <w:ind w:firstLine="567"/>
        <w:jc w:val="both"/>
      </w:pPr>
      <w:r w:rsidRPr="00972DFE">
        <w:t xml:space="preserve">-контроль состояния системы условий. </w:t>
      </w:r>
    </w:p>
    <w:p w:rsidR="0006399B" w:rsidRPr="00972DFE" w:rsidRDefault="0006399B" w:rsidP="0006399B">
      <w:pPr>
        <w:pStyle w:val="Default"/>
        <w:ind w:firstLine="567"/>
        <w:jc w:val="both"/>
      </w:pPr>
      <w:r w:rsidRPr="00972DFE">
        <w:t xml:space="preserve">Система условий реализации основной образовательной программы организации базируется на результатах проведённой работы, включающей: </w:t>
      </w:r>
    </w:p>
    <w:p w:rsidR="0006399B" w:rsidRPr="00972DFE" w:rsidRDefault="0006399B" w:rsidP="0006399B">
      <w:pPr>
        <w:pStyle w:val="Default"/>
        <w:ind w:firstLine="567"/>
        <w:jc w:val="both"/>
      </w:pPr>
      <w:r w:rsidRPr="00972DFE">
        <w:t xml:space="preserve">• анализ имеющихся условий и ресурсов реализации основной образовательной программы начального общего образования; </w:t>
      </w:r>
    </w:p>
    <w:p w:rsidR="0006399B" w:rsidRPr="00972DFE" w:rsidRDefault="0006399B" w:rsidP="0006399B">
      <w:pPr>
        <w:pStyle w:val="Default"/>
        <w:ind w:firstLine="567"/>
        <w:jc w:val="both"/>
      </w:pPr>
      <w:r w:rsidRPr="00972DFE">
        <w:t xml:space="preserve">• установление степени их соответствия требованиям Стандарта, а также целям и задачам основной образовательной программы с учётом потребностей всех участников образовательных отношений; </w:t>
      </w:r>
    </w:p>
    <w:p w:rsidR="0006399B" w:rsidRPr="00972DFE" w:rsidRDefault="0006399B" w:rsidP="0006399B">
      <w:pPr>
        <w:pStyle w:val="Default"/>
        <w:ind w:firstLine="567"/>
        <w:jc w:val="both"/>
      </w:pPr>
      <w:r w:rsidRPr="00972DFE">
        <w:t xml:space="preserve">• 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06399B" w:rsidRPr="00972DFE" w:rsidRDefault="0006399B" w:rsidP="0006399B">
      <w:pPr>
        <w:pStyle w:val="Default"/>
        <w:ind w:firstLine="567"/>
        <w:jc w:val="both"/>
      </w:pPr>
      <w:r w:rsidRPr="00972DFE">
        <w:t xml:space="preserve">•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 </w:t>
      </w:r>
    </w:p>
    <w:p w:rsidR="0006399B" w:rsidRPr="00972DFE" w:rsidRDefault="0006399B" w:rsidP="0006399B">
      <w:pPr>
        <w:pStyle w:val="Default"/>
        <w:ind w:firstLine="567"/>
        <w:jc w:val="both"/>
      </w:pPr>
      <w:r w:rsidRPr="00972DFE">
        <w:t xml:space="preserve">• разработку сетевого графика (дорожной карты) создания необходимой системы условий; </w:t>
      </w:r>
    </w:p>
    <w:p w:rsidR="0006399B" w:rsidRPr="00972DFE" w:rsidRDefault="0006399B" w:rsidP="0006399B">
      <w:pPr>
        <w:pStyle w:val="Default"/>
        <w:ind w:firstLine="567"/>
        <w:jc w:val="both"/>
      </w:pPr>
      <w:r w:rsidRPr="00972DFE">
        <w:t xml:space="preserve">• разработку механизмов мониторинга, оценки и коррекции реализации промежуточных этапов разработанного графика (дорожной карты). </w:t>
      </w:r>
    </w:p>
    <w:p w:rsidR="0006399B" w:rsidRPr="00972DFE" w:rsidRDefault="0006399B" w:rsidP="0006399B">
      <w:pPr>
        <w:pStyle w:val="Default"/>
        <w:ind w:firstLine="567"/>
        <w:jc w:val="both"/>
      </w:pPr>
      <w:r w:rsidRPr="00972DFE">
        <w:t xml:space="preserve">Результатом реализации указанных требований является создание образовательной среды: </w:t>
      </w:r>
    </w:p>
    <w:p w:rsidR="0006399B" w:rsidRPr="00972DFE" w:rsidRDefault="0006399B" w:rsidP="0006399B">
      <w:pPr>
        <w:pStyle w:val="Default"/>
        <w:ind w:firstLine="567"/>
        <w:jc w:val="both"/>
      </w:pPr>
      <w:r w:rsidRPr="00972DFE">
        <w:t xml:space="preserve">-обеспечивающей достижение целей начального общего образования, его высокое качество, доступность и открытость для учащихся, их родителей (законных представителей) и всего общества, духовно-нравственное развитие и воспитание учащихся; </w:t>
      </w:r>
    </w:p>
    <w:p w:rsidR="0006399B" w:rsidRPr="00972DFE" w:rsidRDefault="0006399B" w:rsidP="0006399B">
      <w:pPr>
        <w:pStyle w:val="Default"/>
        <w:ind w:firstLine="567"/>
        <w:jc w:val="both"/>
      </w:pPr>
      <w:r w:rsidRPr="00972DFE">
        <w:t xml:space="preserve">-гарантирующей охрану и укрепление физического, психологического и социального здоровья учащихся; </w:t>
      </w:r>
    </w:p>
    <w:p w:rsidR="0006399B" w:rsidRPr="00972DFE" w:rsidRDefault="0006399B" w:rsidP="0006399B">
      <w:pPr>
        <w:pStyle w:val="Default"/>
        <w:ind w:firstLine="567"/>
        <w:jc w:val="both"/>
        <w:rPr>
          <w:color w:val="auto"/>
        </w:rPr>
      </w:pPr>
      <w:r w:rsidRPr="00972DFE">
        <w:t xml:space="preserve">Условия реализации основной образовательной программы начального общего </w:t>
      </w:r>
      <w:r w:rsidRPr="00972DFE">
        <w:rPr>
          <w:color w:val="auto"/>
        </w:rPr>
        <w:t xml:space="preserve">образования обеспечивают для участников образовательных отношений возможность: </w:t>
      </w:r>
    </w:p>
    <w:p w:rsidR="0006399B" w:rsidRPr="00972DFE" w:rsidRDefault="0006399B" w:rsidP="0006399B">
      <w:pPr>
        <w:pStyle w:val="Default"/>
        <w:ind w:firstLine="567"/>
        <w:jc w:val="both"/>
        <w:rPr>
          <w:color w:val="auto"/>
        </w:rPr>
      </w:pPr>
      <w:r w:rsidRPr="00972DFE">
        <w:rPr>
          <w:color w:val="auto"/>
        </w:rPr>
        <w:t xml:space="preserve">- достижения планируемых результатов освоения основной образовательной программы начального общего образования всеми учащимся, в том числе учащимися с ограниченными возможностями здоровья и инвалидами; </w:t>
      </w:r>
    </w:p>
    <w:p w:rsidR="0006399B" w:rsidRPr="00972DFE" w:rsidRDefault="0006399B" w:rsidP="0006399B">
      <w:pPr>
        <w:pStyle w:val="Default"/>
        <w:ind w:firstLine="567"/>
        <w:jc w:val="both"/>
        <w:rPr>
          <w:color w:val="auto"/>
        </w:rPr>
      </w:pPr>
      <w:r w:rsidRPr="00972DFE">
        <w:rPr>
          <w:color w:val="auto"/>
        </w:rPr>
        <w:t xml:space="preserve">- развития личности, способностей, удовлетворения познавательных интересов, самореализации учащихся,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w:t>
      </w:r>
    </w:p>
    <w:p w:rsidR="0006399B" w:rsidRPr="00972DFE" w:rsidRDefault="0006399B" w:rsidP="0006399B">
      <w:pPr>
        <w:pStyle w:val="Default"/>
        <w:ind w:firstLine="567"/>
        <w:jc w:val="both"/>
        <w:rPr>
          <w:color w:val="auto"/>
        </w:rPr>
      </w:pPr>
      <w:r w:rsidRPr="00972DFE">
        <w:rPr>
          <w:color w:val="auto"/>
        </w:rPr>
        <w:t xml:space="preserve">-овладения учащимися ключевыми компетенциями, составляющими основу дальнейшего успешного образования и ориентации в мире профессий; </w:t>
      </w:r>
    </w:p>
    <w:p w:rsidR="0006399B" w:rsidRPr="00972DFE" w:rsidRDefault="0006399B" w:rsidP="0006399B">
      <w:pPr>
        <w:pStyle w:val="Default"/>
        <w:ind w:firstLine="567"/>
        <w:jc w:val="both"/>
        <w:rPr>
          <w:color w:val="auto"/>
        </w:rPr>
      </w:pPr>
      <w:r w:rsidRPr="00972DFE">
        <w:rPr>
          <w:color w:val="auto"/>
        </w:rPr>
        <w:t xml:space="preserve">-формирования социальных ценностей учащихся, основ их гражданской идентичности и социально-профессиональных ориентаций; </w:t>
      </w:r>
    </w:p>
    <w:p w:rsidR="0006399B" w:rsidRPr="00972DFE" w:rsidRDefault="0006399B" w:rsidP="0006399B">
      <w:pPr>
        <w:pStyle w:val="Default"/>
        <w:ind w:firstLine="567"/>
        <w:jc w:val="both"/>
        <w:rPr>
          <w:color w:val="auto"/>
        </w:rPr>
      </w:pPr>
      <w:r w:rsidRPr="00972DFE">
        <w:rPr>
          <w:color w:val="auto"/>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классных руководителей; </w:t>
      </w:r>
    </w:p>
    <w:p w:rsidR="0006399B" w:rsidRPr="00972DFE" w:rsidRDefault="0006399B" w:rsidP="0006399B">
      <w:pPr>
        <w:pStyle w:val="Default"/>
        <w:ind w:firstLine="567"/>
        <w:jc w:val="both"/>
        <w:rPr>
          <w:color w:val="auto"/>
        </w:rPr>
      </w:pPr>
      <w:r w:rsidRPr="00972DFE">
        <w:rPr>
          <w:color w:val="auto"/>
        </w:rPr>
        <w:t xml:space="preserve">-участия учащихся,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начального общего образования и условий ее реализации; </w:t>
      </w:r>
    </w:p>
    <w:p w:rsidR="0006399B" w:rsidRPr="00972DFE" w:rsidRDefault="0006399B" w:rsidP="0006399B">
      <w:pPr>
        <w:pStyle w:val="Default"/>
        <w:ind w:firstLine="567"/>
        <w:jc w:val="both"/>
        <w:rPr>
          <w:color w:val="auto"/>
        </w:rPr>
      </w:pPr>
      <w:r w:rsidRPr="00972DFE">
        <w:rPr>
          <w:color w:val="auto"/>
        </w:rPr>
        <w:t xml:space="preserve">-организации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 </w:t>
      </w:r>
    </w:p>
    <w:p w:rsidR="0006399B" w:rsidRPr="00972DFE" w:rsidRDefault="0006399B" w:rsidP="0006399B">
      <w:pPr>
        <w:pStyle w:val="Default"/>
        <w:ind w:firstLine="567"/>
        <w:jc w:val="both"/>
        <w:rPr>
          <w:color w:val="auto"/>
        </w:rPr>
      </w:pPr>
      <w:r w:rsidRPr="00972DFE">
        <w:rPr>
          <w:color w:val="auto"/>
        </w:rPr>
        <w:t xml:space="preserve">-включения учащихся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06399B" w:rsidRPr="00972DFE" w:rsidRDefault="0006399B" w:rsidP="0006399B">
      <w:pPr>
        <w:pStyle w:val="Default"/>
        <w:ind w:firstLine="567"/>
        <w:jc w:val="both"/>
        <w:rPr>
          <w:color w:val="auto"/>
        </w:rPr>
      </w:pPr>
      <w:r w:rsidRPr="00972DFE">
        <w:rPr>
          <w:color w:val="auto"/>
        </w:rPr>
        <w:t xml:space="preserve">-формирования у учащихся опыта самостоятельной образовательной, общественной, проектно-исследовательской и художественной деятельности; </w:t>
      </w:r>
    </w:p>
    <w:p w:rsidR="0006399B" w:rsidRPr="00972DFE" w:rsidRDefault="0006399B" w:rsidP="0006399B">
      <w:pPr>
        <w:pStyle w:val="Default"/>
        <w:ind w:firstLine="567"/>
        <w:jc w:val="both"/>
        <w:rPr>
          <w:color w:val="auto"/>
        </w:rPr>
      </w:pPr>
      <w:r w:rsidRPr="00972DFE">
        <w:rPr>
          <w:color w:val="auto"/>
        </w:rPr>
        <w:t xml:space="preserve">-формирования у учащихся экологической грамотности, навыков здорового и безопасного для человека и окружающей его среды образа жизни; </w:t>
      </w:r>
    </w:p>
    <w:p w:rsidR="0006399B" w:rsidRPr="00972DFE" w:rsidRDefault="0006399B" w:rsidP="0006399B">
      <w:pPr>
        <w:pStyle w:val="Default"/>
        <w:ind w:firstLine="567"/>
        <w:jc w:val="both"/>
        <w:rPr>
          <w:color w:val="auto"/>
        </w:rPr>
      </w:pPr>
      <w:r w:rsidRPr="00972DFE">
        <w:rPr>
          <w:color w:val="auto"/>
        </w:rPr>
        <w:t xml:space="preserve">-использования в образовательной деятельности современных образовательных технологий деятельностного типа; </w:t>
      </w:r>
    </w:p>
    <w:p w:rsidR="0006399B" w:rsidRPr="00972DFE" w:rsidRDefault="0006399B" w:rsidP="0006399B">
      <w:pPr>
        <w:pStyle w:val="Default"/>
        <w:ind w:firstLine="567"/>
        <w:jc w:val="both"/>
        <w:rPr>
          <w:color w:val="auto"/>
        </w:rPr>
      </w:pPr>
      <w:r w:rsidRPr="00972DFE">
        <w:rPr>
          <w:color w:val="auto"/>
        </w:rPr>
        <w:t xml:space="preserve">-обновления содержания основной образовательной программы начального общего образования, методик и технологий ее реализации в соответствии с динамикой развития системы образования, запросов учащихся и их родителей (законных представителей) с учетом особенностей развития субъекта Российской Федерации; </w:t>
      </w:r>
    </w:p>
    <w:p w:rsidR="0006399B" w:rsidRPr="00972DFE" w:rsidRDefault="0006399B" w:rsidP="0006399B">
      <w:pPr>
        <w:pStyle w:val="Default"/>
        <w:ind w:firstLine="567"/>
        <w:jc w:val="both"/>
        <w:rPr>
          <w:color w:val="auto"/>
        </w:rPr>
      </w:pPr>
      <w:r w:rsidRPr="00972DFE">
        <w:rPr>
          <w:color w:val="auto"/>
        </w:rPr>
        <w:t xml:space="preserve">-эффективного использования профессионального и творческого потенциала педагогических и руководящих работников МОУ «НШДС №1», осуществляющей образовательную деятельность, повышения их профессиональной, коммуникативной, информационной и правовой компетентности; </w:t>
      </w:r>
    </w:p>
    <w:p w:rsidR="0006399B" w:rsidRPr="00972DFE" w:rsidRDefault="0006399B" w:rsidP="0006399B">
      <w:pPr>
        <w:pStyle w:val="52"/>
        <w:shd w:val="clear" w:color="auto" w:fill="auto"/>
        <w:spacing w:after="0" w:line="240" w:lineRule="auto"/>
        <w:ind w:left="100" w:right="140" w:firstLine="567"/>
        <w:jc w:val="both"/>
        <w:rPr>
          <w:sz w:val="24"/>
          <w:szCs w:val="24"/>
        </w:rPr>
      </w:pPr>
      <w:r w:rsidRPr="00972DFE">
        <w:rPr>
          <w:sz w:val="24"/>
          <w:szCs w:val="24"/>
        </w:rPr>
        <w:t>-эффективного управления,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06399B" w:rsidRPr="00972DFE" w:rsidRDefault="0006399B" w:rsidP="0006399B">
      <w:pPr>
        <w:tabs>
          <w:tab w:val="left" w:pos="851"/>
        </w:tabs>
        <w:jc w:val="both"/>
      </w:pPr>
    </w:p>
    <w:p w:rsidR="0059239A" w:rsidRPr="00AB4B43" w:rsidRDefault="00F77D85" w:rsidP="0006399B">
      <w:pPr>
        <w:autoSpaceDE w:val="0"/>
        <w:autoSpaceDN w:val="0"/>
        <w:adjustRightInd w:val="0"/>
        <w:jc w:val="both"/>
        <w:rPr>
          <w:rFonts w:ascii="Times New Roman" w:hAnsi="Times New Roman" w:cs="Times New Roman"/>
          <w:b/>
          <w:sz w:val="24"/>
          <w:szCs w:val="24"/>
        </w:rPr>
      </w:pPr>
      <w:r w:rsidRPr="00F77D85">
        <w:rPr>
          <w:rFonts w:ascii="Times New Roman" w:hAnsi="Times New Roman" w:cs="Times New Roman"/>
          <w:b/>
          <w:sz w:val="24"/>
          <w:szCs w:val="24"/>
        </w:rPr>
        <w:t>3.7. Информационно-методические у</w:t>
      </w:r>
      <w:r w:rsidR="0043237E">
        <w:rPr>
          <w:rFonts w:ascii="Times New Roman" w:hAnsi="Times New Roman" w:cs="Times New Roman"/>
          <w:b/>
          <w:sz w:val="24"/>
          <w:szCs w:val="24"/>
        </w:rPr>
        <w:t>словия реализации А</w:t>
      </w:r>
      <w:r w:rsidR="00AB4B43">
        <w:rPr>
          <w:rFonts w:ascii="Times New Roman" w:hAnsi="Times New Roman" w:cs="Times New Roman"/>
          <w:b/>
          <w:sz w:val="24"/>
          <w:szCs w:val="24"/>
        </w:rPr>
        <w:t>ОП НОО</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874"/>
        <w:gridCol w:w="5049"/>
        <w:gridCol w:w="2551"/>
      </w:tblGrid>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jc w:val="center"/>
              <w:rPr>
                <w:rFonts w:ascii="Times New Roman" w:hAnsi="Times New Roman"/>
                <w:b/>
                <w:sz w:val="20"/>
                <w:szCs w:val="20"/>
                <w:lang w:eastAsia="ar-SA"/>
              </w:rPr>
            </w:pPr>
            <w:r>
              <w:rPr>
                <w:rFonts w:ascii="Times New Roman" w:hAnsi="Times New Roman"/>
                <w:b/>
                <w:sz w:val="20"/>
                <w:szCs w:val="20"/>
                <w:lang w:eastAsia="ar-SA"/>
              </w:rPr>
              <w:t>Учебный предмет</w:t>
            </w:r>
          </w:p>
        </w:tc>
        <w:tc>
          <w:tcPr>
            <w:tcW w:w="4874"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Наименование и автор учебной программы, сведения о рецензировании (экспертизе) и утверждении</w:t>
            </w:r>
          </w:p>
        </w:tc>
        <w:tc>
          <w:tcPr>
            <w:tcW w:w="5049"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jc w:val="center"/>
              <w:rPr>
                <w:rFonts w:ascii="Times New Roman" w:hAnsi="Times New Roman"/>
                <w:b/>
                <w:sz w:val="20"/>
                <w:szCs w:val="20"/>
                <w:lang w:eastAsia="ar-SA"/>
              </w:rPr>
            </w:pPr>
            <w:r>
              <w:rPr>
                <w:rFonts w:ascii="Times New Roman" w:hAnsi="Times New Roman"/>
                <w:b/>
                <w:sz w:val="20"/>
                <w:szCs w:val="20"/>
                <w:lang w:eastAsia="ar-SA"/>
              </w:rPr>
              <w:t>Состав используемого учебно-методического комплекта</w:t>
            </w:r>
          </w:p>
        </w:tc>
        <w:tc>
          <w:tcPr>
            <w:tcW w:w="2551"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Литерные номера классов</w:t>
            </w: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Русский язык</w:t>
            </w:r>
          </w:p>
        </w:tc>
        <w:tc>
          <w:tcPr>
            <w:tcW w:w="4874"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pacing w:after="0" w:line="240" w:lineRule="auto"/>
              <w:rPr>
                <w:rFonts w:ascii="Times New Roman" w:hAnsi="Times New Roman"/>
                <w:i/>
                <w:sz w:val="20"/>
                <w:szCs w:val="20"/>
                <w:highlight w:val="yellow"/>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pacing w:after="0" w:line="360" w:lineRule="auto"/>
              <w:rPr>
                <w:rFonts w:ascii="Times New Roman" w:hAnsi="Times New Roman"/>
                <w:i/>
                <w:sz w:val="24"/>
                <w:szCs w:val="24"/>
              </w:rPr>
            </w:pPr>
            <w:r>
              <w:rPr>
                <w:rFonts w:ascii="Times New Roman" w:hAnsi="Times New Roman"/>
                <w:i/>
                <w:sz w:val="24"/>
                <w:szCs w:val="24"/>
              </w:rPr>
              <w:t xml:space="preserve">А.К.Аксенова, С.В.Комарова, М.И.Шишкова: </w:t>
            </w:r>
          </w:p>
          <w:p w:rsidR="003B36F0" w:rsidRDefault="003B36F0" w:rsidP="00E3312E">
            <w:pPr>
              <w:spacing w:after="0" w:line="360" w:lineRule="auto"/>
              <w:contextualSpacing/>
              <w:rPr>
                <w:rFonts w:ascii="Times New Roman" w:hAnsi="Times New Roman"/>
                <w:i/>
                <w:kern w:val="2"/>
                <w:sz w:val="24"/>
                <w:szCs w:val="24"/>
              </w:rPr>
            </w:pPr>
            <w:r>
              <w:rPr>
                <w:rFonts w:ascii="Times New Roman" w:hAnsi="Times New Roman"/>
                <w:i/>
                <w:kern w:val="2"/>
                <w:sz w:val="24"/>
                <w:szCs w:val="24"/>
              </w:rPr>
              <w:t xml:space="preserve">Букварь. 1 класс. В 2-х частях,2019г. </w:t>
            </w:r>
          </w:p>
        </w:tc>
        <w:tc>
          <w:tcPr>
            <w:tcW w:w="2551"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 1</w:t>
            </w: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Чтение</w:t>
            </w:r>
          </w:p>
        </w:tc>
        <w:tc>
          <w:tcPr>
            <w:tcW w:w="4874"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pacing w:after="0" w:line="240" w:lineRule="auto"/>
              <w:rPr>
                <w:rFonts w:ascii="Times New Roman" w:hAnsi="Times New Roman"/>
                <w:sz w:val="20"/>
                <w:szCs w:val="20"/>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pacing w:line="360" w:lineRule="auto"/>
              <w:rPr>
                <w:rFonts w:ascii="Times New Roman" w:hAnsi="Times New Roman"/>
                <w:i/>
              </w:rPr>
            </w:pPr>
            <w:r>
              <w:rPr>
                <w:rFonts w:ascii="Times New Roman" w:eastAsia="Calibri" w:hAnsi="Times New Roman"/>
                <w:i/>
              </w:rPr>
              <w:t xml:space="preserve">А.К.Аксенова, С.В.Комарова, М.И.Шишкова: </w:t>
            </w:r>
            <w:r>
              <w:rPr>
                <w:rFonts w:ascii="Times New Roman" w:hAnsi="Times New Roman"/>
                <w:i/>
              </w:rPr>
              <w:t xml:space="preserve">Букварь. 1 класс. </w:t>
            </w:r>
          </w:p>
          <w:p w:rsidR="003B36F0" w:rsidRDefault="003B36F0" w:rsidP="00E3312E">
            <w:pPr>
              <w:spacing w:line="360" w:lineRule="auto"/>
              <w:rPr>
                <w:rFonts w:ascii="Times New Roman" w:eastAsia="Calibri" w:hAnsi="Times New Roman"/>
              </w:rPr>
            </w:pPr>
            <w:r>
              <w:rPr>
                <w:rFonts w:ascii="Times New Roman" w:hAnsi="Times New Roman"/>
              </w:rPr>
              <w:t>Р.Д.Тригер  Подготовка к обучению письму и чтению в 2 ч ,1кл.,(Для обучающихся с задержкой психического развития) ООО «Владос» 2018</w:t>
            </w:r>
          </w:p>
        </w:tc>
        <w:tc>
          <w:tcPr>
            <w:tcW w:w="2551"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sz w:val="20"/>
                <w:szCs w:val="20"/>
                <w:lang w:eastAsia="ar-SA"/>
              </w:rPr>
            </w:pPr>
            <w:r>
              <w:rPr>
                <w:rFonts w:ascii="Times New Roman" w:hAnsi="Times New Roman"/>
                <w:i/>
                <w:sz w:val="20"/>
                <w:szCs w:val="20"/>
                <w:lang w:eastAsia="ar-SA"/>
              </w:rPr>
              <w:t>1</w:t>
            </w: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Pr="00815728" w:rsidRDefault="003B36F0" w:rsidP="00E3312E">
            <w:pPr>
              <w:snapToGrid w:val="0"/>
              <w:spacing w:before="60" w:after="60" w:line="240" w:lineRule="auto"/>
              <w:rPr>
                <w:rFonts w:ascii="Times New Roman" w:eastAsia="Calibri" w:hAnsi="Times New Roman"/>
                <w:b/>
                <w:sz w:val="20"/>
                <w:szCs w:val="20"/>
                <w:lang w:eastAsia="ar-SA"/>
              </w:rPr>
            </w:pPr>
            <w:r>
              <w:rPr>
                <w:rFonts w:ascii="Times New Roman" w:hAnsi="Times New Roman"/>
                <w:b/>
                <w:sz w:val="20"/>
                <w:szCs w:val="20"/>
                <w:lang w:eastAsia="ar-SA"/>
              </w:rPr>
              <w:t>Математика</w:t>
            </w:r>
          </w:p>
        </w:tc>
        <w:tc>
          <w:tcPr>
            <w:tcW w:w="4874"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sz w:val="20"/>
                <w:szCs w:val="20"/>
                <w:highlight w:val="yellow"/>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tabs>
                <w:tab w:val="left" w:pos="180"/>
              </w:tabs>
              <w:snapToGrid w:val="0"/>
              <w:spacing w:before="60" w:after="60" w:line="240" w:lineRule="auto"/>
              <w:rPr>
                <w:rFonts w:ascii="Times New Roman" w:hAnsi="Times New Roman"/>
                <w:sz w:val="20"/>
                <w:szCs w:val="20"/>
                <w:lang w:eastAsia="ar-SA"/>
              </w:rPr>
            </w:pPr>
            <w:r>
              <w:rPr>
                <w:rFonts w:ascii="Times New Roman" w:hAnsi="Times New Roman"/>
                <w:b/>
                <w:i/>
                <w:sz w:val="20"/>
                <w:szCs w:val="20"/>
                <w:lang w:eastAsia="ar-SA"/>
              </w:rPr>
              <w:t xml:space="preserve"> </w:t>
            </w:r>
            <w:r>
              <w:rPr>
                <w:rFonts w:ascii="Times New Roman" w:hAnsi="Times New Roman"/>
                <w:sz w:val="20"/>
                <w:szCs w:val="20"/>
                <w:lang w:eastAsia="ar-SA"/>
              </w:rPr>
              <w:t>Алышева Т.В. Математика. 1 класс. В 2-х частях. Просвещение, 2015,2016г.</w:t>
            </w:r>
          </w:p>
          <w:p w:rsidR="003B36F0" w:rsidRDefault="003B36F0" w:rsidP="00E3312E">
            <w:pPr>
              <w:tabs>
                <w:tab w:val="left" w:pos="180"/>
              </w:tabs>
              <w:snapToGrid w:val="0"/>
              <w:spacing w:before="60" w:after="60" w:line="240" w:lineRule="auto"/>
              <w:rPr>
                <w:rFonts w:ascii="Times New Roman" w:hAnsi="Times New Roman"/>
                <w:sz w:val="20"/>
                <w:szCs w:val="20"/>
                <w:lang w:eastAsia="ar-SA"/>
              </w:rPr>
            </w:pPr>
            <w:r>
              <w:rPr>
                <w:rFonts w:ascii="Times New Roman" w:hAnsi="Times New Roman"/>
                <w:sz w:val="20"/>
                <w:szCs w:val="20"/>
                <w:lang w:eastAsia="ar-SA"/>
              </w:rPr>
              <w:t>.</w:t>
            </w:r>
            <w:r>
              <w:rPr>
                <w:rFonts w:ascii="Times New Roman" w:eastAsia="Calibri" w:hAnsi="Times New Roman"/>
                <w:i/>
                <w:sz w:val="24"/>
                <w:szCs w:val="24"/>
              </w:rPr>
              <w:t xml:space="preserve">Алышева Т. В., Эк В. В. </w:t>
            </w:r>
            <w:r>
              <w:rPr>
                <w:rFonts w:ascii="Times New Roman" w:eastAsia="Calibri" w:hAnsi="Times New Roman"/>
                <w:i/>
                <w:sz w:val="24"/>
                <w:szCs w:val="24"/>
                <w:shd w:val="clear" w:color="auto" w:fill="FFFFFF"/>
              </w:rPr>
              <w:t>Рабочая тетрадь по математике — В 2 частях. Москва: Просвещение</w:t>
            </w:r>
          </w:p>
        </w:tc>
        <w:tc>
          <w:tcPr>
            <w:tcW w:w="2551" w:type="dxa"/>
            <w:tcBorders>
              <w:top w:val="single" w:sz="4" w:space="0" w:color="000000"/>
              <w:left w:val="single" w:sz="4" w:space="0" w:color="000000"/>
              <w:bottom w:val="single" w:sz="4" w:space="0" w:color="000000"/>
              <w:right w:val="single" w:sz="4" w:space="0" w:color="000000"/>
            </w:tcBorders>
          </w:tcPr>
          <w:p w:rsidR="003B36F0" w:rsidRDefault="003B36F0" w:rsidP="00E3312E">
            <w:pPr>
              <w:snapToGrid w:val="0"/>
              <w:spacing w:before="60" w:after="60" w:line="240" w:lineRule="auto"/>
              <w:rPr>
                <w:rFonts w:ascii="Times New Roman" w:hAnsi="Times New Roman"/>
                <w:sz w:val="20"/>
                <w:szCs w:val="20"/>
                <w:lang w:eastAsia="ar-SA"/>
              </w:rPr>
            </w:pPr>
          </w:p>
          <w:p w:rsidR="003B36F0" w:rsidRDefault="003B36F0" w:rsidP="00E3312E">
            <w:pPr>
              <w:snapToGrid w:val="0"/>
              <w:spacing w:before="60" w:after="60" w:line="240" w:lineRule="auto"/>
              <w:rPr>
                <w:rFonts w:ascii="Times New Roman" w:hAnsi="Times New Roman"/>
                <w:sz w:val="20"/>
                <w:szCs w:val="20"/>
                <w:lang w:eastAsia="ar-SA"/>
              </w:rPr>
            </w:pPr>
          </w:p>
          <w:p w:rsidR="003B36F0" w:rsidRDefault="003B36F0" w:rsidP="00E3312E">
            <w:pPr>
              <w:snapToGrid w:val="0"/>
              <w:spacing w:before="60" w:after="60" w:line="240" w:lineRule="auto"/>
              <w:rPr>
                <w:rFonts w:ascii="Times New Roman" w:hAnsi="Times New Roman"/>
                <w:sz w:val="20"/>
                <w:szCs w:val="20"/>
                <w:lang w:eastAsia="ar-SA"/>
              </w:rPr>
            </w:pPr>
            <w:r>
              <w:rPr>
                <w:rFonts w:ascii="Times New Roman" w:hAnsi="Times New Roman"/>
                <w:i/>
                <w:sz w:val="20"/>
                <w:szCs w:val="20"/>
                <w:lang w:eastAsia="ar-SA"/>
              </w:rPr>
              <w:t>1</w:t>
            </w: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Живой мир</w:t>
            </w:r>
          </w:p>
        </w:tc>
        <w:tc>
          <w:tcPr>
            <w:tcW w:w="4874"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sz w:val="20"/>
                <w:szCs w:val="20"/>
                <w:highlight w:val="yellow"/>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3B36F0" w:rsidRDefault="003B36F0" w:rsidP="00E3312E">
            <w:pPr>
              <w:tabs>
                <w:tab w:val="left" w:pos="180"/>
              </w:tabs>
              <w:snapToGrid w:val="0"/>
              <w:spacing w:before="60" w:after="60" w:line="240" w:lineRule="auto"/>
              <w:rPr>
                <w:rFonts w:ascii="Times New Roman" w:hAnsi="Times New Roman"/>
                <w:i/>
                <w:sz w:val="20"/>
                <w:szCs w:val="20"/>
                <w:lang w:eastAsia="ar-SA"/>
              </w:rPr>
            </w:pPr>
            <w:r>
              <w:rPr>
                <w:rFonts w:ascii="Times New Roman" w:hAnsi="Times New Roman"/>
                <w:sz w:val="20"/>
                <w:szCs w:val="20"/>
                <w:lang w:eastAsia="ar-SA"/>
              </w:rPr>
              <w:t xml:space="preserve">Матвеева Н.Б. и др. Мир природы и человека. 1 класс. В 2-х частях, </w:t>
            </w:r>
            <w:r>
              <w:rPr>
                <w:rFonts w:ascii="Times New Roman" w:hAnsi="Times New Roman"/>
                <w:sz w:val="20"/>
                <w:szCs w:val="20"/>
              </w:rPr>
              <w:t>АО «Издательство Просвещение»,</w:t>
            </w:r>
            <w:r>
              <w:rPr>
                <w:rFonts w:ascii="Times New Roman" w:hAnsi="Times New Roman"/>
                <w:sz w:val="20"/>
                <w:szCs w:val="20"/>
                <w:lang w:eastAsia="ar-SA"/>
              </w:rPr>
              <w:t>2019г.</w:t>
            </w:r>
          </w:p>
          <w:p w:rsidR="003B36F0" w:rsidRDefault="003B36F0" w:rsidP="00E3312E">
            <w:pPr>
              <w:spacing w:after="0" w:line="240" w:lineRule="auto"/>
              <w:jc w:val="both"/>
              <w:rPr>
                <w:rFonts w:ascii="Times New Roman" w:eastAsia="Calibri" w:hAnsi="Times New Roman"/>
                <w:i/>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B36F0" w:rsidRDefault="003B36F0" w:rsidP="00E3312E">
            <w:pPr>
              <w:snapToGrid w:val="0"/>
              <w:spacing w:before="60" w:after="60" w:line="240" w:lineRule="auto"/>
              <w:rPr>
                <w:rFonts w:ascii="Times New Roman" w:hAnsi="Times New Roman"/>
                <w:sz w:val="20"/>
                <w:szCs w:val="20"/>
                <w:lang w:eastAsia="ar-SA"/>
              </w:rPr>
            </w:pPr>
          </w:p>
          <w:p w:rsidR="003B36F0" w:rsidRPr="00815728" w:rsidRDefault="003B36F0" w:rsidP="00E3312E">
            <w:pPr>
              <w:spacing w:after="0" w:line="240" w:lineRule="auto"/>
              <w:rPr>
                <w:rFonts w:ascii="Times New Roman" w:eastAsia="Calibri" w:hAnsi="Times New Roman"/>
                <w:sz w:val="20"/>
                <w:szCs w:val="20"/>
                <w:lang w:eastAsia="ar-SA"/>
              </w:rPr>
            </w:pPr>
          </w:p>
          <w:p w:rsidR="003B36F0" w:rsidRDefault="003B36F0" w:rsidP="00E3312E">
            <w:pPr>
              <w:snapToGrid w:val="0"/>
              <w:spacing w:before="60" w:after="60" w:line="240" w:lineRule="auto"/>
              <w:rPr>
                <w:rFonts w:ascii="Times New Roman" w:hAnsi="Times New Roman"/>
                <w:i/>
                <w:sz w:val="20"/>
                <w:szCs w:val="20"/>
                <w:highlight w:val="yellow"/>
                <w:lang w:eastAsia="ar-SA"/>
              </w:rPr>
            </w:pPr>
            <w:r>
              <w:rPr>
                <w:rFonts w:ascii="Times New Roman" w:hAnsi="Times New Roman"/>
                <w:i/>
                <w:sz w:val="20"/>
                <w:szCs w:val="20"/>
                <w:lang w:eastAsia="ar-SA"/>
              </w:rPr>
              <w:t xml:space="preserve">1 </w:t>
            </w: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Ручной труд</w:t>
            </w:r>
          </w:p>
        </w:tc>
        <w:tc>
          <w:tcPr>
            <w:tcW w:w="4874"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sz w:val="20"/>
                <w:szCs w:val="20"/>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tabs>
                <w:tab w:val="left" w:pos="180"/>
              </w:tabs>
              <w:snapToGrid w:val="0"/>
              <w:spacing w:before="60" w:after="60" w:line="240" w:lineRule="auto"/>
              <w:rPr>
                <w:rFonts w:ascii="Times New Roman" w:hAnsi="Times New Roman"/>
                <w:sz w:val="20"/>
                <w:szCs w:val="20"/>
                <w:lang w:eastAsia="ar-SA"/>
              </w:rPr>
            </w:pPr>
            <w:r>
              <w:rPr>
                <w:rFonts w:ascii="Times New Roman" w:hAnsi="Times New Roman"/>
                <w:sz w:val="20"/>
                <w:szCs w:val="20"/>
                <w:lang w:eastAsia="ar-SA"/>
              </w:rPr>
              <w:t>Кузнецова Л.А. Технология. Ручной труд. 1 класс Просвещение,2016г.</w:t>
            </w:r>
          </w:p>
        </w:tc>
        <w:tc>
          <w:tcPr>
            <w:tcW w:w="2551"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sz w:val="20"/>
                <w:szCs w:val="20"/>
                <w:lang w:eastAsia="ar-SA"/>
              </w:rPr>
            </w:pPr>
          </w:p>
          <w:p w:rsidR="003B36F0" w:rsidRDefault="003B36F0" w:rsidP="00E3312E">
            <w:pPr>
              <w:spacing w:after="0" w:line="240" w:lineRule="auto"/>
              <w:rPr>
                <w:rFonts w:ascii="Times New Roman" w:hAnsi="Times New Roman"/>
                <w:sz w:val="20"/>
                <w:szCs w:val="20"/>
                <w:lang w:eastAsia="ar-SA"/>
              </w:rPr>
            </w:pPr>
            <w:r>
              <w:rPr>
                <w:rFonts w:ascii="Times New Roman" w:hAnsi="Times New Roman"/>
                <w:i/>
                <w:sz w:val="20"/>
                <w:szCs w:val="20"/>
                <w:lang w:eastAsia="ar-SA"/>
              </w:rPr>
              <w:t xml:space="preserve">1 </w:t>
            </w:r>
          </w:p>
          <w:p w:rsidR="003B36F0" w:rsidRDefault="003B36F0" w:rsidP="00E3312E">
            <w:pPr>
              <w:spacing w:after="0" w:line="240" w:lineRule="auto"/>
              <w:rPr>
                <w:rFonts w:ascii="Times New Roman" w:hAnsi="Times New Roman"/>
                <w:sz w:val="20"/>
                <w:szCs w:val="20"/>
                <w:lang w:eastAsia="ar-SA"/>
              </w:rPr>
            </w:pP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Речевая практика</w:t>
            </w:r>
          </w:p>
        </w:tc>
        <w:tc>
          <w:tcPr>
            <w:tcW w:w="4874"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i/>
                <w:sz w:val="20"/>
                <w:szCs w:val="20"/>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tabs>
                <w:tab w:val="left" w:pos="180"/>
              </w:tabs>
              <w:snapToGrid w:val="0"/>
              <w:spacing w:before="60" w:after="60" w:line="240" w:lineRule="auto"/>
              <w:rPr>
                <w:rFonts w:ascii="Times New Roman" w:hAnsi="Times New Roman"/>
              </w:rPr>
            </w:pPr>
            <w:r>
              <w:rPr>
                <w:rFonts w:ascii="Times New Roman" w:hAnsi="Times New Roman"/>
                <w:sz w:val="20"/>
                <w:szCs w:val="20"/>
                <w:lang w:eastAsia="ar-SA"/>
              </w:rPr>
              <w:t>С.В.Комарова Речевая практика 1кл,</w:t>
            </w:r>
            <w:r>
              <w:rPr>
                <w:rFonts w:ascii="Times New Roman" w:hAnsi="Times New Roman"/>
              </w:rPr>
              <w:t xml:space="preserve"> .,(Для обучающихся с задержкой психического развития)</w:t>
            </w:r>
          </w:p>
          <w:p w:rsidR="003B36F0" w:rsidRDefault="003B36F0" w:rsidP="00E3312E">
            <w:pPr>
              <w:tabs>
                <w:tab w:val="left" w:pos="180"/>
              </w:tabs>
              <w:snapToGrid w:val="0"/>
              <w:spacing w:before="60" w:after="60" w:line="240" w:lineRule="auto"/>
              <w:rPr>
                <w:rFonts w:ascii="Times New Roman" w:hAnsi="Times New Roman"/>
                <w:sz w:val="20"/>
                <w:szCs w:val="20"/>
                <w:lang w:eastAsia="ar-SA"/>
              </w:rPr>
            </w:pPr>
            <w:r>
              <w:rPr>
                <w:rFonts w:ascii="Times New Roman" w:hAnsi="Times New Roman"/>
              </w:rPr>
              <w:t>АО«Просвещение»,2019г.</w:t>
            </w:r>
          </w:p>
        </w:tc>
        <w:tc>
          <w:tcPr>
            <w:tcW w:w="2551"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pacing w:after="0" w:line="240" w:lineRule="auto"/>
              <w:rPr>
                <w:rFonts w:ascii="Times New Roman" w:hAnsi="Times New Roman"/>
                <w:sz w:val="20"/>
                <w:szCs w:val="20"/>
                <w:lang w:eastAsia="ar-SA"/>
              </w:rPr>
            </w:pPr>
            <w:r>
              <w:rPr>
                <w:rFonts w:ascii="Times New Roman" w:hAnsi="Times New Roman"/>
                <w:sz w:val="20"/>
                <w:szCs w:val="20"/>
                <w:lang w:eastAsia="ar-SA"/>
              </w:rPr>
              <w:t>1</w:t>
            </w: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Рисование</w:t>
            </w:r>
          </w:p>
        </w:tc>
        <w:tc>
          <w:tcPr>
            <w:tcW w:w="4874"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i/>
                <w:sz w:val="20"/>
                <w:szCs w:val="20"/>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tabs>
                <w:tab w:val="left" w:pos="180"/>
              </w:tabs>
              <w:snapToGrid w:val="0"/>
              <w:spacing w:before="60" w:after="60" w:line="240" w:lineRule="auto"/>
              <w:rPr>
                <w:rFonts w:ascii="Times New Roman" w:hAnsi="Times New Roman"/>
                <w:sz w:val="20"/>
                <w:szCs w:val="20"/>
                <w:lang w:eastAsia="ar-SA"/>
              </w:rPr>
            </w:pPr>
            <w:r>
              <w:rPr>
                <w:rFonts w:ascii="Times New Roman" w:hAnsi="Times New Roman"/>
                <w:sz w:val="20"/>
                <w:szCs w:val="20"/>
                <w:lang w:eastAsia="ar-SA"/>
              </w:rPr>
              <w:t>М.Ю.Рау «Изобразительное искусство» 1 кл, (Для обучающихся с интеллектуальными нарушен</w:t>
            </w:r>
            <w:r>
              <w:rPr>
                <w:rFonts w:ascii="Times New Roman" w:hAnsi="Times New Roman"/>
              </w:rPr>
              <w:t>иями )АО«Просвещение»,2019г.</w:t>
            </w:r>
          </w:p>
        </w:tc>
        <w:tc>
          <w:tcPr>
            <w:tcW w:w="2551"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pacing w:after="0" w:line="240" w:lineRule="auto"/>
              <w:rPr>
                <w:rFonts w:ascii="Times New Roman" w:hAnsi="Times New Roman"/>
                <w:sz w:val="20"/>
                <w:szCs w:val="20"/>
                <w:lang w:eastAsia="ar-SA"/>
              </w:rPr>
            </w:pPr>
            <w:r>
              <w:rPr>
                <w:rFonts w:ascii="Times New Roman" w:hAnsi="Times New Roman"/>
                <w:sz w:val="20"/>
                <w:szCs w:val="20"/>
                <w:lang w:eastAsia="ar-SA"/>
              </w:rPr>
              <w:t>1</w:t>
            </w: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музыка</w:t>
            </w:r>
          </w:p>
        </w:tc>
        <w:tc>
          <w:tcPr>
            <w:tcW w:w="4874"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i/>
                <w:sz w:val="20"/>
                <w:szCs w:val="20"/>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3B36F0" w:rsidRDefault="003B36F0" w:rsidP="00E3312E">
            <w:pPr>
              <w:tabs>
                <w:tab w:val="left" w:pos="180"/>
              </w:tabs>
              <w:snapToGrid w:val="0"/>
              <w:spacing w:before="60" w:after="60" w:line="240" w:lineRule="auto"/>
              <w:rPr>
                <w:rFonts w:ascii="Times New Roman" w:hAnsi="Times New Roman"/>
                <w:sz w:val="20"/>
                <w:szCs w:val="20"/>
                <w:lang w:eastAsia="ar-SA"/>
              </w:rPr>
            </w:pPr>
          </w:p>
        </w:tc>
        <w:tc>
          <w:tcPr>
            <w:tcW w:w="2551"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sz w:val="20"/>
                <w:szCs w:val="20"/>
                <w:lang w:eastAsia="ar-SA"/>
              </w:rPr>
            </w:pPr>
          </w:p>
        </w:tc>
      </w:tr>
      <w:tr w:rsidR="003B36F0" w:rsidTr="00E3312E">
        <w:tc>
          <w:tcPr>
            <w:tcW w:w="2518" w:type="dxa"/>
            <w:tcBorders>
              <w:top w:val="single" w:sz="4" w:space="0" w:color="000000"/>
              <w:left w:val="single" w:sz="4" w:space="0" w:color="000000"/>
              <w:bottom w:val="single" w:sz="4" w:space="0" w:color="000000"/>
              <w:right w:val="single" w:sz="4" w:space="0" w:color="000000"/>
            </w:tcBorders>
            <w:hideMark/>
          </w:tcPr>
          <w:p w:rsidR="003B36F0" w:rsidRDefault="003B36F0" w:rsidP="00E3312E">
            <w:pPr>
              <w:snapToGrid w:val="0"/>
              <w:spacing w:before="60" w:after="60" w:line="240" w:lineRule="auto"/>
              <w:rPr>
                <w:rFonts w:ascii="Times New Roman" w:hAnsi="Times New Roman"/>
                <w:b/>
                <w:sz w:val="20"/>
                <w:szCs w:val="20"/>
                <w:lang w:eastAsia="ar-SA"/>
              </w:rPr>
            </w:pPr>
            <w:r>
              <w:rPr>
                <w:rFonts w:ascii="Times New Roman" w:hAnsi="Times New Roman"/>
                <w:b/>
                <w:sz w:val="20"/>
                <w:szCs w:val="20"/>
                <w:lang w:eastAsia="ar-SA"/>
              </w:rPr>
              <w:t>Физическая культура</w:t>
            </w:r>
          </w:p>
        </w:tc>
        <w:tc>
          <w:tcPr>
            <w:tcW w:w="4874"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i/>
                <w:sz w:val="20"/>
                <w:szCs w:val="20"/>
                <w:lang w:eastAsia="ar-SA"/>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3B36F0" w:rsidRDefault="003B36F0" w:rsidP="00E3312E">
            <w:pPr>
              <w:tabs>
                <w:tab w:val="left" w:pos="180"/>
              </w:tabs>
              <w:snapToGrid w:val="0"/>
              <w:spacing w:before="60" w:after="60" w:line="240" w:lineRule="auto"/>
              <w:rPr>
                <w:rFonts w:ascii="Times New Roman" w:hAnsi="Times New Roman"/>
                <w:sz w:val="20"/>
                <w:szCs w:val="20"/>
                <w:lang w:eastAsia="ar-SA"/>
              </w:rPr>
            </w:pPr>
          </w:p>
        </w:tc>
        <w:tc>
          <w:tcPr>
            <w:tcW w:w="2551" w:type="dxa"/>
            <w:tcBorders>
              <w:top w:val="single" w:sz="4" w:space="0" w:color="000000"/>
              <w:left w:val="single" w:sz="4" w:space="0" w:color="000000"/>
              <w:bottom w:val="single" w:sz="4" w:space="0" w:color="000000"/>
              <w:right w:val="single" w:sz="4" w:space="0" w:color="000000"/>
            </w:tcBorders>
          </w:tcPr>
          <w:p w:rsidR="003B36F0" w:rsidRDefault="003B36F0" w:rsidP="00E3312E">
            <w:pPr>
              <w:spacing w:after="0" w:line="240" w:lineRule="auto"/>
              <w:rPr>
                <w:rFonts w:ascii="Times New Roman" w:hAnsi="Times New Roman"/>
                <w:sz w:val="20"/>
                <w:szCs w:val="20"/>
                <w:lang w:eastAsia="ar-SA"/>
              </w:rPr>
            </w:pPr>
          </w:p>
        </w:tc>
      </w:tr>
    </w:tbl>
    <w:p w:rsidR="00AB4B43" w:rsidRDefault="00AB4B43" w:rsidP="00AB4B43">
      <w:pPr>
        <w:spacing w:after="0" w:line="240" w:lineRule="auto"/>
        <w:rPr>
          <w:rFonts w:ascii="Times New Roman" w:hAnsi="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2B0AD8" w:rsidRDefault="002B0AD8" w:rsidP="0006399B">
      <w:pPr>
        <w:autoSpaceDE w:val="0"/>
        <w:autoSpaceDN w:val="0"/>
        <w:adjustRightInd w:val="0"/>
        <w:jc w:val="both"/>
        <w:rPr>
          <w:rFonts w:ascii="Times New Roman" w:hAnsi="Times New Roman" w:cs="Times New Roman"/>
          <w:b/>
          <w:sz w:val="24"/>
          <w:szCs w:val="24"/>
        </w:rPr>
      </w:pPr>
    </w:p>
    <w:p w:rsidR="00B27433" w:rsidRDefault="00B27433" w:rsidP="0006399B">
      <w:pPr>
        <w:autoSpaceDE w:val="0"/>
        <w:autoSpaceDN w:val="0"/>
        <w:adjustRightInd w:val="0"/>
        <w:jc w:val="both"/>
        <w:rPr>
          <w:rFonts w:ascii="Times New Roman" w:hAnsi="Times New Roman" w:cs="Times New Roman"/>
          <w:b/>
          <w:sz w:val="24"/>
          <w:szCs w:val="24"/>
        </w:rPr>
      </w:pPr>
    </w:p>
    <w:p w:rsidR="00B8714B" w:rsidRDefault="00B8714B" w:rsidP="0006399B">
      <w:pPr>
        <w:autoSpaceDE w:val="0"/>
        <w:autoSpaceDN w:val="0"/>
        <w:adjustRightInd w:val="0"/>
        <w:jc w:val="both"/>
        <w:rPr>
          <w:rFonts w:ascii="Times New Roman" w:hAnsi="Times New Roman" w:cs="Times New Roman"/>
          <w:b/>
          <w:sz w:val="24"/>
          <w:szCs w:val="24"/>
        </w:rPr>
      </w:pPr>
    </w:p>
    <w:p w:rsidR="00B8714B" w:rsidRDefault="00B8714B" w:rsidP="0006399B">
      <w:pPr>
        <w:autoSpaceDE w:val="0"/>
        <w:autoSpaceDN w:val="0"/>
        <w:adjustRightInd w:val="0"/>
        <w:jc w:val="both"/>
        <w:rPr>
          <w:rFonts w:ascii="Times New Roman" w:hAnsi="Times New Roman" w:cs="Times New Roman"/>
          <w:b/>
          <w:sz w:val="24"/>
          <w:szCs w:val="24"/>
        </w:rPr>
      </w:pPr>
    </w:p>
    <w:p w:rsidR="00B8714B" w:rsidRPr="00F77D85" w:rsidRDefault="00B8714B" w:rsidP="0006399B">
      <w:pPr>
        <w:autoSpaceDE w:val="0"/>
        <w:autoSpaceDN w:val="0"/>
        <w:adjustRightInd w:val="0"/>
        <w:jc w:val="both"/>
        <w:rPr>
          <w:rFonts w:ascii="Times New Roman" w:hAnsi="Times New Roman" w:cs="Times New Roman"/>
          <w:b/>
          <w:sz w:val="24"/>
          <w:szCs w:val="24"/>
        </w:rPr>
      </w:pPr>
    </w:p>
    <w:p w:rsidR="00BF3F19" w:rsidRPr="00BF3F19" w:rsidRDefault="00BF3F19" w:rsidP="00BF3F19">
      <w:pPr>
        <w:jc w:val="center"/>
        <w:rPr>
          <w:rFonts w:ascii="Times New Roman" w:hAnsi="Times New Roman" w:cs="Times New Roman"/>
          <w:b/>
          <w:sz w:val="20"/>
          <w:szCs w:val="20"/>
        </w:rPr>
      </w:pPr>
      <w:r w:rsidRPr="00BF3F19">
        <w:rPr>
          <w:rFonts w:ascii="Times New Roman" w:hAnsi="Times New Roman" w:cs="Times New Roman"/>
          <w:b/>
          <w:sz w:val="20"/>
          <w:szCs w:val="20"/>
        </w:rPr>
        <w:t>Лист внесения изменений</w:t>
      </w:r>
    </w:p>
    <w:p w:rsidR="00BF3F19" w:rsidRPr="00BF3F19" w:rsidRDefault="00BF3F19" w:rsidP="00BF3F19">
      <w:pPr>
        <w:jc w:val="center"/>
        <w:rPr>
          <w:rFonts w:ascii="Times New Roman" w:hAnsi="Times New Roman" w:cs="Times New Roman"/>
          <w:b/>
          <w:sz w:val="20"/>
          <w:szCs w:val="20"/>
        </w:rPr>
      </w:pPr>
      <w:r w:rsidRPr="00BF3F19">
        <w:rPr>
          <w:rFonts w:ascii="Times New Roman" w:hAnsi="Times New Roman" w:cs="Times New Roman"/>
          <w:b/>
          <w:sz w:val="20"/>
          <w:szCs w:val="20"/>
        </w:rPr>
        <w:t xml:space="preserve">в </w:t>
      </w:r>
      <w:r>
        <w:rPr>
          <w:rFonts w:ascii="Times New Roman" w:hAnsi="Times New Roman" w:cs="Times New Roman"/>
          <w:b/>
          <w:sz w:val="20"/>
          <w:szCs w:val="20"/>
        </w:rPr>
        <w:t>А</w:t>
      </w:r>
      <w:r w:rsidRPr="00BF3F19">
        <w:rPr>
          <w:rFonts w:ascii="Times New Roman" w:hAnsi="Times New Roman" w:cs="Times New Roman"/>
          <w:b/>
          <w:sz w:val="20"/>
          <w:szCs w:val="20"/>
        </w:rPr>
        <w:t>ОП НОО</w:t>
      </w:r>
    </w:p>
    <w:p w:rsidR="00BF3F19" w:rsidRPr="00BF3F19" w:rsidRDefault="00BF3F19" w:rsidP="00BF3F19">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259"/>
        <w:gridCol w:w="2393"/>
        <w:gridCol w:w="2393"/>
      </w:tblGrid>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Суть изменения (что изменилось)</w:t>
            </w:r>
          </w:p>
          <w:p w:rsidR="00BF3F19" w:rsidRPr="00BF3F19" w:rsidRDefault="00BF3F19" w:rsidP="00CE14FB">
            <w:pPr>
              <w:jc w:val="both"/>
              <w:rPr>
                <w:rFonts w:ascii="Times New Roman" w:hAnsi="Times New Roman" w:cs="Times New Roman"/>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hideMark/>
          </w:tcPr>
          <w:p w:rsidR="00BF3F19" w:rsidRPr="00BF3F19" w:rsidRDefault="00BF3F19" w:rsidP="00CE14FB">
            <w:pPr>
              <w:rPr>
                <w:rFonts w:ascii="Times New Roman" w:hAnsi="Times New Roman" w:cs="Times New Roman"/>
                <w:sz w:val="20"/>
                <w:szCs w:val="20"/>
              </w:rPr>
            </w:pPr>
          </w:p>
          <w:p w:rsidR="00BF3F19" w:rsidRPr="00BF3F19" w:rsidRDefault="00BF3F19" w:rsidP="00CE14FB">
            <w:pPr>
              <w:jc w:val="center"/>
              <w:rPr>
                <w:rFonts w:ascii="Times New Roman" w:hAnsi="Times New Roman" w:cs="Times New Roman"/>
                <w:sz w:val="20"/>
                <w:szCs w:val="20"/>
              </w:rPr>
            </w:pPr>
            <w:r w:rsidRPr="00BF3F19">
              <w:rPr>
                <w:rFonts w:ascii="Times New Roman" w:hAnsi="Times New Roman" w:cs="Times New Roman"/>
                <w:sz w:val="20"/>
                <w:szCs w:val="20"/>
              </w:rPr>
              <w:t>Причина внесения изменения (основание внесения изменений: нормативные документы, их изменение и дополнения)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Место внесения изменений в структуре программы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Приказ директора ОУ, утверждающий внесение изменений</w:t>
            </w: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bl>
    <w:p w:rsidR="0006399B" w:rsidRPr="00F77D85" w:rsidRDefault="0006399B" w:rsidP="0006399B">
      <w:pPr>
        <w:autoSpaceDE w:val="0"/>
        <w:autoSpaceDN w:val="0"/>
        <w:adjustRightInd w:val="0"/>
        <w:jc w:val="both"/>
        <w:rPr>
          <w:rFonts w:ascii="Times New Roman" w:hAnsi="Times New Roman" w:cs="Times New Roman"/>
          <w:b/>
          <w:sz w:val="24"/>
          <w:szCs w:val="24"/>
        </w:rPr>
      </w:pPr>
    </w:p>
    <w:p w:rsidR="007E6F8F" w:rsidRPr="007755A2" w:rsidRDefault="007E6F8F" w:rsidP="005842A1">
      <w:pPr>
        <w:jc w:val="both"/>
        <w:rPr>
          <w:rFonts w:ascii="Times New Roman" w:hAnsi="Times New Roman" w:cs="Times New Roman"/>
          <w:sz w:val="24"/>
          <w:szCs w:val="24"/>
        </w:rPr>
      </w:pPr>
    </w:p>
    <w:p w:rsidR="007E6F8F" w:rsidRPr="007755A2" w:rsidRDefault="007E6F8F" w:rsidP="001018FD">
      <w:pPr>
        <w:rPr>
          <w:rFonts w:ascii="Times New Roman" w:hAnsi="Times New Roman" w:cs="Times New Roman"/>
          <w:b/>
          <w:sz w:val="24"/>
          <w:szCs w:val="24"/>
        </w:rPr>
      </w:pPr>
    </w:p>
    <w:p w:rsidR="00314F0F" w:rsidRPr="00A04A25" w:rsidRDefault="00314F0F" w:rsidP="00033CA3">
      <w:pPr>
        <w:tabs>
          <w:tab w:val="left" w:pos="9288"/>
        </w:tabs>
        <w:spacing w:line="240" w:lineRule="auto"/>
        <w:ind w:left="357"/>
        <w:jc w:val="both"/>
        <w:rPr>
          <w:rFonts w:ascii="Times New Roman" w:hAnsi="Times New Roman" w:cs="Times New Roman"/>
          <w:b/>
          <w:sz w:val="24"/>
          <w:szCs w:val="24"/>
        </w:rPr>
      </w:pPr>
    </w:p>
    <w:bookmarkEnd w:id="2"/>
    <w:p w:rsidR="00512BE1" w:rsidRPr="00A04A25" w:rsidRDefault="00512BE1" w:rsidP="00033CA3">
      <w:pPr>
        <w:tabs>
          <w:tab w:val="left" w:pos="9288"/>
        </w:tabs>
        <w:spacing w:line="240" w:lineRule="auto"/>
        <w:ind w:left="357"/>
        <w:jc w:val="both"/>
        <w:rPr>
          <w:rFonts w:ascii="Times New Roman" w:hAnsi="Times New Roman" w:cs="Times New Roman"/>
          <w:b/>
          <w:sz w:val="24"/>
          <w:szCs w:val="24"/>
        </w:rPr>
      </w:pPr>
    </w:p>
    <w:sectPr w:rsidR="00512BE1" w:rsidRPr="00A04A25" w:rsidSect="00CE0F18">
      <w:pgSz w:w="16838" w:h="11906" w:orient="landscape" w:code="9"/>
      <w:pgMar w:top="1134" w:right="1134" w:bottom="70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1B" w:rsidRDefault="00564E1B" w:rsidP="00B50365">
      <w:pPr>
        <w:spacing w:after="0" w:line="240" w:lineRule="auto"/>
      </w:pPr>
      <w:r>
        <w:separator/>
      </w:r>
    </w:p>
  </w:endnote>
  <w:endnote w:type="continuationSeparator" w:id="0">
    <w:p w:rsidR="00564E1B" w:rsidRDefault="00564E1B" w:rsidP="00B5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panose1 w:val="00000000000000000000"/>
    <w:charset w:val="00"/>
    <w:family w:val="swiss"/>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MediumITC">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AD" w:rsidRDefault="00B17CAD"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B17CAD" w:rsidRDefault="00B17CAD" w:rsidP="00512BE1">
    <w:pPr>
      <w:pStyle w:val="aff2"/>
      <w:ind w:right="360"/>
    </w:pPr>
  </w:p>
  <w:p w:rsidR="00B17CAD" w:rsidRDefault="00B17C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AD" w:rsidRDefault="00B17CAD"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337B4">
      <w:rPr>
        <w:rStyle w:val="aff4"/>
        <w:noProof/>
      </w:rPr>
      <w:t>1</w:t>
    </w:r>
    <w:r>
      <w:rPr>
        <w:rStyle w:val="aff4"/>
      </w:rPr>
      <w:fldChar w:fldCharType="end"/>
    </w:r>
  </w:p>
  <w:p w:rsidR="00B17CAD" w:rsidRDefault="00B17CAD" w:rsidP="00512BE1">
    <w:pPr>
      <w:pStyle w:val="aff2"/>
      <w:ind w:right="360"/>
    </w:pPr>
  </w:p>
  <w:p w:rsidR="00B17CAD" w:rsidRDefault="00B17C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1B" w:rsidRDefault="00564E1B" w:rsidP="00B50365">
      <w:pPr>
        <w:spacing w:after="0" w:line="240" w:lineRule="auto"/>
      </w:pPr>
      <w:r>
        <w:separator/>
      </w:r>
    </w:p>
  </w:footnote>
  <w:footnote w:type="continuationSeparator" w:id="0">
    <w:p w:rsidR="00564E1B" w:rsidRDefault="00564E1B" w:rsidP="00B50365">
      <w:pPr>
        <w:spacing w:after="0" w:line="240" w:lineRule="auto"/>
      </w:pPr>
      <w:r>
        <w:continuationSeparator/>
      </w:r>
    </w:p>
  </w:footnote>
  <w:footnote w:id="1">
    <w:p w:rsidR="00B17CAD" w:rsidRDefault="00B17CAD" w:rsidP="007755A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4B0E0AE"/>
    <w:lvl w:ilvl="0">
      <w:start w:val="1"/>
      <w:numFmt w:val="decimal"/>
      <w:pStyle w:val="a"/>
      <w:lvlText w:val="%1."/>
      <w:lvlJc w:val="left"/>
      <w:pPr>
        <w:tabs>
          <w:tab w:val="num" w:pos="360"/>
        </w:tabs>
        <w:ind w:left="360" w:hanging="360"/>
      </w:pPr>
    </w:lvl>
  </w:abstractNum>
  <w:abstractNum w:abstractNumId="2">
    <w:nsid w:val="FFFFFFFE"/>
    <w:multiLevelType w:val="singleLevel"/>
    <w:tmpl w:val="D6C00FFA"/>
    <w:lvl w:ilvl="0">
      <w:numFmt w:val="bullet"/>
      <w:lvlText w:val="*"/>
      <w:lvlJc w:val="left"/>
    </w:lvl>
  </w:abstractNum>
  <w:abstractNum w:abstractNumId="3">
    <w:nsid w:val="00000002"/>
    <w:multiLevelType w:val="multilevel"/>
    <w:tmpl w:val="00000002"/>
    <w:name w:val="WW8Num2"/>
    <w:styleLink w:val="WWNum33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4">
    <w:nsid w:val="00000003"/>
    <w:multiLevelType w:val="multilevel"/>
    <w:tmpl w:val="00000003"/>
    <w:name w:val="WW8Num3"/>
    <w:styleLink w:val="WWNum133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A"/>
    <w:multiLevelType w:val="multilevel"/>
    <w:tmpl w:val="0000000A"/>
    <w:name w:val="WW8Num10"/>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6">
    <w:nsid w:val="0000000B"/>
    <w:multiLevelType w:val="multilevel"/>
    <w:tmpl w:val="0000000B"/>
    <w:name w:val="WW8Num11"/>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7">
    <w:nsid w:val="0000000C"/>
    <w:multiLevelType w:val="multilevel"/>
    <w:tmpl w:val="0000000C"/>
    <w:name w:val="WW8Num1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D"/>
    <w:multiLevelType w:val="multilevel"/>
    <w:tmpl w:val="0000000D"/>
    <w:name w:val="WW8Num13"/>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
    <w:nsid w:val="0000000E"/>
    <w:multiLevelType w:val="multilevel"/>
    <w:tmpl w:val="0000000E"/>
    <w:name w:val="WW8Num14"/>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1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3">
    <w:nsid w:val="00000018"/>
    <w:multiLevelType w:val="multilevel"/>
    <w:tmpl w:val="00000018"/>
    <w:name w:val="WW8Num2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5">
    <w:nsid w:val="006E28AC"/>
    <w:multiLevelType w:val="hybridMultilevel"/>
    <w:tmpl w:val="1AEE7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2104C96"/>
    <w:multiLevelType w:val="hybridMultilevel"/>
    <w:tmpl w:val="EA80B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2D25CB4"/>
    <w:multiLevelType w:val="hybridMultilevel"/>
    <w:tmpl w:val="448A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049272FC"/>
    <w:multiLevelType w:val="hybridMultilevel"/>
    <w:tmpl w:val="17A8F220"/>
    <w:lvl w:ilvl="0" w:tplc="400C914E">
      <w:start w:val="1"/>
      <w:numFmt w:val="decimal"/>
      <w:lvlText w:val="%1."/>
      <w:lvlJc w:val="left"/>
      <w:pPr>
        <w:ind w:left="359" w:hanging="360"/>
      </w:pPr>
      <w:rPr>
        <w:rFonts w:hint="default"/>
        <w:sz w:val="32"/>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0">
    <w:nsid w:val="04F43F52"/>
    <w:multiLevelType w:val="hybridMultilevel"/>
    <w:tmpl w:val="BC2ED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732BD6"/>
    <w:multiLevelType w:val="hybridMultilevel"/>
    <w:tmpl w:val="E4762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6F87BE5"/>
    <w:multiLevelType w:val="hybridMultilevel"/>
    <w:tmpl w:val="9EE8A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4">
    <w:nsid w:val="0AFD4EB9"/>
    <w:multiLevelType w:val="multilevel"/>
    <w:tmpl w:val="8FE0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B16020A"/>
    <w:multiLevelType w:val="hybridMultilevel"/>
    <w:tmpl w:val="778E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4D2D76"/>
    <w:multiLevelType w:val="multilevel"/>
    <w:tmpl w:val="88E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C0265EF"/>
    <w:multiLevelType w:val="hybridMultilevel"/>
    <w:tmpl w:val="C18A840A"/>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
    <w:nsid w:val="0D4B3B6E"/>
    <w:multiLevelType w:val="hybridMultilevel"/>
    <w:tmpl w:val="B700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3E4A1F"/>
    <w:multiLevelType w:val="multilevel"/>
    <w:tmpl w:val="B752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0636BBF"/>
    <w:multiLevelType w:val="multilevel"/>
    <w:tmpl w:val="9E9A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126D1EB8"/>
    <w:multiLevelType w:val="multilevel"/>
    <w:tmpl w:val="6CA6958A"/>
    <w:lvl w:ilvl="0">
      <w:start w:val="1"/>
      <w:numFmt w:val="decimal"/>
      <w:pStyle w:val="c70c5c43"/>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33">
    <w:nsid w:val="12771091"/>
    <w:multiLevelType w:val="multilevel"/>
    <w:tmpl w:val="628C1128"/>
    <w:styleLink w:val="WWNum131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37F2F22"/>
    <w:multiLevelType w:val="hybridMultilevel"/>
    <w:tmpl w:val="EA6E20D8"/>
    <w:lvl w:ilvl="0" w:tplc="2F3C7E2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9B43377"/>
    <w:multiLevelType w:val="hybridMultilevel"/>
    <w:tmpl w:val="273226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AEF6E1E"/>
    <w:multiLevelType w:val="multilevel"/>
    <w:tmpl w:val="984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5E1A32"/>
    <w:multiLevelType w:val="hybridMultilevel"/>
    <w:tmpl w:val="6C380156"/>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1">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1D4F264D"/>
    <w:multiLevelType w:val="multilevel"/>
    <w:tmpl w:val="283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EB83EEB"/>
    <w:multiLevelType w:val="multilevel"/>
    <w:tmpl w:val="1DE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F826B03"/>
    <w:multiLevelType w:val="multilevel"/>
    <w:tmpl w:val="4CC44F82"/>
    <w:styleLink w:val="WWNum13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22182A9A"/>
    <w:multiLevelType w:val="multilevel"/>
    <w:tmpl w:val="00B22406"/>
    <w:styleLink w:val="WWNum3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51B2D7B"/>
    <w:multiLevelType w:val="hybridMultilevel"/>
    <w:tmpl w:val="25824456"/>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9">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70516A3"/>
    <w:multiLevelType w:val="multilevel"/>
    <w:tmpl w:val="451494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282370AD"/>
    <w:multiLevelType w:val="multilevel"/>
    <w:tmpl w:val="B69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A44C78"/>
    <w:multiLevelType w:val="multilevel"/>
    <w:tmpl w:val="D2CE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BBE4E8F"/>
    <w:multiLevelType w:val="hybridMultilevel"/>
    <w:tmpl w:val="7F06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D346DE2"/>
    <w:multiLevelType w:val="hybridMultilevel"/>
    <w:tmpl w:val="B238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DC4063F"/>
    <w:multiLevelType w:val="hybridMultilevel"/>
    <w:tmpl w:val="1D1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2E3868EB"/>
    <w:multiLevelType w:val="hybridMultilevel"/>
    <w:tmpl w:val="046E71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EFD4BC6"/>
    <w:multiLevelType w:val="multilevel"/>
    <w:tmpl w:val="450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31110A03"/>
    <w:multiLevelType w:val="multilevel"/>
    <w:tmpl w:val="51C2FBAA"/>
    <w:lvl w:ilvl="0">
      <w:start w:val="1"/>
      <w:numFmt w:val="decimal"/>
      <w:pStyle w:val="11"/>
      <w:lvlText w:val="%1."/>
      <w:lvlJc w:val="left"/>
    </w:lvl>
    <w:lvl w:ilvl="1">
      <w:start w:val="1"/>
      <w:numFmt w:val="decimal"/>
      <w:pStyle w:val="210"/>
      <w:lvlText w:val="%1.%2."/>
      <w:lvlJc w:val="left"/>
    </w:lvl>
    <w:lvl w:ilvl="2">
      <w:start w:val="1"/>
      <w:numFmt w:val="decimal"/>
      <w:pStyle w:val="31"/>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19C6613"/>
    <w:multiLevelType w:val="multilevel"/>
    <w:tmpl w:val="5262CA10"/>
    <w:styleLink w:val="WWNum132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331E334D"/>
    <w:multiLevelType w:val="hybridMultilevel"/>
    <w:tmpl w:val="AEE2A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4F2C78"/>
    <w:multiLevelType w:val="hybridMultilevel"/>
    <w:tmpl w:val="62720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5B6998"/>
    <w:multiLevelType w:val="multilevel"/>
    <w:tmpl w:val="783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3D93F20"/>
    <w:multiLevelType w:val="hybridMultilevel"/>
    <w:tmpl w:val="E7ECD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35FC3DE5"/>
    <w:multiLevelType w:val="multilevel"/>
    <w:tmpl w:val="899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61F7D42"/>
    <w:multiLevelType w:val="multilevel"/>
    <w:tmpl w:val="3832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63424D7"/>
    <w:multiLevelType w:val="hybridMultilevel"/>
    <w:tmpl w:val="ECF29CE6"/>
    <w:lvl w:ilvl="0" w:tplc="3938808A">
      <w:start w:val="1"/>
      <w:numFmt w:val="bullet"/>
      <w:lvlText w:val=""/>
      <w:lvlJc w:val="left"/>
      <w:pPr>
        <w:tabs>
          <w:tab w:val="num" w:pos="360"/>
        </w:tabs>
        <w:ind w:left="360" w:hanging="360"/>
      </w:pPr>
      <w:rPr>
        <w:rFonts w:ascii="Symbol" w:hAnsi="Symbol" w:hint="default"/>
        <w:color w:val="auto"/>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37254366"/>
    <w:multiLevelType w:val="multilevel"/>
    <w:tmpl w:val="C47A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7351FB1"/>
    <w:multiLevelType w:val="multilevel"/>
    <w:tmpl w:val="E6E4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96E0355"/>
    <w:multiLevelType w:val="hybridMultilevel"/>
    <w:tmpl w:val="7072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3E9D508D"/>
    <w:multiLevelType w:val="hybridMultilevel"/>
    <w:tmpl w:val="5ADE9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406410F0"/>
    <w:multiLevelType w:val="multilevel"/>
    <w:tmpl w:val="DDBE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1550F67"/>
    <w:multiLevelType w:val="hybridMultilevel"/>
    <w:tmpl w:val="414460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65E487A"/>
    <w:multiLevelType w:val="multilevel"/>
    <w:tmpl w:val="55FE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6806AC6"/>
    <w:multiLevelType w:val="hybridMultilevel"/>
    <w:tmpl w:val="E35E0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8CD3083"/>
    <w:multiLevelType w:val="hybridMultilevel"/>
    <w:tmpl w:val="9F2E45DA"/>
    <w:lvl w:ilvl="0" w:tplc="04190005">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84">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A3D5755"/>
    <w:multiLevelType w:val="hybridMultilevel"/>
    <w:tmpl w:val="D1869F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A4C0EBC"/>
    <w:multiLevelType w:val="hybridMultilevel"/>
    <w:tmpl w:val="0DA8695E"/>
    <w:styleLink w:val="WWNum13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Times New Roman"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Times New Roman" w:hint="default"/>
      </w:rPr>
    </w:lvl>
    <w:lvl w:ilvl="8" w:tplc="04090005">
      <w:start w:val="1"/>
      <w:numFmt w:val="bullet"/>
      <w:lvlText w:val=""/>
      <w:lvlJc w:val="left"/>
      <w:pPr>
        <w:ind w:left="6934" w:hanging="360"/>
      </w:pPr>
      <w:rPr>
        <w:rFonts w:ascii="Wingdings" w:hAnsi="Wingdings" w:hint="default"/>
      </w:rPr>
    </w:lvl>
  </w:abstractNum>
  <w:abstractNum w:abstractNumId="87">
    <w:nsid w:val="4B151B14"/>
    <w:multiLevelType w:val="hybridMultilevel"/>
    <w:tmpl w:val="84BA3A26"/>
    <w:lvl w:ilvl="0" w:tplc="2F3C7E24">
      <w:numFmt w:val="bullet"/>
      <w:lvlText w:val="—"/>
      <w:lvlJc w:val="left"/>
      <w:pPr>
        <w:ind w:left="1894" w:hanging="360"/>
      </w:pPr>
      <w:rPr>
        <w:rFonts w:ascii="Times New Roman" w:eastAsia="Times New Roman" w:hAnsi="Times New Roman" w:hint="default"/>
      </w:rPr>
    </w:lvl>
    <w:lvl w:ilvl="1" w:tplc="2F3C7E24">
      <w:numFmt w:val="bullet"/>
      <w:lvlText w:val="—"/>
      <w:lvlJc w:val="left"/>
      <w:pPr>
        <w:ind w:left="2614" w:hanging="360"/>
      </w:pPr>
      <w:rPr>
        <w:rFonts w:ascii="Times New Roman" w:eastAsia="Times New Roman" w:hAnsi="Times New Roman"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88">
    <w:nsid w:val="4B1529CD"/>
    <w:multiLevelType w:val="hybridMultilevel"/>
    <w:tmpl w:val="D180C6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4B9B4E86"/>
    <w:multiLevelType w:val="hybridMultilevel"/>
    <w:tmpl w:val="F0187F26"/>
    <w:styleLink w:val="WWNum33"/>
    <w:lvl w:ilvl="0" w:tplc="880E0756">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1">
    <w:nsid w:val="4D4336F1"/>
    <w:multiLevelType w:val="multilevel"/>
    <w:tmpl w:val="11BA7064"/>
    <w:styleLink w:val="WWNum31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CD5C60"/>
    <w:multiLevelType w:val="hybridMultilevel"/>
    <w:tmpl w:val="1E808816"/>
    <w:lvl w:ilvl="0" w:tplc="2F3C7E24">
      <w:numFmt w:val="bullet"/>
      <w:lvlText w:val="—"/>
      <w:lvlJc w:val="left"/>
      <w:pPr>
        <w:ind w:left="1174" w:hanging="360"/>
      </w:pPr>
      <w:rPr>
        <w:rFonts w:ascii="Times New Roman" w:eastAsia="Times New Roman" w:hAnsi="Times New Roman" w:hint="default"/>
      </w:rPr>
    </w:lvl>
    <w:lvl w:ilvl="1" w:tplc="00000003">
      <w:start w:val="1"/>
      <w:numFmt w:val="bullet"/>
      <w:lvlText w:val=""/>
      <w:lvlJc w:val="left"/>
      <w:pPr>
        <w:ind w:left="1894" w:hanging="360"/>
      </w:pPr>
      <w:rPr>
        <w:rFonts w:ascii="Symbol" w:hAnsi="Symbol" w:hint="default"/>
        <w:color w:val="auto"/>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3">
    <w:nsid w:val="508C55ED"/>
    <w:multiLevelType w:val="multilevel"/>
    <w:tmpl w:val="60D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1B26EDB"/>
    <w:multiLevelType w:val="hybridMultilevel"/>
    <w:tmpl w:val="C172EA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1B28C6"/>
    <w:multiLevelType w:val="hybridMultilevel"/>
    <w:tmpl w:val="ADECC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7">
    <w:nsid w:val="52375BDC"/>
    <w:multiLevelType w:val="multilevel"/>
    <w:tmpl w:val="A99E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B239B4"/>
    <w:multiLevelType w:val="hybridMultilevel"/>
    <w:tmpl w:val="AF10A948"/>
    <w:styleLink w:val="WWNum1321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530240C6"/>
    <w:multiLevelType w:val="hybridMultilevel"/>
    <w:tmpl w:val="76D8D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3470F26"/>
    <w:multiLevelType w:val="hybridMultilevel"/>
    <w:tmpl w:val="A7AE6254"/>
    <w:styleLink w:val="WWNum31111"/>
    <w:lvl w:ilvl="0" w:tplc="57582D28">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1">
    <w:nsid w:val="539A0D13"/>
    <w:multiLevelType w:val="hybridMultilevel"/>
    <w:tmpl w:val="65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3A51522"/>
    <w:multiLevelType w:val="hybridMultilevel"/>
    <w:tmpl w:val="2986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3">
    <w:nsid w:val="53FC38C0"/>
    <w:multiLevelType w:val="multilevel"/>
    <w:tmpl w:val="9AC2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4003D04"/>
    <w:multiLevelType w:val="multilevel"/>
    <w:tmpl w:val="1BF01E9A"/>
    <w:styleLink w:val="WWNum311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5432447E"/>
    <w:multiLevelType w:val="hybridMultilevel"/>
    <w:tmpl w:val="06149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67043BF"/>
    <w:multiLevelType w:val="multilevel"/>
    <w:tmpl w:val="72D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6BC3CF2"/>
    <w:multiLevelType w:val="hybridMultilevel"/>
    <w:tmpl w:val="B4BC0A96"/>
    <w:styleLink w:val="WWNum311"/>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Times New Roman"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Times New Roman"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Times New Roman" w:hint="default"/>
      </w:rPr>
    </w:lvl>
    <w:lvl w:ilvl="8" w:tplc="04090005">
      <w:start w:val="1"/>
      <w:numFmt w:val="bullet"/>
      <w:lvlText w:val=""/>
      <w:lvlJc w:val="left"/>
      <w:pPr>
        <w:ind w:left="6160" w:hanging="360"/>
      </w:pPr>
      <w:rPr>
        <w:rFonts w:ascii="Wingdings" w:hAnsi="Wingdings" w:hint="default"/>
      </w:rPr>
    </w:lvl>
  </w:abstractNum>
  <w:abstractNum w:abstractNumId="108">
    <w:nsid w:val="56D43A0A"/>
    <w:multiLevelType w:val="multilevel"/>
    <w:tmpl w:val="C7A2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912742"/>
    <w:multiLevelType w:val="hybridMultilevel"/>
    <w:tmpl w:val="A1ACF41A"/>
    <w:styleLink w:val="WWNum31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1">
    <w:nsid w:val="58737125"/>
    <w:multiLevelType w:val="hybridMultilevel"/>
    <w:tmpl w:val="C0EEF4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3">
    <w:nsid w:val="59902C19"/>
    <w:multiLevelType w:val="hybridMultilevel"/>
    <w:tmpl w:val="48EE3640"/>
    <w:styleLink w:val="WWNum133"/>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BDB265C"/>
    <w:multiLevelType w:val="multilevel"/>
    <w:tmpl w:val="808626D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nsid w:val="5FDB2B29"/>
    <w:multiLevelType w:val="hybridMultilevel"/>
    <w:tmpl w:val="604A8D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0C11F50"/>
    <w:multiLevelType w:val="multilevel"/>
    <w:tmpl w:val="D8D4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2262692"/>
    <w:multiLevelType w:val="hybridMultilevel"/>
    <w:tmpl w:val="D72647B2"/>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0">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66523610"/>
    <w:multiLevelType w:val="multilevel"/>
    <w:tmpl w:val="7FD6D232"/>
    <w:lvl w:ilvl="0">
      <w:start w:val="1"/>
      <w:numFmt w:val="bullet"/>
      <w:lvlText w:val=""/>
      <w:lvlJc w:val="left"/>
      <w:pPr>
        <w:tabs>
          <w:tab w:val="num" w:pos="720"/>
        </w:tabs>
        <w:ind w:left="720" w:hanging="360"/>
      </w:pPr>
      <w:rPr>
        <w:rFonts w:ascii="Symbol" w:hAnsi="Symbol" w:cs="Symbol" w:hint="default"/>
        <w:b/>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674A4625"/>
    <w:multiLevelType w:val="hybridMultilevel"/>
    <w:tmpl w:val="C49A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7B67DB9"/>
    <w:multiLevelType w:val="hybridMultilevel"/>
    <w:tmpl w:val="112041C4"/>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906558D"/>
    <w:multiLevelType w:val="hybridMultilevel"/>
    <w:tmpl w:val="82D48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ABD1A14"/>
    <w:multiLevelType w:val="multilevel"/>
    <w:tmpl w:val="64F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AE92BED"/>
    <w:multiLevelType w:val="hybridMultilevel"/>
    <w:tmpl w:val="9DF0962A"/>
    <w:lvl w:ilvl="0" w:tplc="2F3C7E2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7">
    <w:nsid w:val="6B5F7B88"/>
    <w:multiLevelType w:val="multilevel"/>
    <w:tmpl w:val="C1C6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0897F2D"/>
    <w:multiLevelType w:val="multilevel"/>
    <w:tmpl w:val="856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4135E5B"/>
    <w:multiLevelType w:val="hybridMultilevel"/>
    <w:tmpl w:val="7736DF3A"/>
    <w:lvl w:ilvl="0" w:tplc="D82E065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0">
    <w:nsid w:val="743274E3"/>
    <w:multiLevelType w:val="hybridMultilevel"/>
    <w:tmpl w:val="09DA45C6"/>
    <w:lvl w:ilvl="0" w:tplc="221850A2">
      <w:start w:val="1"/>
      <w:numFmt w:val="bullet"/>
      <w:pStyle w:val="a0"/>
      <w:lvlText w:val="－"/>
      <w:lvlJc w:val="left"/>
    </w:lvl>
    <w:lvl w:ilvl="1" w:tplc="D58E2FD0">
      <w:numFmt w:val="decimal"/>
      <w:lvlText w:val=""/>
      <w:lvlJc w:val="left"/>
    </w:lvl>
    <w:lvl w:ilvl="2" w:tplc="9A20697C">
      <w:numFmt w:val="decimal"/>
      <w:lvlText w:val=""/>
      <w:lvlJc w:val="left"/>
    </w:lvl>
    <w:lvl w:ilvl="3" w:tplc="2EC4907C">
      <w:numFmt w:val="decimal"/>
      <w:lvlText w:val=""/>
      <w:lvlJc w:val="left"/>
    </w:lvl>
    <w:lvl w:ilvl="4" w:tplc="6458EC24">
      <w:numFmt w:val="decimal"/>
      <w:lvlText w:val=""/>
      <w:lvlJc w:val="left"/>
    </w:lvl>
    <w:lvl w:ilvl="5" w:tplc="AE5A2BC2">
      <w:numFmt w:val="decimal"/>
      <w:lvlText w:val=""/>
      <w:lvlJc w:val="left"/>
    </w:lvl>
    <w:lvl w:ilvl="6" w:tplc="1D5CBA2A">
      <w:numFmt w:val="decimal"/>
      <w:lvlText w:val=""/>
      <w:lvlJc w:val="left"/>
    </w:lvl>
    <w:lvl w:ilvl="7" w:tplc="693A68C2">
      <w:numFmt w:val="decimal"/>
      <w:lvlText w:val=""/>
      <w:lvlJc w:val="left"/>
    </w:lvl>
    <w:lvl w:ilvl="8" w:tplc="6FBE4B20">
      <w:numFmt w:val="decimal"/>
      <w:lvlText w:val=""/>
      <w:lvlJc w:val="left"/>
    </w:lvl>
  </w:abstractNum>
  <w:abstractNum w:abstractNumId="131">
    <w:nsid w:val="761A2290"/>
    <w:multiLevelType w:val="multilevel"/>
    <w:tmpl w:val="5308B26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76963D62"/>
    <w:multiLevelType w:val="hybridMultilevel"/>
    <w:tmpl w:val="34F8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7221D8B"/>
    <w:multiLevelType w:val="hybridMultilevel"/>
    <w:tmpl w:val="3CF04D54"/>
    <w:lvl w:ilvl="0" w:tplc="38B03EB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4">
    <w:nsid w:val="788D791F"/>
    <w:multiLevelType w:val="hybridMultilevel"/>
    <w:tmpl w:val="C3728656"/>
    <w:lvl w:ilvl="0" w:tplc="161EF042">
      <w:start w:val="2"/>
      <w:numFmt w:val="decimal"/>
      <w:lvlText w:val="%1"/>
      <w:lvlJc w:val="left"/>
      <w:pPr>
        <w:ind w:left="412" w:hanging="173"/>
      </w:pPr>
      <w:rPr>
        <w:rFonts w:ascii="Arial" w:eastAsia="Arial" w:hAnsi="Arial" w:cs="Arial" w:hint="default"/>
        <w:b/>
        <w:bCs/>
        <w:w w:val="100"/>
        <w:sz w:val="21"/>
        <w:szCs w:val="21"/>
        <w:lang w:val="ru-RU" w:eastAsia="en-US" w:bidi="ar-SA"/>
      </w:rPr>
    </w:lvl>
    <w:lvl w:ilvl="1" w:tplc="C89457A6">
      <w:numFmt w:val="bullet"/>
      <w:lvlText w:val=""/>
      <w:lvlJc w:val="left"/>
      <w:pPr>
        <w:ind w:left="960" w:hanging="360"/>
      </w:pPr>
      <w:rPr>
        <w:rFonts w:ascii="Symbol" w:eastAsia="Symbol" w:hAnsi="Symbol" w:cs="Symbol" w:hint="default"/>
        <w:w w:val="100"/>
        <w:sz w:val="20"/>
        <w:szCs w:val="20"/>
        <w:lang w:val="ru-RU" w:eastAsia="en-US" w:bidi="ar-SA"/>
      </w:rPr>
    </w:lvl>
    <w:lvl w:ilvl="2" w:tplc="FB94F5CC">
      <w:numFmt w:val="bullet"/>
      <w:lvlText w:val=""/>
      <w:lvlJc w:val="left"/>
      <w:pPr>
        <w:ind w:left="960" w:hanging="360"/>
      </w:pPr>
      <w:rPr>
        <w:rFonts w:ascii="Symbol" w:eastAsia="Symbol" w:hAnsi="Symbol" w:cs="Symbol" w:hint="default"/>
        <w:w w:val="100"/>
        <w:sz w:val="20"/>
        <w:szCs w:val="20"/>
        <w:lang w:val="ru-RU" w:eastAsia="en-US" w:bidi="ar-SA"/>
      </w:rPr>
    </w:lvl>
    <w:lvl w:ilvl="3" w:tplc="5BF2EB7A">
      <w:numFmt w:val="bullet"/>
      <w:lvlText w:val="•"/>
      <w:lvlJc w:val="left"/>
      <w:pPr>
        <w:ind w:left="2943" w:hanging="360"/>
      </w:pPr>
      <w:rPr>
        <w:rFonts w:hint="default"/>
        <w:lang w:val="ru-RU" w:eastAsia="en-US" w:bidi="ar-SA"/>
      </w:rPr>
    </w:lvl>
    <w:lvl w:ilvl="4" w:tplc="50D09BB4">
      <w:numFmt w:val="bullet"/>
      <w:lvlText w:val="•"/>
      <w:lvlJc w:val="left"/>
      <w:pPr>
        <w:ind w:left="3934" w:hanging="360"/>
      </w:pPr>
      <w:rPr>
        <w:rFonts w:hint="default"/>
        <w:lang w:val="ru-RU" w:eastAsia="en-US" w:bidi="ar-SA"/>
      </w:rPr>
    </w:lvl>
    <w:lvl w:ilvl="5" w:tplc="F8904512">
      <w:numFmt w:val="bullet"/>
      <w:lvlText w:val="•"/>
      <w:lvlJc w:val="left"/>
      <w:pPr>
        <w:ind w:left="4926" w:hanging="360"/>
      </w:pPr>
      <w:rPr>
        <w:rFonts w:hint="default"/>
        <w:lang w:val="ru-RU" w:eastAsia="en-US" w:bidi="ar-SA"/>
      </w:rPr>
    </w:lvl>
    <w:lvl w:ilvl="6" w:tplc="13DA0DB2">
      <w:numFmt w:val="bullet"/>
      <w:lvlText w:val="•"/>
      <w:lvlJc w:val="left"/>
      <w:pPr>
        <w:ind w:left="5917" w:hanging="360"/>
      </w:pPr>
      <w:rPr>
        <w:rFonts w:hint="default"/>
        <w:lang w:val="ru-RU" w:eastAsia="en-US" w:bidi="ar-SA"/>
      </w:rPr>
    </w:lvl>
    <w:lvl w:ilvl="7" w:tplc="C8D2C63A">
      <w:numFmt w:val="bullet"/>
      <w:lvlText w:val="•"/>
      <w:lvlJc w:val="left"/>
      <w:pPr>
        <w:ind w:left="6909" w:hanging="360"/>
      </w:pPr>
      <w:rPr>
        <w:rFonts w:hint="default"/>
        <w:lang w:val="ru-RU" w:eastAsia="en-US" w:bidi="ar-SA"/>
      </w:rPr>
    </w:lvl>
    <w:lvl w:ilvl="8" w:tplc="378664A6">
      <w:numFmt w:val="bullet"/>
      <w:lvlText w:val="•"/>
      <w:lvlJc w:val="left"/>
      <w:pPr>
        <w:ind w:left="7900" w:hanging="360"/>
      </w:pPr>
      <w:rPr>
        <w:rFonts w:hint="default"/>
        <w:lang w:val="ru-RU" w:eastAsia="en-US" w:bidi="ar-SA"/>
      </w:rPr>
    </w:lvl>
  </w:abstractNum>
  <w:abstractNum w:abstractNumId="135">
    <w:nsid w:val="78AA595A"/>
    <w:multiLevelType w:val="multilevel"/>
    <w:tmpl w:val="33E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94F2456"/>
    <w:multiLevelType w:val="hybridMultilevel"/>
    <w:tmpl w:val="4F701052"/>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97C4FA8"/>
    <w:multiLevelType w:val="multilevel"/>
    <w:tmpl w:val="6432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9A44A37"/>
    <w:multiLevelType w:val="multilevel"/>
    <w:tmpl w:val="CFE4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AFC6E0C"/>
    <w:multiLevelType w:val="multilevel"/>
    <w:tmpl w:val="46C2F050"/>
    <w:styleLink w:val="WWNum1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0">
    <w:nsid w:val="7C4A7688"/>
    <w:multiLevelType w:val="hybridMultilevel"/>
    <w:tmpl w:val="2C68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2">
    <w:nsid w:val="7D9645EC"/>
    <w:multiLevelType w:val="multilevel"/>
    <w:tmpl w:val="680E7EC4"/>
    <w:styleLink w:val="WWNum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nsid w:val="7DE91EEA"/>
    <w:multiLevelType w:val="multilevel"/>
    <w:tmpl w:val="6C0A3968"/>
    <w:lvl w:ilvl="0">
      <w:start w:val="1"/>
      <w:numFmt w:val="bullet"/>
      <w:lvlText w:val=""/>
      <w:lvlJc w:val="left"/>
      <w:pPr>
        <w:tabs>
          <w:tab w:val="num" w:pos="360"/>
        </w:tabs>
        <w:ind w:left="360" w:hanging="360"/>
      </w:pPr>
      <w:rPr>
        <w:rFonts w:ascii="Symbol" w:hAnsi="Symbol" w:cs="Wingdings 2"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7EA252C8"/>
    <w:multiLevelType w:val="hybridMultilevel"/>
    <w:tmpl w:val="C2A8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F430358"/>
    <w:multiLevelType w:val="hybridMultilevel"/>
    <w:tmpl w:val="197E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91"/>
  </w:num>
  <w:num w:numId="4">
    <w:abstractNumId w:val="3"/>
  </w:num>
  <w:num w:numId="5">
    <w:abstractNumId w:val="4"/>
  </w:num>
  <w:num w:numId="6">
    <w:abstractNumId w:val="100"/>
  </w:num>
  <w:num w:numId="7">
    <w:abstractNumId w:val="98"/>
  </w:num>
  <w:num w:numId="8">
    <w:abstractNumId w:val="139"/>
  </w:num>
  <w:num w:numId="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3"/>
  </w:num>
  <w:num w:numId="12">
    <w:abstractNumId w:val="104"/>
  </w:num>
  <w:num w:numId="13">
    <w:abstractNumId w:val="64"/>
  </w:num>
  <w:num w:numId="14">
    <w:abstractNumId w:val="123"/>
  </w:num>
  <w:num w:numId="15">
    <w:abstractNumId w:val="126"/>
  </w:num>
  <w:num w:numId="16">
    <w:abstractNumId w:val="34"/>
  </w:num>
  <w:num w:numId="17">
    <w:abstractNumId w:val="92"/>
  </w:num>
  <w:num w:numId="18">
    <w:abstractNumId w:val="45"/>
  </w:num>
  <w:num w:numId="19">
    <w:abstractNumId w:val="46"/>
  </w:num>
  <w:num w:numId="20">
    <w:abstractNumId w:val="115"/>
  </w:num>
  <w:num w:numId="21">
    <w:abstractNumId w:val="142"/>
  </w:num>
  <w:num w:numId="22">
    <w:abstractNumId w:val="107"/>
  </w:num>
  <w:num w:numId="23">
    <w:abstractNumId w:val="86"/>
  </w:num>
  <w:num w:numId="24">
    <w:abstractNumId w:val="49"/>
  </w:num>
  <w:num w:numId="25">
    <w:abstractNumId w:val="112"/>
  </w:num>
  <w:num w:numId="26">
    <w:abstractNumId w:val="23"/>
  </w:num>
  <w:num w:numId="27">
    <w:abstractNumId w:val="18"/>
  </w:num>
  <w:num w:numId="28">
    <w:abstractNumId w:val="1"/>
  </w:num>
  <w:num w:numId="29">
    <w:abstractNumId w:val="32"/>
    <w:lvlOverride w:ilvl="0">
      <w:startOverride w:val="1"/>
    </w:lvlOverride>
  </w:num>
  <w:num w:numId="30">
    <w:abstractNumId w:val="62"/>
    <w:lvlOverride w:ilvl="0">
      <w:startOverride w:val="1"/>
    </w:lvlOverride>
  </w:num>
  <w:num w:numId="31">
    <w:abstractNumId w:val="130"/>
    <w:lvlOverride w:ilvl="0">
      <w:startOverride w:val="1"/>
    </w:lvlOverride>
  </w:num>
  <w:num w:numId="32">
    <w:abstractNumId w:val="102"/>
  </w:num>
  <w:num w:numId="33">
    <w:abstractNumId w:val="136"/>
  </w:num>
  <w:num w:numId="34">
    <w:abstractNumId w:val="87"/>
  </w:num>
  <w:num w:numId="35">
    <w:abstractNumId w:val="90"/>
  </w:num>
  <w:num w:numId="36">
    <w:abstractNumId w:val="109"/>
  </w:num>
  <w:num w:numId="37">
    <w:abstractNumId w:val="120"/>
  </w:num>
  <w:num w:numId="38">
    <w:abstractNumId w:val="114"/>
  </w:num>
  <w:num w:numId="39">
    <w:abstractNumId w:val="58"/>
  </w:num>
  <w:num w:numId="40">
    <w:abstractNumId w:val="141"/>
  </w:num>
  <w:num w:numId="41">
    <w:abstractNumId w:val="61"/>
  </w:num>
  <w:num w:numId="42">
    <w:abstractNumId w:val="89"/>
  </w:num>
  <w:num w:numId="43">
    <w:abstractNumId w:val="31"/>
  </w:num>
  <w:num w:numId="44">
    <w:abstractNumId w:val="35"/>
  </w:num>
  <w:num w:numId="45">
    <w:abstractNumId w:val="37"/>
  </w:num>
  <w:num w:numId="46">
    <w:abstractNumId w:val="78"/>
  </w:num>
  <w:num w:numId="47">
    <w:abstractNumId w:val="96"/>
  </w:num>
  <w:num w:numId="48">
    <w:abstractNumId w:val="116"/>
  </w:num>
  <w:num w:numId="49">
    <w:abstractNumId w:val="110"/>
  </w:num>
  <w:num w:numId="50">
    <w:abstractNumId w:val="69"/>
  </w:num>
  <w:num w:numId="51">
    <w:abstractNumId w:val="76"/>
  </w:num>
  <w:num w:numId="52">
    <w:abstractNumId w:val="52"/>
  </w:num>
  <w:num w:numId="53">
    <w:abstractNumId w:val="42"/>
  </w:num>
  <w:num w:numId="54">
    <w:abstractNumId w:val="63"/>
  </w:num>
  <w:num w:numId="55">
    <w:abstractNumId w:val="30"/>
  </w:num>
  <w:num w:numId="56">
    <w:abstractNumId w:val="137"/>
  </w:num>
  <w:num w:numId="57">
    <w:abstractNumId w:val="39"/>
  </w:num>
  <w:num w:numId="58">
    <w:abstractNumId w:val="127"/>
  </w:num>
  <w:num w:numId="59">
    <w:abstractNumId w:val="57"/>
  </w:num>
  <w:num w:numId="60">
    <w:abstractNumId w:val="56"/>
  </w:num>
  <w:num w:numId="61">
    <w:abstractNumId w:val="28"/>
  </w:num>
  <w:num w:numId="62">
    <w:abstractNumId w:val="95"/>
  </w:num>
  <w:num w:numId="63">
    <w:abstractNumId w:val="145"/>
  </w:num>
  <w:num w:numId="64">
    <w:abstractNumId w:val="55"/>
  </w:num>
  <w:num w:numId="65">
    <w:abstractNumId w:val="146"/>
  </w:num>
  <w:num w:numId="66">
    <w:abstractNumId w:val="75"/>
  </w:num>
  <w:num w:numId="67">
    <w:abstractNumId w:val="105"/>
  </w:num>
  <w:num w:numId="68">
    <w:abstractNumId w:val="122"/>
  </w:num>
  <w:num w:numId="69">
    <w:abstractNumId w:val="25"/>
  </w:num>
  <w:num w:numId="70">
    <w:abstractNumId w:val="15"/>
  </w:num>
  <w:num w:numId="71">
    <w:abstractNumId w:val="22"/>
  </w:num>
  <w:num w:numId="72">
    <w:abstractNumId w:val="68"/>
  </w:num>
  <w:num w:numId="73">
    <w:abstractNumId w:val="143"/>
  </w:num>
  <w:num w:numId="74">
    <w:abstractNumId w:val="121"/>
  </w:num>
  <w:num w:numId="75">
    <w:abstractNumId w:val="131"/>
  </w:num>
  <w:num w:numId="76">
    <w:abstractNumId w:val="51"/>
  </w:num>
  <w:num w:numId="77">
    <w:abstractNumId w:val="134"/>
  </w:num>
  <w:num w:numId="78">
    <w:abstractNumId w:val="21"/>
  </w:num>
  <w:num w:numId="79">
    <w:abstractNumId w:val="124"/>
  </w:num>
  <w:num w:numId="80">
    <w:abstractNumId w:val="17"/>
  </w:num>
  <w:num w:numId="81">
    <w:abstractNumId w:val="132"/>
  </w:num>
  <w:num w:numId="82">
    <w:abstractNumId w:val="16"/>
  </w:num>
  <w:num w:numId="83">
    <w:abstractNumId w:val="66"/>
  </w:num>
  <w:num w:numId="84">
    <w:abstractNumId w:val="72"/>
  </w:num>
  <w:num w:numId="85">
    <w:abstractNumId w:val="128"/>
  </w:num>
  <w:num w:numId="86">
    <w:abstractNumId w:val="81"/>
  </w:num>
  <w:num w:numId="87">
    <w:abstractNumId w:val="26"/>
  </w:num>
  <w:num w:numId="88">
    <w:abstractNumId w:val="73"/>
  </w:num>
  <w:num w:numId="89">
    <w:abstractNumId w:val="70"/>
  </w:num>
  <w:num w:numId="90">
    <w:abstractNumId w:val="135"/>
  </w:num>
  <w:num w:numId="91">
    <w:abstractNumId w:val="67"/>
  </w:num>
  <w:num w:numId="92">
    <w:abstractNumId w:val="44"/>
  </w:num>
  <w:num w:numId="93">
    <w:abstractNumId w:val="54"/>
  </w:num>
  <w:num w:numId="94">
    <w:abstractNumId w:val="60"/>
  </w:num>
  <w:num w:numId="95">
    <w:abstractNumId w:val="24"/>
  </w:num>
  <w:num w:numId="96">
    <w:abstractNumId w:val="93"/>
  </w:num>
  <w:num w:numId="97">
    <w:abstractNumId w:val="106"/>
  </w:num>
  <w:num w:numId="98">
    <w:abstractNumId w:val="103"/>
  </w:num>
  <w:num w:numId="99">
    <w:abstractNumId w:val="118"/>
  </w:num>
  <w:num w:numId="100">
    <w:abstractNumId w:val="74"/>
  </w:num>
  <w:num w:numId="101">
    <w:abstractNumId w:val="97"/>
  </w:num>
  <w:num w:numId="102">
    <w:abstractNumId w:val="71"/>
  </w:num>
  <w:num w:numId="103">
    <w:abstractNumId w:val="43"/>
  </w:num>
  <w:num w:numId="104">
    <w:abstractNumId w:val="20"/>
  </w:num>
  <w:num w:numId="105">
    <w:abstractNumId w:val="82"/>
  </w:num>
  <w:num w:numId="106">
    <w:abstractNumId w:val="65"/>
  </w:num>
  <w:num w:numId="107">
    <w:abstractNumId w:val="101"/>
  </w:num>
  <w:num w:numId="108">
    <w:abstractNumId w:val="108"/>
  </w:num>
  <w:num w:numId="109">
    <w:abstractNumId w:val="125"/>
  </w:num>
  <w:num w:numId="110">
    <w:abstractNumId w:val="140"/>
  </w:num>
  <w:num w:numId="111">
    <w:abstractNumId w:val="99"/>
  </w:num>
  <w:num w:numId="112">
    <w:abstractNumId w:val="79"/>
  </w:num>
  <w:num w:numId="113">
    <w:abstractNumId w:val="29"/>
  </w:num>
  <w:num w:numId="114">
    <w:abstractNumId w:val="53"/>
  </w:num>
  <w:num w:numId="115">
    <w:abstractNumId w:val="138"/>
  </w:num>
  <w:num w:numId="116">
    <w:abstractNumId w:val="80"/>
  </w:num>
  <w:num w:numId="1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lvl w:ilvl="0">
        <w:numFmt w:val="bullet"/>
        <w:lvlText w:val=""/>
        <w:legacy w:legacy="1" w:legacySpace="0" w:legacyIndent="360"/>
        <w:lvlJc w:val="left"/>
        <w:rPr>
          <w:rFonts w:ascii="Symbol" w:hAnsi="Symbol" w:hint="default"/>
        </w:rPr>
      </w:lvl>
    </w:lvlOverride>
  </w:num>
  <w:num w:numId="125">
    <w:abstractNumId w:val="77"/>
  </w:num>
  <w:num w:numId="126">
    <w:abstractNumId w:val="19"/>
  </w:num>
  <w:num w:numId="127">
    <w:abstractNumId w:val="27"/>
  </w:num>
  <w:num w:numId="128">
    <w:abstractNumId w:val="129"/>
  </w:num>
  <w:num w:numId="129">
    <w:abstractNumId w:val="133"/>
  </w:num>
  <w:num w:numId="130">
    <w:abstractNumId w:val="40"/>
  </w:num>
  <w:num w:numId="131">
    <w:abstractNumId w:val="48"/>
  </w:num>
  <w:num w:numId="132">
    <w:abstractNumId w:val="119"/>
  </w:num>
  <w:num w:numId="133">
    <w:abstractNumId w:val="47"/>
  </w:num>
  <w:num w:numId="134">
    <w:abstractNumId w:val="59"/>
  </w:num>
  <w:num w:numId="135">
    <w:abstractNumId w:val="94"/>
  </w:num>
  <w:num w:numId="136">
    <w:abstractNumId w:val="83"/>
  </w:num>
  <w:num w:numId="137">
    <w:abstractNumId w:val="117"/>
  </w:num>
  <w:num w:numId="138">
    <w:abstractNumId w:val="50"/>
  </w:num>
  <w:num w:numId="139">
    <w:abstractNumId w:val="14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0365"/>
    <w:rsid w:val="000029EA"/>
    <w:rsid w:val="00005758"/>
    <w:rsid w:val="0002212A"/>
    <w:rsid w:val="00033CA3"/>
    <w:rsid w:val="00052F39"/>
    <w:rsid w:val="000570F7"/>
    <w:rsid w:val="0006399B"/>
    <w:rsid w:val="000804D2"/>
    <w:rsid w:val="000A1781"/>
    <w:rsid w:val="000B7F58"/>
    <w:rsid w:val="000C2420"/>
    <w:rsid w:val="000C3985"/>
    <w:rsid w:val="000D44D4"/>
    <w:rsid w:val="000E359E"/>
    <w:rsid w:val="000F0D3D"/>
    <w:rsid w:val="000F1925"/>
    <w:rsid w:val="000F585C"/>
    <w:rsid w:val="001017E8"/>
    <w:rsid w:val="001018FD"/>
    <w:rsid w:val="00104BC7"/>
    <w:rsid w:val="00106477"/>
    <w:rsid w:val="00116CA6"/>
    <w:rsid w:val="001275B1"/>
    <w:rsid w:val="00130E08"/>
    <w:rsid w:val="00136E4A"/>
    <w:rsid w:val="00136EE9"/>
    <w:rsid w:val="001376C4"/>
    <w:rsid w:val="0015588A"/>
    <w:rsid w:val="0015670B"/>
    <w:rsid w:val="00165B50"/>
    <w:rsid w:val="00170489"/>
    <w:rsid w:val="00177EFE"/>
    <w:rsid w:val="001A533F"/>
    <w:rsid w:val="001B3633"/>
    <w:rsid w:val="001C32F7"/>
    <w:rsid w:val="001C61F7"/>
    <w:rsid w:val="001D4A80"/>
    <w:rsid w:val="001E3A73"/>
    <w:rsid w:val="001E3F0F"/>
    <w:rsid w:val="001F09F8"/>
    <w:rsid w:val="001F6C1F"/>
    <w:rsid w:val="00230E8F"/>
    <w:rsid w:val="0023165B"/>
    <w:rsid w:val="00236EAF"/>
    <w:rsid w:val="002443AB"/>
    <w:rsid w:val="002451FC"/>
    <w:rsid w:val="00245DAB"/>
    <w:rsid w:val="00247C06"/>
    <w:rsid w:val="00247FD7"/>
    <w:rsid w:val="00254F15"/>
    <w:rsid w:val="00256712"/>
    <w:rsid w:val="0026154F"/>
    <w:rsid w:val="0026403C"/>
    <w:rsid w:val="00267E47"/>
    <w:rsid w:val="0027283B"/>
    <w:rsid w:val="00275D23"/>
    <w:rsid w:val="0027756B"/>
    <w:rsid w:val="00291D73"/>
    <w:rsid w:val="002B0AD8"/>
    <w:rsid w:val="002B34BE"/>
    <w:rsid w:val="002B40E2"/>
    <w:rsid w:val="002B7A76"/>
    <w:rsid w:val="002C0085"/>
    <w:rsid w:val="002C40CF"/>
    <w:rsid w:val="002D1608"/>
    <w:rsid w:val="002E537B"/>
    <w:rsid w:val="002F61F0"/>
    <w:rsid w:val="00303BE5"/>
    <w:rsid w:val="003105E3"/>
    <w:rsid w:val="00314F0F"/>
    <w:rsid w:val="00317350"/>
    <w:rsid w:val="0032009B"/>
    <w:rsid w:val="00324543"/>
    <w:rsid w:val="0033128E"/>
    <w:rsid w:val="00333BB4"/>
    <w:rsid w:val="00335F75"/>
    <w:rsid w:val="00341648"/>
    <w:rsid w:val="00364480"/>
    <w:rsid w:val="0037702A"/>
    <w:rsid w:val="0038119C"/>
    <w:rsid w:val="00393A1D"/>
    <w:rsid w:val="00396B9D"/>
    <w:rsid w:val="003A1DA7"/>
    <w:rsid w:val="003A708A"/>
    <w:rsid w:val="003A7095"/>
    <w:rsid w:val="003B36F0"/>
    <w:rsid w:val="003C0346"/>
    <w:rsid w:val="003C0A72"/>
    <w:rsid w:val="003C5DAC"/>
    <w:rsid w:val="003C7BCC"/>
    <w:rsid w:val="003E01E1"/>
    <w:rsid w:val="003E5E45"/>
    <w:rsid w:val="003F6D8F"/>
    <w:rsid w:val="003F76AC"/>
    <w:rsid w:val="00400843"/>
    <w:rsid w:val="004039D4"/>
    <w:rsid w:val="00412E1C"/>
    <w:rsid w:val="00424D3E"/>
    <w:rsid w:val="00427C23"/>
    <w:rsid w:val="0043237E"/>
    <w:rsid w:val="0044188A"/>
    <w:rsid w:val="00447587"/>
    <w:rsid w:val="004761CC"/>
    <w:rsid w:val="0048220B"/>
    <w:rsid w:val="00485D1E"/>
    <w:rsid w:val="0049272F"/>
    <w:rsid w:val="00494474"/>
    <w:rsid w:val="004A1CB4"/>
    <w:rsid w:val="004A6AAC"/>
    <w:rsid w:val="004B5305"/>
    <w:rsid w:val="004C13A4"/>
    <w:rsid w:val="004C25C8"/>
    <w:rsid w:val="004C4139"/>
    <w:rsid w:val="004E6701"/>
    <w:rsid w:val="004E6923"/>
    <w:rsid w:val="005003A2"/>
    <w:rsid w:val="00500FF7"/>
    <w:rsid w:val="005073AD"/>
    <w:rsid w:val="00507690"/>
    <w:rsid w:val="0050798A"/>
    <w:rsid w:val="00512BE1"/>
    <w:rsid w:val="00520F0B"/>
    <w:rsid w:val="005245EF"/>
    <w:rsid w:val="00530B55"/>
    <w:rsid w:val="00534E62"/>
    <w:rsid w:val="00535068"/>
    <w:rsid w:val="005368CD"/>
    <w:rsid w:val="005463CB"/>
    <w:rsid w:val="00547F1A"/>
    <w:rsid w:val="00550603"/>
    <w:rsid w:val="005603D3"/>
    <w:rsid w:val="0056364C"/>
    <w:rsid w:val="00564E1B"/>
    <w:rsid w:val="00565D6D"/>
    <w:rsid w:val="005669B1"/>
    <w:rsid w:val="00570BF6"/>
    <w:rsid w:val="005842A1"/>
    <w:rsid w:val="0059239A"/>
    <w:rsid w:val="00592738"/>
    <w:rsid w:val="005960BC"/>
    <w:rsid w:val="00596781"/>
    <w:rsid w:val="0059764B"/>
    <w:rsid w:val="005A53CA"/>
    <w:rsid w:val="005A6903"/>
    <w:rsid w:val="005C153C"/>
    <w:rsid w:val="005C6ECF"/>
    <w:rsid w:val="005E1C98"/>
    <w:rsid w:val="005E6A11"/>
    <w:rsid w:val="005E747B"/>
    <w:rsid w:val="006034CB"/>
    <w:rsid w:val="00603EDD"/>
    <w:rsid w:val="0061501D"/>
    <w:rsid w:val="006221A5"/>
    <w:rsid w:val="0062468F"/>
    <w:rsid w:val="00634AB0"/>
    <w:rsid w:val="006368A7"/>
    <w:rsid w:val="00636C55"/>
    <w:rsid w:val="00647FC8"/>
    <w:rsid w:val="006530BA"/>
    <w:rsid w:val="0065368D"/>
    <w:rsid w:val="00655124"/>
    <w:rsid w:val="006675CF"/>
    <w:rsid w:val="00673864"/>
    <w:rsid w:val="00675FCB"/>
    <w:rsid w:val="00680CD5"/>
    <w:rsid w:val="006910D1"/>
    <w:rsid w:val="006921A2"/>
    <w:rsid w:val="006A20C6"/>
    <w:rsid w:val="006A23F4"/>
    <w:rsid w:val="006C5409"/>
    <w:rsid w:val="006C6F38"/>
    <w:rsid w:val="006D6158"/>
    <w:rsid w:val="006D6605"/>
    <w:rsid w:val="006D7288"/>
    <w:rsid w:val="006E2B63"/>
    <w:rsid w:val="006E3DA3"/>
    <w:rsid w:val="006E3FAA"/>
    <w:rsid w:val="007176CE"/>
    <w:rsid w:val="007268E6"/>
    <w:rsid w:val="007305F5"/>
    <w:rsid w:val="007308CE"/>
    <w:rsid w:val="00731333"/>
    <w:rsid w:val="00747074"/>
    <w:rsid w:val="0074784F"/>
    <w:rsid w:val="00763E5F"/>
    <w:rsid w:val="00765466"/>
    <w:rsid w:val="0077320B"/>
    <w:rsid w:val="007755A2"/>
    <w:rsid w:val="00775984"/>
    <w:rsid w:val="00776A71"/>
    <w:rsid w:val="00777FB0"/>
    <w:rsid w:val="007807D3"/>
    <w:rsid w:val="00791707"/>
    <w:rsid w:val="00792E53"/>
    <w:rsid w:val="007B1A85"/>
    <w:rsid w:val="007B4A0E"/>
    <w:rsid w:val="007B540E"/>
    <w:rsid w:val="007C2F2B"/>
    <w:rsid w:val="007C43FD"/>
    <w:rsid w:val="007C47DE"/>
    <w:rsid w:val="007D7BDC"/>
    <w:rsid w:val="007E3EF3"/>
    <w:rsid w:val="007E6F8F"/>
    <w:rsid w:val="007F0853"/>
    <w:rsid w:val="007F69AC"/>
    <w:rsid w:val="007F6A0F"/>
    <w:rsid w:val="00807C4C"/>
    <w:rsid w:val="0082178D"/>
    <w:rsid w:val="00823173"/>
    <w:rsid w:val="008610A1"/>
    <w:rsid w:val="008649E5"/>
    <w:rsid w:val="00865ABB"/>
    <w:rsid w:val="00874EF5"/>
    <w:rsid w:val="0087738D"/>
    <w:rsid w:val="00877911"/>
    <w:rsid w:val="008809E5"/>
    <w:rsid w:val="00881FD8"/>
    <w:rsid w:val="0088423E"/>
    <w:rsid w:val="00885009"/>
    <w:rsid w:val="00890950"/>
    <w:rsid w:val="0089428A"/>
    <w:rsid w:val="008A0D5D"/>
    <w:rsid w:val="008B2221"/>
    <w:rsid w:val="008B70DE"/>
    <w:rsid w:val="008C2E3A"/>
    <w:rsid w:val="008D7C9A"/>
    <w:rsid w:val="008E2ECC"/>
    <w:rsid w:val="00903BDC"/>
    <w:rsid w:val="00914EB2"/>
    <w:rsid w:val="009337B4"/>
    <w:rsid w:val="00934D75"/>
    <w:rsid w:val="009405B4"/>
    <w:rsid w:val="00941057"/>
    <w:rsid w:val="0095115A"/>
    <w:rsid w:val="00960C47"/>
    <w:rsid w:val="009631CE"/>
    <w:rsid w:val="00970E60"/>
    <w:rsid w:val="00975E42"/>
    <w:rsid w:val="00990387"/>
    <w:rsid w:val="009A143C"/>
    <w:rsid w:val="009A2E97"/>
    <w:rsid w:val="009B4ADA"/>
    <w:rsid w:val="009B7990"/>
    <w:rsid w:val="009E1A50"/>
    <w:rsid w:val="009E1DD5"/>
    <w:rsid w:val="009E3596"/>
    <w:rsid w:val="009F2540"/>
    <w:rsid w:val="009F28D7"/>
    <w:rsid w:val="009F5A6A"/>
    <w:rsid w:val="009F692D"/>
    <w:rsid w:val="009F6A14"/>
    <w:rsid w:val="00A04A25"/>
    <w:rsid w:val="00A132D1"/>
    <w:rsid w:val="00A147CC"/>
    <w:rsid w:val="00A1743A"/>
    <w:rsid w:val="00A219D3"/>
    <w:rsid w:val="00A21EAF"/>
    <w:rsid w:val="00A30130"/>
    <w:rsid w:val="00A31128"/>
    <w:rsid w:val="00A474EA"/>
    <w:rsid w:val="00A552C0"/>
    <w:rsid w:val="00A6799E"/>
    <w:rsid w:val="00A751FD"/>
    <w:rsid w:val="00A772A8"/>
    <w:rsid w:val="00A77848"/>
    <w:rsid w:val="00A82350"/>
    <w:rsid w:val="00A847E1"/>
    <w:rsid w:val="00A9085E"/>
    <w:rsid w:val="00A979CB"/>
    <w:rsid w:val="00AA04AC"/>
    <w:rsid w:val="00AB34AB"/>
    <w:rsid w:val="00AB4B43"/>
    <w:rsid w:val="00AB5593"/>
    <w:rsid w:val="00AB66EA"/>
    <w:rsid w:val="00AC3BEC"/>
    <w:rsid w:val="00AD01CE"/>
    <w:rsid w:val="00AD1671"/>
    <w:rsid w:val="00AD48BC"/>
    <w:rsid w:val="00AE6AD6"/>
    <w:rsid w:val="00AF1A4F"/>
    <w:rsid w:val="00AF495C"/>
    <w:rsid w:val="00B0407F"/>
    <w:rsid w:val="00B075F0"/>
    <w:rsid w:val="00B10D21"/>
    <w:rsid w:val="00B14ECF"/>
    <w:rsid w:val="00B17CAD"/>
    <w:rsid w:val="00B200E6"/>
    <w:rsid w:val="00B21BD2"/>
    <w:rsid w:val="00B249F1"/>
    <w:rsid w:val="00B27433"/>
    <w:rsid w:val="00B372F9"/>
    <w:rsid w:val="00B40665"/>
    <w:rsid w:val="00B4452D"/>
    <w:rsid w:val="00B50365"/>
    <w:rsid w:val="00B53810"/>
    <w:rsid w:val="00B61BC6"/>
    <w:rsid w:val="00B6337F"/>
    <w:rsid w:val="00B70BA3"/>
    <w:rsid w:val="00B71186"/>
    <w:rsid w:val="00B81D33"/>
    <w:rsid w:val="00B8714B"/>
    <w:rsid w:val="00B87411"/>
    <w:rsid w:val="00B916A5"/>
    <w:rsid w:val="00B9400B"/>
    <w:rsid w:val="00B95415"/>
    <w:rsid w:val="00BB2967"/>
    <w:rsid w:val="00BC15EC"/>
    <w:rsid w:val="00BD1C50"/>
    <w:rsid w:val="00BE036A"/>
    <w:rsid w:val="00BE59E4"/>
    <w:rsid w:val="00BF02F6"/>
    <w:rsid w:val="00BF3F19"/>
    <w:rsid w:val="00BF719F"/>
    <w:rsid w:val="00C05BCB"/>
    <w:rsid w:val="00C072AF"/>
    <w:rsid w:val="00C12C1A"/>
    <w:rsid w:val="00C218E9"/>
    <w:rsid w:val="00C24764"/>
    <w:rsid w:val="00C4317F"/>
    <w:rsid w:val="00C45BE0"/>
    <w:rsid w:val="00C50BC2"/>
    <w:rsid w:val="00C5490D"/>
    <w:rsid w:val="00C64257"/>
    <w:rsid w:val="00C65264"/>
    <w:rsid w:val="00C67466"/>
    <w:rsid w:val="00C70D18"/>
    <w:rsid w:val="00C718F6"/>
    <w:rsid w:val="00C80589"/>
    <w:rsid w:val="00C82279"/>
    <w:rsid w:val="00C87CB6"/>
    <w:rsid w:val="00CA0568"/>
    <w:rsid w:val="00CA7A0F"/>
    <w:rsid w:val="00CB04AF"/>
    <w:rsid w:val="00CB4942"/>
    <w:rsid w:val="00CB693B"/>
    <w:rsid w:val="00CC3321"/>
    <w:rsid w:val="00CD388C"/>
    <w:rsid w:val="00CD4F90"/>
    <w:rsid w:val="00CE0F18"/>
    <w:rsid w:val="00CE14FB"/>
    <w:rsid w:val="00CF16D5"/>
    <w:rsid w:val="00CF3CA1"/>
    <w:rsid w:val="00CF7FAC"/>
    <w:rsid w:val="00D021F5"/>
    <w:rsid w:val="00D046DD"/>
    <w:rsid w:val="00D04E10"/>
    <w:rsid w:val="00D11B52"/>
    <w:rsid w:val="00D24E8F"/>
    <w:rsid w:val="00D2640F"/>
    <w:rsid w:val="00D3002E"/>
    <w:rsid w:val="00D30B48"/>
    <w:rsid w:val="00D320BA"/>
    <w:rsid w:val="00D50936"/>
    <w:rsid w:val="00D52B6F"/>
    <w:rsid w:val="00D57215"/>
    <w:rsid w:val="00D707BD"/>
    <w:rsid w:val="00D725A6"/>
    <w:rsid w:val="00D7526B"/>
    <w:rsid w:val="00D764E6"/>
    <w:rsid w:val="00D93945"/>
    <w:rsid w:val="00DB128D"/>
    <w:rsid w:val="00DC250D"/>
    <w:rsid w:val="00DC7D14"/>
    <w:rsid w:val="00DD3913"/>
    <w:rsid w:val="00DD6000"/>
    <w:rsid w:val="00DE30E2"/>
    <w:rsid w:val="00DE3325"/>
    <w:rsid w:val="00DF50B6"/>
    <w:rsid w:val="00DF768A"/>
    <w:rsid w:val="00E02A27"/>
    <w:rsid w:val="00E042C0"/>
    <w:rsid w:val="00E066E8"/>
    <w:rsid w:val="00E071E5"/>
    <w:rsid w:val="00E11F5E"/>
    <w:rsid w:val="00E169C3"/>
    <w:rsid w:val="00E22DD3"/>
    <w:rsid w:val="00E37B19"/>
    <w:rsid w:val="00E55102"/>
    <w:rsid w:val="00E574A1"/>
    <w:rsid w:val="00E626B6"/>
    <w:rsid w:val="00E77160"/>
    <w:rsid w:val="00E8111D"/>
    <w:rsid w:val="00EA2340"/>
    <w:rsid w:val="00EB4500"/>
    <w:rsid w:val="00EC75F5"/>
    <w:rsid w:val="00ED2459"/>
    <w:rsid w:val="00EE043E"/>
    <w:rsid w:val="00EE0953"/>
    <w:rsid w:val="00EE775B"/>
    <w:rsid w:val="00EF0B35"/>
    <w:rsid w:val="00EF7AB4"/>
    <w:rsid w:val="00F162F6"/>
    <w:rsid w:val="00F17425"/>
    <w:rsid w:val="00F20838"/>
    <w:rsid w:val="00F23D41"/>
    <w:rsid w:val="00F31153"/>
    <w:rsid w:val="00F60E96"/>
    <w:rsid w:val="00F74FB5"/>
    <w:rsid w:val="00F76801"/>
    <w:rsid w:val="00F768E1"/>
    <w:rsid w:val="00F77D85"/>
    <w:rsid w:val="00F8557A"/>
    <w:rsid w:val="00FA0257"/>
    <w:rsid w:val="00FA20BF"/>
    <w:rsid w:val="00FA576E"/>
    <w:rsid w:val="00FB6658"/>
    <w:rsid w:val="00FC7F6D"/>
    <w:rsid w:val="00FD4E20"/>
    <w:rsid w:val="00FD771B"/>
    <w:rsid w:val="00FE3198"/>
    <w:rsid w:val="00FF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07F4B-DADA-4F06-9488-50D9DB4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0365"/>
    <w:pPr>
      <w:suppressAutoHyphens/>
    </w:pPr>
    <w:rPr>
      <w:rFonts w:ascii="Calibri" w:eastAsia="Arial Unicode MS" w:hAnsi="Calibri" w:cs="Calibri"/>
      <w:color w:val="00000A"/>
      <w:kern w:val="1"/>
    </w:rPr>
  </w:style>
  <w:style w:type="paragraph" w:styleId="1">
    <w:name w:val="heading 1"/>
    <w:aliases w:val="Знак Знак Знак Знак Знак"/>
    <w:basedOn w:val="a1"/>
    <w:next w:val="a1"/>
    <w:link w:val="10"/>
    <w:qFormat/>
    <w:rsid w:val="00B50365"/>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uiPriority w:val="9"/>
    <w:unhideWhenUsed/>
    <w:qFormat/>
    <w:rsid w:val="00033CA3"/>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kern w:val="0"/>
      <w:sz w:val="26"/>
      <w:szCs w:val="26"/>
      <w:lang w:eastAsia="ru-RU"/>
    </w:rPr>
  </w:style>
  <w:style w:type="paragraph" w:styleId="3">
    <w:name w:val="heading 3"/>
    <w:basedOn w:val="a1"/>
    <w:next w:val="a1"/>
    <w:link w:val="30"/>
    <w:uiPriority w:val="9"/>
    <w:unhideWhenUsed/>
    <w:qFormat/>
    <w:rsid w:val="00033C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iPriority w:val="9"/>
    <w:unhideWhenUsed/>
    <w:qFormat/>
    <w:rsid w:val="00A82350"/>
    <w:pPr>
      <w:keepNext/>
      <w:autoSpaceDN w:val="0"/>
      <w:spacing w:before="240" w:after="60"/>
      <w:outlineLvl w:val="3"/>
    </w:pPr>
    <w:rPr>
      <w:rFonts w:eastAsia="Times New Roman" w:cs="Times New Roman"/>
      <w:b/>
      <w:bCs/>
      <w:kern w:val="2"/>
      <w:sz w:val="28"/>
      <w:szCs w:val="28"/>
    </w:rPr>
  </w:style>
  <w:style w:type="paragraph" w:styleId="5">
    <w:name w:val="heading 5"/>
    <w:basedOn w:val="a1"/>
    <w:next w:val="a1"/>
    <w:link w:val="50"/>
    <w:uiPriority w:val="9"/>
    <w:qFormat/>
    <w:rsid w:val="003A1DA7"/>
    <w:pPr>
      <w:keepNext/>
      <w:keepLines/>
      <w:suppressAutoHyphens w:val="0"/>
      <w:spacing w:before="200" w:after="0"/>
      <w:outlineLvl w:val="4"/>
    </w:pPr>
    <w:rPr>
      <w:rFonts w:ascii="Cambria" w:eastAsia="Times New Roman" w:hAnsi="Cambria" w:cs="Times New Roman"/>
      <w:color w:val="243F60"/>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 Знак Знак Знак Знак"/>
    <w:basedOn w:val="a2"/>
    <w:link w:val="1"/>
    <w:rsid w:val="00B50365"/>
    <w:rPr>
      <w:rFonts w:ascii="Cambria" w:eastAsia="Times New Roman" w:hAnsi="Cambria" w:cs="Times New Roman"/>
      <w:b/>
      <w:bCs/>
      <w:color w:val="00000A"/>
      <w:kern w:val="32"/>
      <w:sz w:val="32"/>
      <w:szCs w:val="32"/>
    </w:rPr>
  </w:style>
  <w:style w:type="paragraph" w:customStyle="1" w:styleId="ConsPlusNormal">
    <w:name w:val="ConsPlusNormal"/>
    <w:qFormat/>
    <w:rsid w:val="00B503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footnote reference"/>
    <w:aliases w:val="Знак сноски-FN,Ciae niinee-FN,Сноска_ольга"/>
    <w:rsid w:val="00B50365"/>
    <w:rPr>
      <w:vertAlign w:val="superscript"/>
    </w:rPr>
  </w:style>
  <w:style w:type="paragraph" w:customStyle="1" w:styleId="14TexstOSNOVA1012">
    <w:name w:val="14TexstOSNOVA_10/12"/>
    <w:basedOn w:val="a1"/>
    <w:qFormat/>
    <w:rsid w:val="00B50365"/>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6">
    <w:name w:val="Body Text Indent"/>
    <w:aliases w:val=" Знак,Знак"/>
    <w:basedOn w:val="a1"/>
    <w:link w:val="a7"/>
    <w:qFormat/>
    <w:rsid w:val="00B50365"/>
    <w:pPr>
      <w:suppressAutoHyphens w:val="0"/>
      <w:spacing w:after="0" w:line="240" w:lineRule="auto"/>
      <w:ind w:firstLine="340"/>
    </w:pPr>
    <w:rPr>
      <w:sz w:val="24"/>
      <w:szCs w:val="24"/>
      <w:lang w:eastAsia="ru-RU"/>
    </w:rPr>
  </w:style>
  <w:style w:type="character" w:customStyle="1" w:styleId="a7">
    <w:name w:val="Основной текст с отступом Знак"/>
    <w:aliases w:val=" Знак Знак,Знак Знак1"/>
    <w:basedOn w:val="a2"/>
    <w:link w:val="a6"/>
    <w:rsid w:val="00B50365"/>
    <w:rPr>
      <w:rFonts w:ascii="Calibri" w:eastAsia="Arial Unicode MS" w:hAnsi="Calibri" w:cs="Calibri"/>
      <w:color w:val="00000A"/>
      <w:kern w:val="1"/>
      <w:sz w:val="24"/>
      <w:szCs w:val="24"/>
      <w:lang w:eastAsia="ru-RU"/>
    </w:rPr>
  </w:style>
  <w:style w:type="paragraph" w:styleId="a8">
    <w:name w:val="footnote text"/>
    <w:aliases w:val="Основной текст с отступом1,Основной текст с отступом11,Body Text Indent,Знак1,Body Text Indent1,Body Text,Знак Знак,Основной текст с отступом11 Знак Знак,Footnote Text Char Знак Знак,Footnote Text Char Знак Знак Знак,Знак6,F1"/>
    <w:basedOn w:val="a1"/>
    <w:link w:val="a9"/>
    <w:qFormat/>
    <w:rsid w:val="00B50365"/>
    <w:pPr>
      <w:suppressAutoHyphens w:val="0"/>
      <w:spacing w:after="0" w:line="240" w:lineRule="auto"/>
    </w:pPr>
    <w:rPr>
      <w:sz w:val="24"/>
      <w:szCs w:val="24"/>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Body Text Знак,Знак Знак Знак,Основной текст с отступом11 Знак Знак Знак,Footnote Text Char Знак Знак Знак1"/>
    <w:basedOn w:val="a2"/>
    <w:link w:val="a8"/>
    <w:rsid w:val="00B50365"/>
    <w:rPr>
      <w:rFonts w:ascii="Calibri" w:eastAsia="Arial Unicode MS" w:hAnsi="Calibri" w:cs="Calibri"/>
      <w:color w:val="00000A"/>
      <w:kern w:val="1"/>
      <w:sz w:val="24"/>
      <w:szCs w:val="24"/>
      <w:lang w:eastAsia="ru-RU"/>
    </w:rPr>
  </w:style>
  <w:style w:type="paragraph" w:customStyle="1" w:styleId="western">
    <w:name w:val="western"/>
    <w:basedOn w:val="a1"/>
    <w:qFormat/>
    <w:rsid w:val="00B50365"/>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character" w:styleId="aa">
    <w:name w:val="Hyperlink"/>
    <w:uiPriority w:val="99"/>
    <w:unhideWhenUsed/>
    <w:rsid w:val="00B50365"/>
    <w:rPr>
      <w:color w:val="0000FF"/>
      <w:u w:val="single"/>
    </w:rPr>
  </w:style>
  <w:style w:type="paragraph" w:customStyle="1" w:styleId="p4">
    <w:name w:val="p4"/>
    <w:basedOn w:val="a1"/>
    <w:qFormat/>
    <w:rsid w:val="00B50365"/>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B50365"/>
  </w:style>
  <w:style w:type="paragraph" w:customStyle="1" w:styleId="18TexstSPISOK1">
    <w:name w:val="18TexstSPISOK_1"/>
    <w:aliases w:val="1"/>
    <w:basedOn w:val="a1"/>
    <w:qFormat/>
    <w:rsid w:val="00B50365"/>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b">
    <w:name w:val="Body Text"/>
    <w:basedOn w:val="a1"/>
    <w:link w:val="ac"/>
    <w:uiPriority w:val="1"/>
    <w:unhideWhenUsed/>
    <w:qFormat/>
    <w:rsid w:val="00B50365"/>
    <w:pPr>
      <w:spacing w:after="120"/>
    </w:pPr>
    <w:rPr>
      <w:rFonts w:cs="Times New Roman"/>
    </w:rPr>
  </w:style>
  <w:style w:type="character" w:customStyle="1" w:styleId="ac">
    <w:name w:val="Основной текст Знак"/>
    <w:basedOn w:val="a2"/>
    <w:link w:val="ab"/>
    <w:uiPriority w:val="1"/>
    <w:rsid w:val="00B50365"/>
    <w:rPr>
      <w:rFonts w:ascii="Calibri" w:eastAsia="Arial Unicode MS" w:hAnsi="Calibri" w:cs="Times New Roman"/>
      <w:color w:val="00000A"/>
      <w:kern w:val="1"/>
    </w:rPr>
  </w:style>
  <w:style w:type="paragraph" w:customStyle="1" w:styleId="ad">
    <w:name w:val="Основной"/>
    <w:basedOn w:val="a1"/>
    <w:link w:val="ae"/>
    <w:qFormat/>
    <w:rsid w:val="00B50365"/>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styleId="af">
    <w:name w:val="List Paragraph"/>
    <w:basedOn w:val="a1"/>
    <w:link w:val="af0"/>
    <w:uiPriority w:val="34"/>
    <w:qFormat/>
    <w:rsid w:val="00B50365"/>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Default">
    <w:name w:val="Default"/>
    <w:qFormat/>
    <w:rsid w:val="00B50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PodZAG">
    <w:name w:val="09PodZAG_п/ж"/>
    <w:basedOn w:val="a1"/>
    <w:qFormat/>
    <w:rsid w:val="00B50365"/>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1">
    <w:name w:val="No Spacing"/>
    <w:aliases w:val="основа"/>
    <w:link w:val="af2"/>
    <w:qFormat/>
    <w:rsid w:val="00B50365"/>
    <w:pPr>
      <w:spacing w:after="0" w:line="240" w:lineRule="auto"/>
    </w:pPr>
    <w:rPr>
      <w:rFonts w:ascii="Calibri" w:eastAsia="Calibri" w:hAnsi="Calibri" w:cs="Times New Roman"/>
    </w:rPr>
  </w:style>
  <w:style w:type="paragraph" w:customStyle="1" w:styleId="af3">
    <w:name w:val="А ОСН ТЕКСТ"/>
    <w:basedOn w:val="a1"/>
    <w:link w:val="af4"/>
    <w:qFormat/>
    <w:rsid w:val="00B50365"/>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4">
    <w:name w:val="А ОСН ТЕКСТ Знак"/>
    <w:link w:val="af3"/>
    <w:rsid w:val="00B50365"/>
    <w:rPr>
      <w:rFonts w:ascii="Times New Roman" w:eastAsia="Arial Unicode MS" w:hAnsi="Times New Roman" w:cs="Times New Roman"/>
      <w:caps/>
      <w:color w:val="000000"/>
      <w:kern w:val="1"/>
      <w:sz w:val="28"/>
      <w:szCs w:val="28"/>
    </w:rPr>
  </w:style>
  <w:style w:type="paragraph" w:customStyle="1" w:styleId="Standard">
    <w:name w:val="Standard"/>
    <w:link w:val="Standard1"/>
    <w:qFormat/>
    <w:rsid w:val="00B50365"/>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B50365"/>
    <w:rPr>
      <w:rFonts w:ascii="Arial" w:eastAsia="SimSun" w:hAnsi="Arial" w:cs="Mangal"/>
      <w:kern w:val="3"/>
      <w:sz w:val="24"/>
      <w:szCs w:val="24"/>
      <w:lang w:eastAsia="zh-CN" w:bidi="hi-IN"/>
    </w:rPr>
  </w:style>
  <w:style w:type="character" w:styleId="af5">
    <w:name w:val="annotation reference"/>
    <w:unhideWhenUsed/>
    <w:rsid w:val="00B50365"/>
    <w:rPr>
      <w:sz w:val="16"/>
      <w:szCs w:val="16"/>
    </w:rPr>
  </w:style>
  <w:style w:type="paragraph" w:customStyle="1" w:styleId="21">
    <w:name w:val="Средняя сетка 21"/>
    <w:basedOn w:val="a1"/>
    <w:uiPriority w:val="1"/>
    <w:qFormat/>
    <w:rsid w:val="00B50365"/>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e">
    <w:name w:val="Основной Знак"/>
    <w:link w:val="ad"/>
    <w:rsid w:val="00B50365"/>
    <w:rPr>
      <w:rFonts w:ascii="NewtonCSanPin" w:eastAsia="Times New Roman" w:hAnsi="NewtonCSanPin" w:cs="Times New Roman"/>
      <w:color w:val="000000"/>
      <w:sz w:val="21"/>
      <w:szCs w:val="21"/>
    </w:rPr>
  </w:style>
  <w:style w:type="paragraph" w:customStyle="1" w:styleId="af6">
    <w:name w:val="Буллит"/>
    <w:basedOn w:val="ad"/>
    <w:link w:val="af7"/>
    <w:qFormat/>
    <w:rsid w:val="002C40CF"/>
    <w:pPr>
      <w:ind w:firstLine="244"/>
    </w:pPr>
    <w:rPr>
      <w:szCs w:val="20"/>
      <w:lang w:eastAsia="ru-RU"/>
    </w:rPr>
  </w:style>
  <w:style w:type="character" w:customStyle="1" w:styleId="af7">
    <w:name w:val="Буллит Знак"/>
    <w:link w:val="af6"/>
    <w:locked/>
    <w:rsid w:val="002C40CF"/>
    <w:rPr>
      <w:rFonts w:ascii="NewtonCSanPin" w:eastAsia="Times New Roman" w:hAnsi="NewtonCSanPin" w:cs="Times New Roman"/>
      <w:color w:val="000000"/>
      <w:sz w:val="21"/>
      <w:szCs w:val="20"/>
      <w:lang w:eastAsia="ru-RU"/>
    </w:rPr>
  </w:style>
  <w:style w:type="paragraph" w:styleId="af8">
    <w:name w:val="Subtitle"/>
    <w:basedOn w:val="a1"/>
    <w:next w:val="a1"/>
    <w:link w:val="af9"/>
    <w:uiPriority w:val="11"/>
    <w:qFormat/>
    <w:rsid w:val="002C40CF"/>
    <w:pPr>
      <w:suppressAutoHyphens w:val="0"/>
      <w:spacing w:after="0" w:line="360" w:lineRule="auto"/>
      <w:outlineLvl w:val="1"/>
    </w:pPr>
    <w:rPr>
      <w:rFonts w:ascii="Times New Roman" w:eastAsia="MS Gothic" w:hAnsi="Times New Roman" w:cs="Times New Roman"/>
      <w:b/>
      <w:color w:val="auto"/>
      <w:kern w:val="0"/>
      <w:sz w:val="24"/>
      <w:szCs w:val="20"/>
      <w:lang w:eastAsia="ru-RU"/>
    </w:rPr>
  </w:style>
  <w:style w:type="character" w:customStyle="1" w:styleId="af9">
    <w:name w:val="Подзаголовок Знак"/>
    <w:basedOn w:val="a2"/>
    <w:link w:val="af8"/>
    <w:uiPriority w:val="11"/>
    <w:rsid w:val="002C40CF"/>
    <w:rPr>
      <w:rFonts w:ascii="Times New Roman" w:eastAsia="MS Gothic" w:hAnsi="Times New Roman" w:cs="Times New Roman"/>
      <w:b/>
      <w:sz w:val="24"/>
      <w:szCs w:val="20"/>
      <w:lang w:eastAsia="ru-RU"/>
    </w:rPr>
  </w:style>
  <w:style w:type="paragraph" w:styleId="afa">
    <w:name w:val="Normal (Web)"/>
    <w:aliases w:val="Normal (Web) Char"/>
    <w:basedOn w:val="a1"/>
    <w:link w:val="afb"/>
    <w:uiPriority w:val="99"/>
    <w:qFormat/>
    <w:rsid w:val="002C40CF"/>
    <w:pPr>
      <w:suppressAutoHyphens w:val="0"/>
      <w:spacing w:before="100" w:beforeAutospacing="1" w:after="119" w:line="240" w:lineRule="auto"/>
    </w:pPr>
    <w:rPr>
      <w:rFonts w:ascii="Times New Roman" w:eastAsia="Times New Roman" w:hAnsi="Times New Roman" w:cs="Times New Roman"/>
      <w:color w:val="auto"/>
      <w:kern w:val="0"/>
      <w:sz w:val="24"/>
      <w:szCs w:val="20"/>
      <w:lang w:eastAsia="ru-RU"/>
    </w:rPr>
  </w:style>
  <w:style w:type="character" w:customStyle="1" w:styleId="afb">
    <w:name w:val="Обычный (веб) Знак"/>
    <w:aliases w:val="Normal (Web) Char Знак"/>
    <w:link w:val="afa"/>
    <w:locked/>
    <w:rsid w:val="002C40CF"/>
    <w:rPr>
      <w:rFonts w:ascii="Times New Roman" w:eastAsia="Times New Roman" w:hAnsi="Times New Roman" w:cs="Times New Roman"/>
      <w:sz w:val="24"/>
      <w:szCs w:val="20"/>
      <w:lang w:eastAsia="ru-RU"/>
    </w:rPr>
  </w:style>
  <w:style w:type="character" w:customStyle="1" w:styleId="afc">
    <w:name w:val="Основной текст_"/>
    <w:link w:val="8"/>
    <w:locked/>
    <w:rsid w:val="002C40CF"/>
    <w:rPr>
      <w:rFonts w:ascii="Courier New" w:hAnsi="Courier New"/>
      <w:spacing w:val="-20"/>
      <w:sz w:val="28"/>
      <w:shd w:val="clear" w:color="auto" w:fill="FFFFFF"/>
    </w:rPr>
  </w:style>
  <w:style w:type="paragraph" w:customStyle="1" w:styleId="8">
    <w:name w:val="Основной текст8"/>
    <w:basedOn w:val="a1"/>
    <w:link w:val="afc"/>
    <w:qFormat/>
    <w:rsid w:val="002C40CF"/>
    <w:pPr>
      <w:shd w:val="clear" w:color="auto" w:fill="FFFFFF"/>
      <w:suppressAutoHyphens w:val="0"/>
      <w:spacing w:before="600" w:after="60" w:line="240" w:lineRule="atLeast"/>
      <w:ind w:hanging="2080"/>
    </w:pPr>
    <w:rPr>
      <w:rFonts w:ascii="Courier New" w:eastAsiaTheme="minorHAnsi" w:hAnsi="Courier New" w:cstheme="minorBidi"/>
      <w:color w:val="auto"/>
      <w:spacing w:val="-20"/>
      <w:kern w:val="0"/>
      <w:sz w:val="28"/>
    </w:rPr>
  </w:style>
  <w:style w:type="paragraph" w:customStyle="1" w:styleId="afd">
    <w:name w:val="Подзаг"/>
    <w:basedOn w:val="ad"/>
    <w:qFormat/>
    <w:rsid w:val="00B81D33"/>
    <w:pPr>
      <w:spacing w:before="113" w:after="28"/>
      <w:jc w:val="center"/>
    </w:pPr>
    <w:rPr>
      <w:b/>
      <w:bCs/>
      <w:i/>
      <w:iCs/>
      <w:szCs w:val="20"/>
      <w:lang w:eastAsia="ru-RU"/>
    </w:rPr>
  </w:style>
  <w:style w:type="character" w:customStyle="1" w:styleId="Zag11">
    <w:name w:val="Zag_11"/>
    <w:rsid w:val="00B81D33"/>
    <w:rPr>
      <w:color w:val="000000"/>
      <w:w w:val="100"/>
    </w:rPr>
  </w:style>
  <w:style w:type="paragraph" w:customStyle="1" w:styleId="Zag3">
    <w:name w:val="Zag_3"/>
    <w:basedOn w:val="a1"/>
    <w:qFormat/>
    <w:rsid w:val="00B81D33"/>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zag4">
    <w:name w:val="zag_4"/>
    <w:basedOn w:val="a1"/>
    <w:qFormat/>
    <w:rsid w:val="00B81D33"/>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30">
    <w:name w:val="Заголовок 3 Знак"/>
    <w:basedOn w:val="a2"/>
    <w:link w:val="3"/>
    <w:uiPriority w:val="9"/>
    <w:rsid w:val="00033CA3"/>
    <w:rPr>
      <w:rFonts w:asciiTheme="majorHAnsi" w:eastAsiaTheme="majorEastAsia" w:hAnsiTheme="majorHAnsi" w:cstheme="majorBidi"/>
      <w:color w:val="243F60" w:themeColor="accent1" w:themeShade="7F"/>
      <w:kern w:val="1"/>
      <w:sz w:val="24"/>
      <w:szCs w:val="24"/>
    </w:rPr>
  </w:style>
  <w:style w:type="character" w:customStyle="1" w:styleId="20">
    <w:name w:val="Заголовок 2 Знак"/>
    <w:basedOn w:val="a2"/>
    <w:link w:val="2"/>
    <w:uiPriority w:val="9"/>
    <w:rsid w:val="00033CA3"/>
    <w:rPr>
      <w:rFonts w:asciiTheme="majorHAnsi" w:eastAsiaTheme="majorEastAsia" w:hAnsiTheme="majorHAnsi" w:cstheme="majorBidi"/>
      <w:color w:val="365F91" w:themeColor="accent1" w:themeShade="BF"/>
      <w:sz w:val="26"/>
      <w:szCs w:val="26"/>
      <w:lang w:eastAsia="ru-RU"/>
    </w:rPr>
  </w:style>
  <w:style w:type="paragraph" w:customStyle="1" w:styleId="c21c5c9">
    <w:name w:val="c21 c5 c9"/>
    <w:basedOn w:val="a1"/>
    <w:qFormat/>
    <w:rsid w:val="00033CA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rsid w:val="00033CA3"/>
  </w:style>
  <w:style w:type="character" w:customStyle="1" w:styleId="apple-converted-space">
    <w:name w:val="apple-converted-space"/>
    <w:basedOn w:val="a2"/>
    <w:rsid w:val="00033CA3"/>
  </w:style>
  <w:style w:type="table" w:styleId="afe">
    <w:name w:val="Table Grid"/>
    <w:basedOn w:val="a3"/>
    <w:uiPriority w:val="59"/>
    <w:rsid w:val="0003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1"/>
    <w:qFormat/>
    <w:rsid w:val="00F17425"/>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styleId="aff">
    <w:name w:val="Title"/>
    <w:basedOn w:val="a1"/>
    <w:link w:val="aff0"/>
    <w:uiPriority w:val="10"/>
    <w:qFormat/>
    <w:rsid w:val="00F17425"/>
    <w:pPr>
      <w:suppressAutoHyphens w:val="0"/>
      <w:spacing w:after="0" w:line="240" w:lineRule="auto"/>
      <w:jc w:val="center"/>
    </w:pPr>
    <w:rPr>
      <w:rFonts w:ascii="Times New Roman" w:eastAsia="Times New Roman" w:hAnsi="Times New Roman" w:cs="Times New Roman"/>
      <w:b/>
      <w:color w:val="auto"/>
      <w:kern w:val="0"/>
      <w:sz w:val="24"/>
      <w:szCs w:val="20"/>
      <w:lang w:eastAsia="ru-RU"/>
    </w:rPr>
  </w:style>
  <w:style w:type="character" w:customStyle="1" w:styleId="aff0">
    <w:name w:val="Название Знак"/>
    <w:basedOn w:val="a2"/>
    <w:link w:val="aff"/>
    <w:uiPriority w:val="10"/>
    <w:rsid w:val="00F17425"/>
    <w:rPr>
      <w:rFonts w:ascii="Times New Roman" w:eastAsia="Times New Roman" w:hAnsi="Times New Roman" w:cs="Times New Roman"/>
      <w:b/>
      <w:sz w:val="24"/>
      <w:szCs w:val="20"/>
      <w:lang w:eastAsia="ru-RU"/>
    </w:rPr>
  </w:style>
  <w:style w:type="character" w:styleId="aff1">
    <w:name w:val="Strong"/>
    <w:uiPriority w:val="99"/>
    <w:qFormat/>
    <w:rsid w:val="00507690"/>
    <w:rPr>
      <w:b/>
    </w:rPr>
  </w:style>
  <w:style w:type="paragraph" w:styleId="aff2">
    <w:name w:val="footer"/>
    <w:basedOn w:val="a1"/>
    <w:link w:val="aff3"/>
    <w:uiPriority w:val="99"/>
    <w:unhideWhenUsed/>
    <w:rsid w:val="0032009B"/>
    <w:pPr>
      <w:tabs>
        <w:tab w:val="center" w:pos="4677"/>
        <w:tab w:val="right" w:pos="9355"/>
      </w:tabs>
      <w:spacing w:after="0" w:line="240" w:lineRule="auto"/>
    </w:pPr>
  </w:style>
  <w:style w:type="character" w:customStyle="1" w:styleId="aff3">
    <w:name w:val="Нижний колонтитул Знак"/>
    <w:basedOn w:val="a2"/>
    <w:link w:val="aff2"/>
    <w:uiPriority w:val="99"/>
    <w:rsid w:val="0032009B"/>
    <w:rPr>
      <w:rFonts w:ascii="Calibri" w:eastAsia="Arial Unicode MS" w:hAnsi="Calibri" w:cs="Calibri"/>
      <w:color w:val="00000A"/>
      <w:kern w:val="1"/>
    </w:rPr>
  </w:style>
  <w:style w:type="character" w:styleId="aff4">
    <w:name w:val="page number"/>
    <w:basedOn w:val="a2"/>
    <w:rsid w:val="0032009B"/>
  </w:style>
  <w:style w:type="character" w:customStyle="1" w:styleId="40">
    <w:name w:val="Заголовок 4 Знак"/>
    <w:basedOn w:val="a2"/>
    <w:link w:val="4"/>
    <w:uiPriority w:val="9"/>
    <w:rsid w:val="00A82350"/>
    <w:rPr>
      <w:rFonts w:ascii="Calibri" w:eastAsia="Times New Roman" w:hAnsi="Calibri" w:cs="Times New Roman"/>
      <w:b/>
      <w:bCs/>
      <w:color w:val="00000A"/>
      <w:kern w:val="2"/>
      <w:sz w:val="28"/>
      <w:szCs w:val="28"/>
    </w:rPr>
  </w:style>
  <w:style w:type="character" w:styleId="aff5">
    <w:name w:val="FollowedHyperlink"/>
    <w:basedOn w:val="a2"/>
    <w:uiPriority w:val="99"/>
    <w:semiHidden/>
    <w:unhideWhenUsed/>
    <w:rsid w:val="00A82350"/>
    <w:rPr>
      <w:color w:val="800080" w:themeColor="followedHyperlink"/>
      <w:u w:val="single"/>
    </w:rPr>
  </w:style>
  <w:style w:type="character" w:styleId="aff6">
    <w:name w:val="Emphasis"/>
    <w:uiPriority w:val="20"/>
    <w:qFormat/>
    <w:rsid w:val="00A82350"/>
    <w:rPr>
      <w:rFonts w:ascii="Times New Roman" w:hAnsi="Times New Roman" w:cs="Times New Roman" w:hint="default"/>
      <w:i/>
      <w:iCs/>
    </w:rPr>
  </w:style>
  <w:style w:type="character" w:customStyle="1" w:styleId="110">
    <w:name w:val="Заголовок 1 Знак1"/>
    <w:aliases w:val="Знак Знак Знак Знак1,Знак Знак Знак Знак Знак Знак1"/>
    <w:basedOn w:val="a2"/>
    <w:rsid w:val="00A82350"/>
    <w:rPr>
      <w:rFonts w:asciiTheme="majorHAnsi" w:eastAsiaTheme="majorEastAsia" w:hAnsiTheme="majorHAnsi" w:cstheme="majorBidi"/>
      <w:color w:val="365F91" w:themeColor="accent1" w:themeShade="BF"/>
      <w:kern w:val="2"/>
      <w:sz w:val="32"/>
      <w:szCs w:val="32"/>
      <w:lang w:eastAsia="en-US"/>
    </w:rPr>
  </w:style>
  <w:style w:type="paragraph" w:styleId="HTML">
    <w:name w:val="HTML Preformatted"/>
    <w:basedOn w:val="a1"/>
    <w:link w:val="HTML0"/>
    <w:semiHidden/>
    <w:unhideWhenUsed/>
    <w:rsid w:val="00A8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pPr>
    <w:rPr>
      <w:rFonts w:ascii="Courier New" w:hAnsi="Courier New" w:cs="Courier New"/>
      <w:kern w:val="2"/>
      <w:lang w:eastAsia="ru-RU"/>
    </w:rPr>
  </w:style>
  <w:style w:type="character" w:customStyle="1" w:styleId="HTML0">
    <w:name w:val="Стандартный HTML Знак"/>
    <w:basedOn w:val="a2"/>
    <w:link w:val="HTML"/>
    <w:semiHidden/>
    <w:rsid w:val="00A82350"/>
    <w:rPr>
      <w:rFonts w:ascii="Courier New" w:eastAsia="Arial Unicode MS" w:hAnsi="Courier New" w:cs="Courier New"/>
      <w:color w:val="00000A"/>
      <w:kern w:val="2"/>
      <w:lang w:eastAsia="ru-RU"/>
    </w:rPr>
  </w:style>
  <w:style w:type="paragraph" w:styleId="12">
    <w:name w:val="toc 1"/>
    <w:basedOn w:val="a1"/>
    <w:next w:val="a1"/>
    <w:autoRedefine/>
    <w:unhideWhenUsed/>
    <w:rsid w:val="00A82350"/>
    <w:pPr>
      <w:autoSpaceDN w:val="0"/>
    </w:pPr>
    <w:rPr>
      <w:kern w:val="2"/>
    </w:rPr>
  </w:style>
  <w:style w:type="paragraph" w:styleId="23">
    <w:name w:val="toc 2"/>
    <w:basedOn w:val="a1"/>
    <w:next w:val="a1"/>
    <w:autoRedefine/>
    <w:unhideWhenUsed/>
    <w:rsid w:val="00A82350"/>
    <w:pPr>
      <w:autoSpaceDN w:val="0"/>
      <w:ind w:left="220"/>
    </w:pPr>
    <w:rPr>
      <w:kern w:val="2"/>
    </w:rPr>
  </w:style>
  <w:style w:type="paragraph" w:styleId="32">
    <w:name w:val="toc 3"/>
    <w:basedOn w:val="a1"/>
    <w:next w:val="a1"/>
    <w:autoRedefine/>
    <w:unhideWhenUsed/>
    <w:rsid w:val="00A82350"/>
    <w:pPr>
      <w:tabs>
        <w:tab w:val="right" w:leader="dot" w:pos="9628"/>
      </w:tabs>
      <w:autoSpaceDN w:val="0"/>
      <w:ind w:firstLine="426"/>
      <w:jc w:val="both"/>
    </w:pPr>
    <w:rPr>
      <w:kern w:val="2"/>
    </w:rPr>
  </w:style>
  <w:style w:type="character" w:customStyle="1" w:styleId="aff7">
    <w:name w:val="Верхний колонтитул Знак"/>
    <w:aliases w:val="Header Char Знак"/>
    <w:basedOn w:val="a2"/>
    <w:link w:val="aff8"/>
    <w:uiPriority w:val="99"/>
    <w:locked/>
    <w:rsid w:val="00A82350"/>
    <w:rPr>
      <w:rFonts w:ascii="Calibri" w:eastAsia="Arial Unicode MS" w:hAnsi="Calibri" w:cs="Calibri"/>
      <w:color w:val="00000A"/>
      <w:kern w:val="2"/>
    </w:rPr>
  </w:style>
  <w:style w:type="paragraph" w:styleId="aff8">
    <w:name w:val="header"/>
    <w:aliases w:val="Header Char"/>
    <w:basedOn w:val="a1"/>
    <w:link w:val="aff7"/>
    <w:uiPriority w:val="99"/>
    <w:unhideWhenUsed/>
    <w:qFormat/>
    <w:rsid w:val="00A82350"/>
    <w:pPr>
      <w:tabs>
        <w:tab w:val="center" w:pos="4677"/>
        <w:tab w:val="right" w:pos="9355"/>
      </w:tabs>
      <w:autoSpaceDN w:val="0"/>
    </w:pPr>
    <w:rPr>
      <w:kern w:val="2"/>
    </w:rPr>
  </w:style>
  <w:style w:type="character" w:customStyle="1" w:styleId="13">
    <w:name w:val="Верхний колонтитул Знак1"/>
    <w:aliases w:val="Header Char Знак1"/>
    <w:basedOn w:val="a2"/>
    <w:uiPriority w:val="99"/>
    <w:semiHidden/>
    <w:rsid w:val="00A82350"/>
    <w:rPr>
      <w:rFonts w:ascii="Calibri" w:eastAsia="Arial Unicode MS" w:hAnsi="Calibri" w:cs="Calibri"/>
      <w:color w:val="00000A"/>
      <w:kern w:val="1"/>
    </w:rPr>
  </w:style>
  <w:style w:type="paragraph" w:styleId="aff9">
    <w:name w:val="endnote text"/>
    <w:basedOn w:val="a1"/>
    <w:link w:val="affa"/>
    <w:uiPriority w:val="99"/>
    <w:semiHidden/>
    <w:unhideWhenUsed/>
    <w:rsid w:val="00A82350"/>
    <w:pPr>
      <w:autoSpaceDN w:val="0"/>
    </w:pPr>
    <w:rPr>
      <w:rFonts w:eastAsia="Times New Roman"/>
      <w:kern w:val="2"/>
    </w:rPr>
  </w:style>
  <w:style w:type="character" w:customStyle="1" w:styleId="affa">
    <w:name w:val="Текст концевой сноски Знак"/>
    <w:basedOn w:val="a2"/>
    <w:link w:val="aff9"/>
    <w:uiPriority w:val="99"/>
    <w:semiHidden/>
    <w:rsid w:val="00A82350"/>
    <w:rPr>
      <w:rFonts w:ascii="Calibri" w:eastAsia="Times New Roman" w:hAnsi="Calibri" w:cs="Calibri"/>
      <w:color w:val="00000A"/>
      <w:kern w:val="2"/>
    </w:rPr>
  </w:style>
  <w:style w:type="character" w:customStyle="1" w:styleId="14">
    <w:name w:val="Основной текст с отступом Знак1"/>
    <w:aliases w:val="Знак Знак2"/>
    <w:basedOn w:val="a2"/>
    <w:semiHidden/>
    <w:rsid w:val="00A82350"/>
    <w:rPr>
      <w:rFonts w:ascii="Calibri" w:eastAsia="Arial Unicode MS" w:hAnsi="Calibri" w:cs="Calibri"/>
      <w:color w:val="00000A"/>
      <w:kern w:val="2"/>
    </w:rPr>
  </w:style>
  <w:style w:type="paragraph" w:styleId="24">
    <w:name w:val="Body Text First Indent 2"/>
    <w:basedOn w:val="a1"/>
    <w:link w:val="25"/>
    <w:unhideWhenUsed/>
    <w:rsid w:val="00A82350"/>
    <w:pPr>
      <w:suppressAutoHyphens w:val="0"/>
      <w:autoSpaceDN w:val="0"/>
      <w:ind w:firstLine="210"/>
    </w:pPr>
    <w:rPr>
      <w:rFonts w:eastAsia="Times New Roman" w:cs="Times New Roman"/>
      <w:color w:val="auto"/>
      <w:kern w:val="0"/>
      <w:lang w:eastAsia="ru-RU"/>
    </w:rPr>
  </w:style>
  <w:style w:type="character" w:customStyle="1" w:styleId="25">
    <w:name w:val="Красная строка 2 Знак"/>
    <w:basedOn w:val="a7"/>
    <w:link w:val="24"/>
    <w:rsid w:val="00A82350"/>
    <w:rPr>
      <w:rFonts w:ascii="Calibri" w:eastAsia="Times New Roman" w:hAnsi="Calibri" w:cs="Times New Roman"/>
      <w:color w:val="00000A"/>
      <w:kern w:val="1"/>
      <w:sz w:val="24"/>
      <w:szCs w:val="24"/>
      <w:lang w:eastAsia="ru-RU"/>
    </w:rPr>
  </w:style>
  <w:style w:type="paragraph" w:styleId="26">
    <w:name w:val="Body Text 2"/>
    <w:basedOn w:val="a1"/>
    <w:link w:val="27"/>
    <w:unhideWhenUsed/>
    <w:rsid w:val="00A82350"/>
    <w:pPr>
      <w:autoSpaceDN w:val="0"/>
      <w:spacing w:after="120" w:line="480" w:lineRule="auto"/>
    </w:pPr>
    <w:rPr>
      <w:kern w:val="2"/>
    </w:rPr>
  </w:style>
  <w:style w:type="character" w:customStyle="1" w:styleId="27">
    <w:name w:val="Основной текст 2 Знак"/>
    <w:basedOn w:val="a2"/>
    <w:link w:val="26"/>
    <w:rsid w:val="00A82350"/>
    <w:rPr>
      <w:rFonts w:ascii="Calibri" w:eastAsia="Arial Unicode MS" w:hAnsi="Calibri" w:cs="Calibri"/>
      <w:color w:val="00000A"/>
      <w:kern w:val="2"/>
    </w:rPr>
  </w:style>
  <w:style w:type="paragraph" w:styleId="33">
    <w:name w:val="Body Text 3"/>
    <w:basedOn w:val="a1"/>
    <w:link w:val="34"/>
    <w:unhideWhenUsed/>
    <w:rsid w:val="00A82350"/>
    <w:pPr>
      <w:suppressAutoHyphens w:val="0"/>
      <w:autoSpaceDN w:val="0"/>
      <w:spacing w:after="120" w:line="360" w:lineRule="auto"/>
      <w:jc w:val="both"/>
    </w:pPr>
    <w:rPr>
      <w:kern w:val="2"/>
      <w:sz w:val="16"/>
      <w:szCs w:val="16"/>
    </w:rPr>
  </w:style>
  <w:style w:type="character" w:customStyle="1" w:styleId="34">
    <w:name w:val="Основной текст 3 Знак"/>
    <w:basedOn w:val="a2"/>
    <w:link w:val="33"/>
    <w:rsid w:val="00A82350"/>
    <w:rPr>
      <w:rFonts w:ascii="Calibri" w:eastAsia="Arial Unicode MS" w:hAnsi="Calibri" w:cs="Calibri"/>
      <w:color w:val="00000A"/>
      <w:kern w:val="2"/>
      <w:sz w:val="16"/>
      <w:szCs w:val="16"/>
    </w:rPr>
  </w:style>
  <w:style w:type="character" w:customStyle="1" w:styleId="28">
    <w:name w:val="Основной текст с отступом 2 Знак"/>
    <w:aliases w:val="Body Text Indent 2 Char Знак"/>
    <w:basedOn w:val="a2"/>
    <w:link w:val="29"/>
    <w:semiHidden/>
    <w:locked/>
    <w:rsid w:val="00A82350"/>
    <w:rPr>
      <w:rFonts w:ascii="Calibri" w:eastAsia="Arial Unicode MS" w:hAnsi="Calibri" w:cs="Calibri"/>
      <w:color w:val="00000A"/>
      <w:kern w:val="2"/>
    </w:rPr>
  </w:style>
  <w:style w:type="paragraph" w:styleId="29">
    <w:name w:val="Body Text Indent 2"/>
    <w:aliases w:val="Body Text Indent 2 Char"/>
    <w:basedOn w:val="a1"/>
    <w:link w:val="28"/>
    <w:semiHidden/>
    <w:unhideWhenUsed/>
    <w:qFormat/>
    <w:rsid w:val="00A82350"/>
    <w:pPr>
      <w:autoSpaceDN w:val="0"/>
      <w:spacing w:after="120" w:line="480" w:lineRule="auto"/>
      <w:ind w:left="283"/>
    </w:pPr>
    <w:rPr>
      <w:kern w:val="2"/>
    </w:rPr>
  </w:style>
  <w:style w:type="character" w:customStyle="1" w:styleId="211">
    <w:name w:val="Основной текст с отступом 2 Знак1"/>
    <w:aliases w:val="Body Text Indent 2 Char Знак1"/>
    <w:basedOn w:val="a2"/>
    <w:semiHidden/>
    <w:rsid w:val="00A82350"/>
    <w:rPr>
      <w:rFonts w:ascii="Calibri" w:eastAsia="Arial Unicode MS" w:hAnsi="Calibri" w:cs="Calibri"/>
      <w:color w:val="00000A"/>
      <w:kern w:val="1"/>
    </w:rPr>
  </w:style>
  <w:style w:type="paragraph" w:styleId="affb">
    <w:name w:val="Plain Text"/>
    <w:basedOn w:val="a1"/>
    <w:link w:val="affc"/>
    <w:unhideWhenUsed/>
    <w:rsid w:val="00A82350"/>
    <w:pPr>
      <w:suppressAutoHyphens w:val="0"/>
      <w:autoSpaceDN w:val="0"/>
      <w:spacing w:after="0" w:line="240" w:lineRule="auto"/>
    </w:pPr>
    <w:rPr>
      <w:rFonts w:ascii="Consolas" w:eastAsia="Calibri" w:hAnsi="Consolas" w:cs="Times New Roman"/>
      <w:color w:val="auto"/>
      <w:kern w:val="0"/>
      <w:sz w:val="21"/>
      <w:szCs w:val="21"/>
    </w:rPr>
  </w:style>
  <w:style w:type="character" w:customStyle="1" w:styleId="affc">
    <w:name w:val="Текст Знак"/>
    <w:basedOn w:val="a2"/>
    <w:link w:val="affb"/>
    <w:rsid w:val="00A82350"/>
    <w:rPr>
      <w:rFonts w:ascii="Consolas" w:eastAsia="Calibri" w:hAnsi="Consolas" w:cs="Times New Roman"/>
      <w:sz w:val="21"/>
      <w:szCs w:val="21"/>
    </w:rPr>
  </w:style>
  <w:style w:type="paragraph" w:styleId="affd">
    <w:name w:val="Balloon Text"/>
    <w:basedOn w:val="a1"/>
    <w:link w:val="affe"/>
    <w:uiPriority w:val="99"/>
    <w:unhideWhenUsed/>
    <w:rsid w:val="00A82350"/>
    <w:pPr>
      <w:autoSpaceDN w:val="0"/>
      <w:spacing w:after="0" w:line="240" w:lineRule="auto"/>
    </w:pPr>
    <w:rPr>
      <w:rFonts w:ascii="Tahoma" w:eastAsia="Times New Roman" w:hAnsi="Tahoma" w:cs="Tahoma"/>
      <w:kern w:val="2"/>
      <w:sz w:val="16"/>
      <w:szCs w:val="16"/>
    </w:rPr>
  </w:style>
  <w:style w:type="character" w:customStyle="1" w:styleId="affe">
    <w:name w:val="Текст выноски Знак"/>
    <w:basedOn w:val="a2"/>
    <w:link w:val="affd"/>
    <w:uiPriority w:val="99"/>
    <w:rsid w:val="00A82350"/>
    <w:rPr>
      <w:rFonts w:ascii="Tahoma" w:eastAsia="Times New Roman" w:hAnsi="Tahoma" w:cs="Tahoma"/>
      <w:color w:val="00000A"/>
      <w:kern w:val="2"/>
      <w:sz w:val="16"/>
      <w:szCs w:val="16"/>
    </w:rPr>
  </w:style>
  <w:style w:type="character" w:customStyle="1" w:styleId="af2">
    <w:name w:val="Без интервала Знак"/>
    <w:aliases w:val="основа Знак"/>
    <w:link w:val="af1"/>
    <w:locked/>
    <w:rsid w:val="00A82350"/>
    <w:rPr>
      <w:rFonts w:ascii="Calibri" w:eastAsia="Calibri" w:hAnsi="Calibri" w:cs="Times New Roman"/>
    </w:rPr>
  </w:style>
  <w:style w:type="paragraph" w:customStyle="1" w:styleId="35">
    <w:name w:val="Заг 3"/>
    <w:basedOn w:val="a1"/>
    <w:qFormat/>
    <w:rsid w:val="00A82350"/>
    <w:pPr>
      <w:keepNext/>
      <w:suppressAutoHyphens w:val="0"/>
      <w:autoSpaceDE w:val="0"/>
      <w:autoSpaceDN w:val="0"/>
      <w:adjustRightInd w:val="0"/>
      <w:spacing w:before="255" w:after="113" w:line="240" w:lineRule="atLeast"/>
      <w:jc w:val="center"/>
    </w:pPr>
    <w:rPr>
      <w:rFonts w:ascii="PragmaticaC" w:eastAsia="Times New Roman" w:hAnsi="PragmaticaC" w:cs="PragmaticaC"/>
      <w:b/>
      <w:bCs/>
      <w:i/>
      <w:iCs/>
      <w:color w:val="000000"/>
      <w:kern w:val="0"/>
      <w:sz w:val="23"/>
      <w:szCs w:val="23"/>
      <w:lang w:eastAsia="ru-RU"/>
    </w:rPr>
  </w:style>
  <w:style w:type="paragraph" w:customStyle="1" w:styleId="c11">
    <w:name w:val="c11"/>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Абзац списка1"/>
    <w:basedOn w:val="a1"/>
    <w:qFormat/>
    <w:rsid w:val="00A82350"/>
    <w:pPr>
      <w:autoSpaceDN w:val="0"/>
      <w:spacing w:after="0" w:line="360" w:lineRule="auto"/>
      <w:ind w:left="720"/>
    </w:pPr>
    <w:rPr>
      <w:rFonts w:ascii="Times New Roman" w:eastAsia="Calibri" w:hAnsi="Times New Roman" w:cs="Times New Roman"/>
      <w:color w:val="auto"/>
      <w:kern w:val="2"/>
      <w:sz w:val="24"/>
      <w:szCs w:val="24"/>
      <w:lang w:eastAsia="ar-SA"/>
    </w:rPr>
  </w:style>
  <w:style w:type="character" w:customStyle="1" w:styleId="Standard0">
    <w:name w:val="Standard Знак"/>
    <w:locked/>
    <w:rsid w:val="00A82350"/>
    <w:rPr>
      <w:rFonts w:ascii="Calibri" w:eastAsia="SimSun" w:hAnsi="Calibri" w:cs="Calibri"/>
      <w:color w:val="00000A"/>
      <w:kern w:val="2"/>
      <w:sz w:val="28"/>
      <w:szCs w:val="28"/>
      <w:lang w:eastAsia="zh-CN"/>
    </w:rPr>
  </w:style>
  <w:style w:type="paragraph" w:customStyle="1" w:styleId="NormalWeb1">
    <w:name w:val="Normal (Web)1"/>
    <w:basedOn w:val="a1"/>
    <w:qFormat/>
    <w:rsid w:val="00A82350"/>
    <w:pPr>
      <w:suppressAutoHyphens w:val="0"/>
      <w:autoSpaceDN w:val="0"/>
      <w:spacing w:before="100" w:after="100" w:line="360" w:lineRule="auto"/>
    </w:pPr>
    <w:rPr>
      <w:rFonts w:ascii="Times New Roman" w:eastAsia="Times New Roman" w:hAnsi="Times New Roman" w:cs="Times New Roman"/>
      <w:color w:val="auto"/>
      <w:kern w:val="0"/>
      <w:sz w:val="24"/>
      <w:szCs w:val="24"/>
      <w:lang w:eastAsia="ru-RU"/>
    </w:rPr>
  </w:style>
  <w:style w:type="paragraph" w:customStyle="1" w:styleId="41">
    <w:name w:val="Заг 4"/>
    <w:basedOn w:val="35"/>
    <w:qFormat/>
    <w:rsid w:val="00A82350"/>
    <w:rPr>
      <w:b w:val="0"/>
      <w:bCs w:val="0"/>
    </w:rPr>
  </w:style>
  <w:style w:type="paragraph" w:customStyle="1" w:styleId="afff">
    <w:name w:val="Сноска"/>
    <w:basedOn w:val="ad"/>
    <w:qFormat/>
    <w:rsid w:val="00A82350"/>
    <w:pPr>
      <w:spacing w:line="174" w:lineRule="atLeast"/>
      <w:textAlignment w:val="auto"/>
    </w:pPr>
    <w:rPr>
      <w:rFonts w:cs="NewtonCSanPin"/>
      <w:sz w:val="17"/>
      <w:szCs w:val="17"/>
      <w:lang w:eastAsia="ru-RU"/>
    </w:rPr>
  </w:style>
  <w:style w:type="paragraph" w:customStyle="1" w:styleId="2a">
    <w:name w:val="Абзац списка2"/>
    <w:basedOn w:val="a1"/>
    <w:qFormat/>
    <w:rsid w:val="00A82350"/>
    <w:pPr>
      <w:widowControl w:val="0"/>
      <w:autoSpaceDN w:val="0"/>
      <w:spacing w:after="0" w:line="360" w:lineRule="auto"/>
      <w:ind w:left="720"/>
    </w:pPr>
    <w:rPr>
      <w:rFonts w:ascii="Times New Roman" w:eastAsia="SimSun" w:hAnsi="Times New Roman" w:cs="Mangal"/>
      <w:caps/>
      <w:color w:val="auto"/>
      <w:kern w:val="2"/>
      <w:sz w:val="24"/>
      <w:szCs w:val="24"/>
      <w:lang w:eastAsia="zh-CN" w:bidi="hi-IN"/>
    </w:rPr>
  </w:style>
  <w:style w:type="character" w:customStyle="1" w:styleId="afff0">
    <w:name w:val="А ОСН ТЕКСТ Знак Знак Знак"/>
    <w:link w:val="afff1"/>
    <w:locked/>
    <w:rsid w:val="00A82350"/>
    <w:rPr>
      <w:rFonts w:ascii="Calibri" w:eastAsia="Arial Unicode MS" w:hAnsi="Calibri" w:cs="Calibri"/>
      <w:caps/>
      <w:color w:val="000000"/>
      <w:kern w:val="2"/>
      <w:sz w:val="28"/>
      <w:lang w:val="x-none"/>
    </w:rPr>
  </w:style>
  <w:style w:type="paragraph" w:customStyle="1" w:styleId="afff1">
    <w:name w:val="А ОСН ТЕКСТ Знак Знак"/>
    <w:basedOn w:val="a1"/>
    <w:link w:val="afff0"/>
    <w:qFormat/>
    <w:rsid w:val="00A82350"/>
    <w:pPr>
      <w:suppressAutoHyphens w:val="0"/>
      <w:autoSpaceDN w:val="0"/>
      <w:spacing w:after="0" w:line="360" w:lineRule="auto"/>
      <w:ind w:firstLine="454"/>
      <w:jc w:val="both"/>
    </w:pPr>
    <w:rPr>
      <w:caps/>
      <w:color w:val="000000"/>
      <w:kern w:val="2"/>
      <w:sz w:val="28"/>
      <w:lang w:val="x-none"/>
    </w:rPr>
  </w:style>
  <w:style w:type="character" w:customStyle="1" w:styleId="afff2">
    <w:name w:val="А_основной Знак Знак Знак"/>
    <w:link w:val="afff3"/>
    <w:locked/>
    <w:rsid w:val="00A82350"/>
    <w:rPr>
      <w:rFonts w:ascii="Calibri" w:eastAsia="Arial Unicode MS" w:hAnsi="Calibri" w:cs="Calibri"/>
      <w:color w:val="00000A"/>
      <w:kern w:val="2"/>
      <w:sz w:val="28"/>
    </w:rPr>
  </w:style>
  <w:style w:type="paragraph" w:customStyle="1" w:styleId="afff3">
    <w:name w:val="А_основной Знак Знак"/>
    <w:basedOn w:val="a1"/>
    <w:link w:val="afff2"/>
    <w:qFormat/>
    <w:rsid w:val="00A82350"/>
    <w:pPr>
      <w:suppressAutoHyphens w:val="0"/>
      <w:autoSpaceDN w:val="0"/>
      <w:spacing w:after="0" w:line="360" w:lineRule="auto"/>
      <w:ind w:firstLine="454"/>
      <w:jc w:val="both"/>
    </w:pPr>
    <w:rPr>
      <w:kern w:val="2"/>
      <w:sz w:val="28"/>
    </w:rPr>
  </w:style>
  <w:style w:type="paragraph" w:customStyle="1" w:styleId="afff4">
    <w:name w:val="А_основной Знак"/>
    <w:basedOn w:val="a1"/>
    <w:qFormat/>
    <w:rsid w:val="00A82350"/>
    <w:pPr>
      <w:suppressAutoHyphens w:val="0"/>
      <w:autoSpaceDN w:val="0"/>
      <w:spacing w:after="0" w:line="360" w:lineRule="auto"/>
      <w:ind w:firstLine="454"/>
      <w:jc w:val="both"/>
    </w:pPr>
    <w:rPr>
      <w:rFonts w:ascii="Times New Roman" w:eastAsia="Times New Roman" w:hAnsi="Times New Roman"/>
      <w:kern w:val="2"/>
      <w:sz w:val="28"/>
    </w:rPr>
  </w:style>
  <w:style w:type="paragraph" w:customStyle="1" w:styleId="p16">
    <w:name w:val="p16"/>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2">
    <w:name w:val="p22"/>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8">
    <w:name w:val="p28"/>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7">
    <w:name w:val="Pa7"/>
    <w:basedOn w:val="a1"/>
    <w:next w:val="a1"/>
    <w:qFormat/>
    <w:rsid w:val="00A82350"/>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1"/>
    <w:qFormat/>
    <w:rsid w:val="00A82350"/>
    <w:pPr>
      <w:suppressAutoHyphens w:val="0"/>
      <w:autoSpaceDN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qFormat/>
    <w:rsid w:val="00A82350"/>
    <w:pPr>
      <w:widowControl w:val="0"/>
      <w:autoSpaceDN w:val="0"/>
      <w:spacing w:after="120" w:line="240" w:lineRule="auto"/>
    </w:pPr>
    <w:rPr>
      <w:rFonts w:ascii="Arial" w:eastAsia="SimSun" w:hAnsi="Arial" w:cs="Arial"/>
      <w:kern w:val="3"/>
      <w:sz w:val="24"/>
      <w:szCs w:val="24"/>
      <w:lang w:eastAsia="zh-CN"/>
    </w:rPr>
  </w:style>
  <w:style w:type="character" w:customStyle="1" w:styleId="NoSpacing">
    <w:name w:val="No Spacing Знак"/>
    <w:link w:val="16"/>
    <w:locked/>
    <w:rsid w:val="00A82350"/>
    <w:rPr>
      <w:rFonts w:ascii="Cambria" w:eastAsia="Arial Unicode MS" w:hAnsi="Cambria" w:cs="Calibri"/>
      <w:color w:val="00000A"/>
      <w:kern w:val="2"/>
    </w:rPr>
  </w:style>
  <w:style w:type="paragraph" w:customStyle="1" w:styleId="16">
    <w:name w:val="Без интервала1"/>
    <w:link w:val="NoSpacing"/>
    <w:qFormat/>
    <w:rsid w:val="00A82350"/>
    <w:pPr>
      <w:autoSpaceDN w:val="0"/>
      <w:spacing w:after="0" w:line="240" w:lineRule="auto"/>
    </w:pPr>
    <w:rPr>
      <w:rFonts w:ascii="Cambria" w:eastAsia="Arial Unicode MS" w:hAnsi="Cambria" w:cs="Calibri"/>
      <w:color w:val="00000A"/>
      <w:kern w:val="2"/>
    </w:rPr>
  </w:style>
  <w:style w:type="paragraph" w:customStyle="1" w:styleId="afff5">
    <w:name w:val="Абзац"/>
    <w:basedOn w:val="a1"/>
    <w:qFormat/>
    <w:rsid w:val="00A82350"/>
    <w:pPr>
      <w:suppressAutoHyphens w:val="0"/>
      <w:autoSpaceDN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customStyle="1" w:styleId="2b">
    <w:name w:val="Заг 2"/>
    <w:basedOn w:val="a1"/>
    <w:qFormat/>
    <w:rsid w:val="00A82350"/>
    <w:pPr>
      <w:keepNext/>
      <w:suppressAutoHyphens w:val="0"/>
      <w:autoSpaceDE w:val="0"/>
      <w:autoSpaceDN w:val="0"/>
      <w:adjustRightInd w:val="0"/>
      <w:spacing w:before="283" w:after="170" w:line="296" w:lineRule="atLeast"/>
      <w:jc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1"/>
    <w:qFormat/>
    <w:rsid w:val="00A82350"/>
    <w:pPr>
      <w:suppressAutoHyphens w:val="0"/>
      <w:autoSpaceDN w:val="0"/>
      <w:ind w:left="720"/>
    </w:pPr>
    <w:rPr>
      <w:rFonts w:eastAsia="Times New Roman"/>
      <w:color w:val="auto"/>
      <w:kern w:val="0"/>
    </w:rPr>
  </w:style>
  <w:style w:type="paragraph" w:customStyle="1" w:styleId="afff6">
    <w:name w:val="Таблица"/>
    <w:basedOn w:val="ad"/>
    <w:qFormat/>
    <w:rsid w:val="00A82350"/>
    <w:pPr>
      <w:tabs>
        <w:tab w:val="left" w:pos="4500"/>
        <w:tab w:val="left" w:pos="9180"/>
        <w:tab w:val="left" w:pos="9360"/>
      </w:tabs>
      <w:spacing w:line="194" w:lineRule="atLeast"/>
      <w:ind w:firstLine="0"/>
      <w:jc w:val="left"/>
      <w:textAlignment w:val="auto"/>
    </w:pPr>
    <w:rPr>
      <w:rFonts w:eastAsia="Calibri" w:cs="NewtonCSanPin"/>
      <w:sz w:val="19"/>
      <w:szCs w:val="19"/>
      <w:lang w:eastAsia="ru-RU"/>
    </w:rPr>
  </w:style>
  <w:style w:type="paragraph" w:customStyle="1" w:styleId="2c">
    <w:name w:val="Основной текст (2)"/>
    <w:basedOn w:val="a1"/>
    <w:link w:val="2d"/>
    <w:qFormat/>
    <w:rsid w:val="00A82350"/>
    <w:pPr>
      <w:widowControl w:val="0"/>
      <w:shd w:val="clear" w:color="auto" w:fill="FFFFFF"/>
      <w:autoSpaceDN w:val="0"/>
      <w:spacing w:after="0" w:line="240" w:lineRule="atLeast"/>
    </w:pPr>
    <w:rPr>
      <w:rFonts w:ascii="Times New Roman" w:eastAsia="Calibri" w:hAnsi="Times New Roman" w:cs="Times New Roman"/>
      <w:color w:val="auto"/>
      <w:kern w:val="2"/>
      <w:sz w:val="17"/>
      <w:szCs w:val="17"/>
      <w:lang w:eastAsia="zh-CN"/>
    </w:rPr>
  </w:style>
  <w:style w:type="paragraph" w:customStyle="1" w:styleId="p2">
    <w:name w:val="p2"/>
    <w:basedOn w:val="a1"/>
    <w:qFormat/>
    <w:rsid w:val="00A82350"/>
    <w:pPr>
      <w:suppressAutoHyphens w:val="0"/>
      <w:autoSpaceDN w:val="0"/>
      <w:spacing w:before="100" w:beforeAutospacing="1" w:after="100" w:afterAutospacing="1" w:line="240" w:lineRule="auto"/>
    </w:pPr>
    <w:rPr>
      <w:rFonts w:eastAsia="Times New Roman" w:cs="Times New Roman"/>
      <w:color w:val="auto"/>
      <w:kern w:val="0"/>
      <w:sz w:val="24"/>
      <w:szCs w:val="24"/>
      <w:lang w:eastAsia="ru-RU"/>
    </w:rPr>
  </w:style>
  <w:style w:type="paragraph" w:customStyle="1" w:styleId="afff7">
    <w:name w:val="Базовый"/>
    <w:uiPriority w:val="99"/>
    <w:qFormat/>
    <w:rsid w:val="00A82350"/>
    <w:pPr>
      <w:tabs>
        <w:tab w:val="left" w:pos="709"/>
      </w:tabs>
      <w:suppressAutoHyphens/>
      <w:autoSpaceDN w:val="0"/>
      <w:spacing w:after="0" w:line="100" w:lineRule="atLeast"/>
    </w:pPr>
    <w:rPr>
      <w:rFonts w:ascii="Arial" w:eastAsia="Times New Roman" w:hAnsi="Arial" w:cs="Arial"/>
      <w:color w:val="00000A"/>
      <w:sz w:val="20"/>
      <w:szCs w:val="20"/>
      <w:lang w:eastAsia="zh-CN"/>
    </w:rPr>
  </w:style>
  <w:style w:type="paragraph" w:customStyle="1" w:styleId="p3">
    <w:name w:val="p3"/>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qFormat/>
    <w:rsid w:val="00A82350"/>
    <w:pPr>
      <w:autoSpaceDE w:val="0"/>
      <w:autoSpaceDN w:val="0"/>
      <w:adjustRightInd w:val="0"/>
      <w:spacing w:after="0" w:line="288" w:lineRule="auto"/>
    </w:pPr>
    <w:rPr>
      <w:rFonts w:ascii="Minion Pro" w:eastAsia="Calibri" w:hAnsi="Minion Pro" w:cs="Minion Pro"/>
      <w:color w:val="000000"/>
      <w:sz w:val="24"/>
      <w:szCs w:val="24"/>
      <w:lang w:val="en-GB" w:eastAsia="ru-RU"/>
    </w:rPr>
  </w:style>
  <w:style w:type="paragraph" w:customStyle="1" w:styleId="17">
    <w:name w:val="Текст сноски1"/>
    <w:basedOn w:val="a1"/>
    <w:qFormat/>
    <w:rsid w:val="00A82350"/>
    <w:pPr>
      <w:suppressAutoHyphens w:val="0"/>
      <w:autoSpaceDN w:val="0"/>
      <w:spacing w:after="0" w:line="240" w:lineRule="auto"/>
    </w:pPr>
    <w:rPr>
      <w:rFonts w:eastAsia="Times New Roman"/>
      <w:kern w:val="2"/>
      <w:sz w:val="24"/>
      <w:szCs w:val="24"/>
      <w:lang w:eastAsia="ru-RU"/>
    </w:rPr>
  </w:style>
  <w:style w:type="paragraph" w:customStyle="1" w:styleId="Heading">
    <w:name w:val="Heading"/>
    <w:qFormat/>
    <w:rsid w:val="00A82350"/>
    <w:pPr>
      <w:suppressAutoHyphens/>
      <w:autoSpaceDN w:val="0"/>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1"/>
    <w:qFormat/>
    <w:rsid w:val="00A82350"/>
    <w:pPr>
      <w:autoSpaceDN w:val="0"/>
      <w:spacing w:after="0" w:line="240" w:lineRule="auto"/>
      <w:ind w:left="540" w:hanging="540"/>
    </w:pPr>
    <w:rPr>
      <w:rFonts w:ascii="Times New Roman" w:eastAsia="Calibri" w:hAnsi="Times New Roman" w:cs="Times New Roman"/>
      <w:color w:val="auto"/>
      <w:kern w:val="0"/>
      <w:sz w:val="24"/>
      <w:szCs w:val="24"/>
      <w:lang w:eastAsia="ar-SA"/>
    </w:rPr>
  </w:style>
  <w:style w:type="paragraph" w:customStyle="1" w:styleId="p14">
    <w:name w:val="p14"/>
    <w:basedOn w:val="a1"/>
    <w:qFormat/>
    <w:rsid w:val="00A82350"/>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p20">
    <w:name w:val="p20"/>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9">
    <w:name w:val="p19"/>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37">
    <w:name w:val="p37"/>
    <w:basedOn w:val="a1"/>
    <w:qFormat/>
    <w:rsid w:val="00A82350"/>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Footnote">
    <w:name w:val="Footnote"/>
    <w:qFormat/>
    <w:rsid w:val="00A82350"/>
    <w:pPr>
      <w:suppressLineNumbers/>
      <w:autoSpaceDN w:val="0"/>
      <w:spacing w:after="0" w:line="360" w:lineRule="auto"/>
      <w:ind w:left="283" w:hanging="283"/>
      <w:jc w:val="both"/>
    </w:pPr>
    <w:rPr>
      <w:rFonts w:ascii="Times New Roman" w:eastAsia="Calibri" w:hAnsi="Times New Roman" w:cs="Times New Roman"/>
      <w:sz w:val="20"/>
      <w:szCs w:val="20"/>
      <w:lang w:eastAsia="ar-SA"/>
    </w:rPr>
  </w:style>
  <w:style w:type="paragraph" w:customStyle="1" w:styleId="afff8">
    <w:name w:val="Заголовок"/>
    <w:basedOn w:val="a1"/>
    <w:next w:val="a8"/>
    <w:qFormat/>
    <w:rsid w:val="00A82350"/>
    <w:pPr>
      <w:keepNext/>
      <w:autoSpaceDN w:val="0"/>
      <w:spacing w:before="240" w:after="0" w:line="100" w:lineRule="atLeast"/>
    </w:pPr>
    <w:rPr>
      <w:rFonts w:ascii="Arial" w:eastAsia="Times New Roman" w:hAnsi="Arial" w:cs="Arial"/>
      <w:b/>
      <w:bCs/>
      <w:kern w:val="0"/>
      <w:sz w:val="24"/>
      <w:szCs w:val="24"/>
      <w:lang w:val="de-DE" w:eastAsia="ar-SA"/>
    </w:rPr>
  </w:style>
  <w:style w:type="paragraph" w:customStyle="1" w:styleId="18">
    <w:name w:val="Указатель1"/>
    <w:basedOn w:val="a1"/>
    <w:qFormat/>
    <w:rsid w:val="00A82350"/>
    <w:pPr>
      <w:widowControl w:val="0"/>
      <w:suppressLineNumbers/>
      <w:autoSpaceDN w:val="0"/>
      <w:spacing w:after="0" w:line="100" w:lineRule="atLeast"/>
    </w:pPr>
    <w:rPr>
      <w:rFonts w:eastAsia="Times New Roman" w:cs="Times New Roman"/>
      <w:kern w:val="0"/>
      <w:sz w:val="24"/>
      <w:szCs w:val="24"/>
      <w:lang w:val="de-DE" w:eastAsia="fa-IR" w:bidi="fa-IR"/>
    </w:rPr>
  </w:style>
  <w:style w:type="paragraph" w:customStyle="1" w:styleId="afff9">
    <w:name w:val="Содержимое таблицы"/>
    <w:basedOn w:val="a1"/>
    <w:qFormat/>
    <w:rsid w:val="00A82350"/>
    <w:pPr>
      <w:widowControl w:val="0"/>
      <w:suppressLineNumbers/>
      <w:autoSpaceDN w:val="0"/>
      <w:spacing w:after="0" w:line="100" w:lineRule="atLeast"/>
    </w:pPr>
    <w:rPr>
      <w:rFonts w:ascii="Times New Roman" w:eastAsia="Calibri" w:hAnsi="Times New Roman" w:cs="Times New Roman"/>
      <w:kern w:val="0"/>
      <w:sz w:val="20"/>
      <w:szCs w:val="20"/>
      <w:lang w:val="de-DE" w:eastAsia="ar-SA"/>
    </w:rPr>
  </w:style>
  <w:style w:type="paragraph" w:customStyle="1" w:styleId="213">
    <w:name w:val="Основной текст 21"/>
    <w:basedOn w:val="a1"/>
    <w:qFormat/>
    <w:rsid w:val="00A82350"/>
    <w:pPr>
      <w:widowControl w:val="0"/>
      <w:autoSpaceDN w:val="0"/>
      <w:spacing w:after="0" w:line="100" w:lineRule="atLeast"/>
    </w:pPr>
    <w:rPr>
      <w:rFonts w:eastAsia="Times New Roman" w:cs="Times New Roman"/>
      <w:kern w:val="0"/>
      <w:sz w:val="28"/>
      <w:szCs w:val="28"/>
      <w:lang w:val="de-DE" w:eastAsia="fa-IR" w:bidi="fa-IR"/>
    </w:rPr>
  </w:style>
  <w:style w:type="paragraph" w:customStyle="1" w:styleId="214">
    <w:name w:val="Список 21"/>
    <w:basedOn w:val="a1"/>
    <w:qFormat/>
    <w:rsid w:val="00A82350"/>
    <w:pPr>
      <w:widowControl w:val="0"/>
      <w:autoSpaceDN w:val="0"/>
      <w:spacing w:after="0" w:line="100" w:lineRule="atLeast"/>
      <w:ind w:left="566" w:hanging="283"/>
    </w:pPr>
    <w:rPr>
      <w:rFonts w:eastAsia="Times New Roman" w:cs="Times New Roman"/>
      <w:kern w:val="0"/>
      <w:sz w:val="24"/>
      <w:szCs w:val="24"/>
      <w:lang w:val="de-DE" w:eastAsia="ar-SA"/>
    </w:rPr>
  </w:style>
  <w:style w:type="paragraph" w:customStyle="1" w:styleId="afffa">
    <w:name w:val="Текст в заданном формате"/>
    <w:basedOn w:val="a1"/>
    <w:qFormat/>
    <w:rsid w:val="00A82350"/>
    <w:pPr>
      <w:widowControl w:val="0"/>
      <w:autoSpaceDN w:val="0"/>
      <w:spacing w:after="0" w:line="100" w:lineRule="atLeast"/>
    </w:pPr>
    <w:rPr>
      <w:rFonts w:ascii="Courier New" w:eastAsia="Times New Roman" w:hAnsi="Courier New" w:cs="Courier New"/>
      <w:kern w:val="0"/>
      <w:sz w:val="20"/>
      <w:szCs w:val="20"/>
      <w:lang w:eastAsia="zh-CN"/>
    </w:rPr>
  </w:style>
  <w:style w:type="paragraph" w:customStyle="1" w:styleId="LTGliederung1">
    <w:name w:val="???????~LT~Gliederung 1"/>
    <w:qFormat/>
    <w:rsid w:val="00A8235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ahoma"/>
      <w:color w:val="FFFFFF"/>
      <w:sz w:val="64"/>
      <w:szCs w:val="64"/>
      <w:lang w:eastAsia="zh-CN"/>
    </w:rPr>
  </w:style>
  <w:style w:type="paragraph" w:customStyle="1" w:styleId="c3">
    <w:name w:val="c3"/>
    <w:basedOn w:val="a1"/>
    <w:qFormat/>
    <w:rsid w:val="00A82350"/>
    <w:pPr>
      <w:widowControl w:val="0"/>
      <w:autoSpaceDN w:val="0"/>
      <w:spacing w:before="280" w:after="280" w:line="100" w:lineRule="atLeast"/>
    </w:pPr>
    <w:rPr>
      <w:rFonts w:ascii="Times New Roman" w:eastAsia="Calibri" w:hAnsi="Times New Roman" w:cs="Times New Roman"/>
      <w:kern w:val="0"/>
      <w:sz w:val="24"/>
      <w:szCs w:val="24"/>
      <w:lang w:val="de-DE" w:eastAsia="ru-RU"/>
    </w:rPr>
  </w:style>
  <w:style w:type="paragraph" w:customStyle="1" w:styleId="310">
    <w:name w:val="Основной текст с отступом 31"/>
    <w:basedOn w:val="a1"/>
    <w:qFormat/>
    <w:rsid w:val="00A82350"/>
    <w:pPr>
      <w:widowControl w:val="0"/>
      <w:autoSpaceDN w:val="0"/>
      <w:spacing w:after="0" w:line="100" w:lineRule="atLeast"/>
      <w:ind w:firstLine="720"/>
      <w:jc w:val="center"/>
    </w:pPr>
    <w:rPr>
      <w:rFonts w:ascii="Arial" w:eastAsia="Calibri" w:hAnsi="Arial" w:cs="Arial"/>
      <w:b/>
      <w:bCs/>
      <w:kern w:val="0"/>
      <w:sz w:val="20"/>
      <w:szCs w:val="20"/>
      <w:lang w:val="de-DE" w:eastAsia="ar-SA"/>
    </w:rPr>
  </w:style>
  <w:style w:type="paragraph" w:customStyle="1" w:styleId="30Snoska">
    <w:name w:val="30Snoska"/>
    <w:basedOn w:val="a1"/>
    <w:qFormat/>
    <w:rsid w:val="00A82350"/>
    <w:pPr>
      <w:autoSpaceDE w:val="0"/>
      <w:spacing w:after="0" w:line="180" w:lineRule="atLeast"/>
      <w:jc w:val="both"/>
    </w:pPr>
    <w:rPr>
      <w:rFonts w:ascii="PragmaticaC" w:eastAsia="Times New Roman" w:hAnsi="PragmaticaC" w:cs="PragmaticaC"/>
      <w:color w:val="000000"/>
      <w:kern w:val="0"/>
      <w:sz w:val="16"/>
      <w:szCs w:val="16"/>
      <w:lang w:eastAsia="ar-SA"/>
    </w:rPr>
  </w:style>
  <w:style w:type="paragraph" w:customStyle="1" w:styleId="ListParagraph1">
    <w:name w:val="List Paragraph1"/>
    <w:basedOn w:val="a1"/>
    <w:qFormat/>
    <w:rsid w:val="00A82350"/>
    <w:pPr>
      <w:suppressAutoHyphens w:val="0"/>
      <w:autoSpaceDN w:val="0"/>
      <w:ind w:left="720"/>
    </w:pPr>
    <w:rPr>
      <w:rFonts w:eastAsia="Times New Roman" w:cs="Times New Roman"/>
      <w:color w:val="auto"/>
      <w:kern w:val="0"/>
    </w:rPr>
  </w:style>
  <w:style w:type="paragraph" w:customStyle="1" w:styleId="p7">
    <w:name w:val="p7"/>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6">
    <w:name w:val="Абзац списка3"/>
    <w:basedOn w:val="a1"/>
    <w:qFormat/>
    <w:rsid w:val="00A82350"/>
    <w:pPr>
      <w:widowControl w:val="0"/>
      <w:autoSpaceDN w:val="0"/>
      <w:spacing w:line="240" w:lineRule="auto"/>
      <w:ind w:left="720"/>
      <w:contextualSpacing/>
    </w:pPr>
    <w:rPr>
      <w:rFonts w:ascii="Times New Roman" w:eastAsia="SimSun" w:hAnsi="Times New Roman" w:cs="Mangal"/>
      <w:color w:val="auto"/>
      <w:kern w:val="2"/>
      <w:sz w:val="24"/>
      <w:szCs w:val="24"/>
      <w:lang w:eastAsia="zh-CN" w:bidi="hi-IN"/>
    </w:rPr>
  </w:style>
  <w:style w:type="paragraph" w:customStyle="1" w:styleId="afffb">
    <w:name w:val="А_основной"/>
    <w:basedOn w:val="a1"/>
    <w:qFormat/>
    <w:rsid w:val="00A82350"/>
    <w:pPr>
      <w:suppressAutoHyphens w:val="0"/>
      <w:autoSpaceDN w:val="0"/>
      <w:spacing w:after="0" w:line="360" w:lineRule="auto"/>
      <w:ind w:firstLine="454"/>
      <w:jc w:val="both"/>
    </w:pPr>
    <w:rPr>
      <w:rFonts w:ascii="Times New Roman" w:eastAsia="Times New Roman" w:hAnsi="Times New Roman" w:cs="Times New Roman"/>
      <w:color w:val="auto"/>
      <w:kern w:val="0"/>
      <w:sz w:val="28"/>
      <w:szCs w:val="28"/>
    </w:rPr>
  </w:style>
  <w:style w:type="paragraph" w:customStyle="1" w:styleId="u-2-msonormal">
    <w:name w:val="u-2-msonormal"/>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9">
    <w:name w:val="Обычный (веб)1"/>
    <w:basedOn w:val="a1"/>
    <w:qFormat/>
    <w:rsid w:val="00A82350"/>
    <w:pPr>
      <w:widowControl w:val="0"/>
      <w:autoSpaceDN w:val="0"/>
      <w:spacing w:before="28" w:after="28" w:line="240" w:lineRule="auto"/>
    </w:pPr>
    <w:rPr>
      <w:rFonts w:ascii="Tahoma" w:eastAsia="WenQuanYi Micro Hei" w:hAnsi="Tahoma" w:cs="Tahoma"/>
      <w:color w:val="auto"/>
      <w:kern w:val="2"/>
      <w:sz w:val="16"/>
      <w:szCs w:val="16"/>
      <w:lang w:val="en-US" w:eastAsia="zh-CN" w:bidi="hi-IN"/>
    </w:rPr>
  </w:style>
  <w:style w:type="paragraph" w:customStyle="1" w:styleId="2e">
    <w:name w:val="Без интервала2"/>
    <w:qFormat/>
    <w:rsid w:val="00A82350"/>
    <w:pPr>
      <w:suppressAutoHyphens/>
      <w:autoSpaceDN w:val="0"/>
      <w:spacing w:after="0" w:line="100" w:lineRule="atLeast"/>
    </w:pPr>
    <w:rPr>
      <w:rFonts w:ascii="Times New Roman" w:eastAsia="Times New Roman" w:hAnsi="Times New Roman" w:cs="Times New Roman"/>
      <w:kern w:val="2"/>
      <w:sz w:val="24"/>
      <w:szCs w:val="24"/>
      <w:lang w:val="en-US" w:eastAsia="ru-RU" w:bidi="hi-IN"/>
    </w:rPr>
  </w:style>
  <w:style w:type="paragraph" w:customStyle="1" w:styleId="c26">
    <w:name w:val="c26"/>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7">
    <w:name w:val="Заголовок 3+"/>
    <w:basedOn w:val="afff7"/>
    <w:uiPriority w:val="99"/>
    <w:qFormat/>
    <w:rsid w:val="00A82350"/>
    <w:pPr>
      <w:widowControl w:val="0"/>
      <w:tabs>
        <w:tab w:val="clear" w:pos="709"/>
      </w:tabs>
      <w:spacing w:before="240"/>
      <w:jc w:val="center"/>
    </w:pPr>
    <w:rPr>
      <w:rFonts w:ascii="Times New Roman" w:hAnsi="Times New Roman" w:cs="Times New Roman"/>
      <w:b/>
      <w:sz w:val="28"/>
      <w:lang w:eastAsia="ru-RU"/>
    </w:rPr>
  </w:style>
  <w:style w:type="paragraph" w:customStyle="1" w:styleId="afffc">
    <w:name w:val="Заглавие"/>
    <w:basedOn w:val="afff7"/>
    <w:next w:val="af8"/>
    <w:uiPriority w:val="99"/>
    <w:qFormat/>
    <w:rsid w:val="00A82350"/>
    <w:pPr>
      <w:tabs>
        <w:tab w:val="clear" w:pos="709"/>
      </w:tabs>
      <w:jc w:val="center"/>
    </w:pPr>
    <w:rPr>
      <w:rFonts w:ascii="Times New Roman" w:hAnsi="Times New Roman" w:cs="Times New Roman"/>
      <w:b/>
      <w:bCs/>
      <w:sz w:val="24"/>
      <w:szCs w:val="24"/>
      <w:lang w:eastAsia="ru-RU"/>
    </w:rPr>
  </w:style>
  <w:style w:type="paragraph" w:customStyle="1" w:styleId="1a">
    <w:name w:val="Стиль1"/>
    <w:basedOn w:val="24"/>
    <w:qFormat/>
    <w:rsid w:val="00A82350"/>
    <w:pPr>
      <w:spacing w:after="0" w:line="240" w:lineRule="auto"/>
    </w:pPr>
    <w:rPr>
      <w:rFonts w:ascii="Times New Roman" w:hAnsi="Times New Roman"/>
      <w:sz w:val="24"/>
      <w:szCs w:val="24"/>
    </w:rPr>
  </w:style>
  <w:style w:type="character" w:customStyle="1" w:styleId="2f">
    <w:name w:val="Текст сноски Знак2"/>
    <w:aliases w:val="Основной текст с отступом1 Знак1,Основной текст с отступом11 Знак1,Body Text Indent Знак1,Знак1 Знак1,Body Text Indent1 Знак1,Знак Знак Знак2,Основной текст с отступом11 Знак Знак Знак1,Footnote Text Char Знак Знак Знак2,Знак6 Знак1"/>
    <w:basedOn w:val="a2"/>
    <w:locked/>
    <w:rsid w:val="00A82350"/>
    <w:rPr>
      <w:rFonts w:ascii="Calibri" w:eastAsia="Arial Unicode MS" w:hAnsi="Calibri" w:cs="Calibri"/>
      <w:color w:val="00000A"/>
      <w:kern w:val="2"/>
      <w:sz w:val="24"/>
      <w:szCs w:val="24"/>
      <w:lang w:eastAsia="ru-RU"/>
    </w:rPr>
  </w:style>
  <w:style w:type="character" w:customStyle="1" w:styleId="c12">
    <w:name w:val="c12"/>
    <w:basedOn w:val="a2"/>
    <w:rsid w:val="00A82350"/>
  </w:style>
  <w:style w:type="character" w:customStyle="1" w:styleId="afffd">
    <w:name w:val="Символ сноски"/>
    <w:rsid w:val="00A82350"/>
    <w:rPr>
      <w:vertAlign w:val="superscript"/>
    </w:rPr>
  </w:style>
  <w:style w:type="character" w:customStyle="1" w:styleId="1b">
    <w:name w:val="Знак сноски1"/>
    <w:rsid w:val="00A82350"/>
    <w:rPr>
      <w:vertAlign w:val="superscript"/>
    </w:rPr>
  </w:style>
  <w:style w:type="character" w:customStyle="1" w:styleId="2f0">
    <w:name w:val="Знак сноски2"/>
    <w:rsid w:val="00A82350"/>
    <w:rPr>
      <w:vertAlign w:val="superscript"/>
    </w:rPr>
  </w:style>
  <w:style w:type="character" w:customStyle="1" w:styleId="120">
    <w:name w:val="Знак сноски12"/>
    <w:rsid w:val="00A82350"/>
    <w:rPr>
      <w:vertAlign w:val="superscript"/>
    </w:rPr>
  </w:style>
  <w:style w:type="character" w:customStyle="1" w:styleId="Standard2">
    <w:name w:val="Standard Знак Знак"/>
    <w:rsid w:val="00A82350"/>
    <w:rPr>
      <w:rFonts w:ascii="Arial" w:eastAsia="SimSun" w:hAnsi="Arial" w:cs="Arial" w:hint="default"/>
      <w:kern w:val="3"/>
      <w:sz w:val="24"/>
      <w:szCs w:val="24"/>
      <w:lang w:val="ru-RU" w:eastAsia="zh-CN" w:bidi="ar-SA"/>
    </w:rPr>
  </w:style>
  <w:style w:type="character" w:customStyle="1" w:styleId="1c">
    <w:name w:val="Сноска1"/>
    <w:rsid w:val="00A82350"/>
    <w:rPr>
      <w:rFonts w:ascii="Times New Roman" w:hAnsi="Times New Roman" w:cs="Times New Roman" w:hint="default"/>
      <w:vertAlign w:val="superscript"/>
    </w:rPr>
  </w:style>
  <w:style w:type="character" w:customStyle="1" w:styleId="1d">
    <w:name w:val="Основной текст + Курсив1"/>
    <w:rsid w:val="00A82350"/>
    <w:rPr>
      <w:rFonts w:ascii="Times New Roman" w:hAnsi="Times New Roman" w:cs="Times New Roman" w:hint="default"/>
      <w:i/>
      <w:iCs w:val="0"/>
      <w:caps/>
      <w:color w:val="00000A"/>
      <w:spacing w:val="0"/>
      <w:kern w:val="2"/>
      <w:sz w:val="22"/>
      <w:lang w:val="ru-RU" w:eastAsia="ru-RU"/>
    </w:rPr>
  </w:style>
  <w:style w:type="character" w:customStyle="1" w:styleId="s2">
    <w:name w:val="s2"/>
    <w:rsid w:val="00A82350"/>
  </w:style>
  <w:style w:type="character" w:customStyle="1" w:styleId="s5">
    <w:name w:val="s5"/>
    <w:rsid w:val="00A82350"/>
  </w:style>
  <w:style w:type="character" w:customStyle="1" w:styleId="s13">
    <w:name w:val="s13"/>
    <w:rsid w:val="00A82350"/>
  </w:style>
  <w:style w:type="character" w:customStyle="1" w:styleId="s12">
    <w:name w:val="s12"/>
    <w:rsid w:val="00A82350"/>
  </w:style>
  <w:style w:type="character" w:customStyle="1" w:styleId="apple-style-span">
    <w:name w:val="apple-style-span"/>
    <w:rsid w:val="00A82350"/>
  </w:style>
  <w:style w:type="character" w:customStyle="1" w:styleId="dash041e0431044b0447043d044b0439char1">
    <w:name w:val="dash041e_0431_044b_0447_043d_044b_0439__char1"/>
    <w:rsid w:val="00A82350"/>
    <w:rPr>
      <w:rFonts w:ascii="Times New Roman" w:hAnsi="Times New Roman" w:cs="Times New Roman" w:hint="default"/>
      <w:strike w:val="0"/>
      <w:dstrike w:val="0"/>
      <w:sz w:val="24"/>
      <w:szCs w:val="24"/>
      <w:u w:val="none"/>
      <w:effect w:val="none"/>
    </w:rPr>
  </w:style>
  <w:style w:type="character" w:customStyle="1" w:styleId="BodyTextChar">
    <w:name w:val="Body Text Char"/>
    <w:rsid w:val="00A82350"/>
    <w:rPr>
      <w:rFonts w:ascii="Calibri" w:eastAsia="Arial Unicode MS" w:hAnsi="Calibri" w:hint="default"/>
      <w:color w:val="00000A"/>
      <w:kern w:val="2"/>
      <w:sz w:val="22"/>
      <w:szCs w:val="22"/>
      <w:lang w:eastAsia="en-US" w:bidi="ar-SA"/>
    </w:rPr>
  </w:style>
  <w:style w:type="character" w:customStyle="1" w:styleId="blk">
    <w:name w:val="blk"/>
    <w:basedOn w:val="a2"/>
    <w:rsid w:val="00A82350"/>
  </w:style>
  <w:style w:type="character" w:customStyle="1" w:styleId="Heading1Char">
    <w:name w:val="Heading 1 Char"/>
    <w:rsid w:val="00A82350"/>
    <w:rPr>
      <w:rFonts w:ascii="Cambria" w:hAnsi="Cambria" w:cs="Cambria" w:hint="default"/>
      <w:b/>
      <w:bCs/>
      <w:color w:val="00000A"/>
      <w:kern w:val="32"/>
      <w:sz w:val="32"/>
      <w:szCs w:val="32"/>
    </w:rPr>
  </w:style>
  <w:style w:type="character" w:customStyle="1" w:styleId="BodyTextIndentChar">
    <w:name w:val="Body Text Indent Char"/>
    <w:rsid w:val="00A82350"/>
    <w:rPr>
      <w:rFonts w:ascii="Calibri" w:hAnsi="Calibri" w:cs="Calibri" w:hint="default"/>
      <w:color w:val="00000A"/>
      <w:kern w:val="2"/>
      <w:sz w:val="24"/>
      <w:szCs w:val="24"/>
      <w:lang w:eastAsia="ru-RU" w:bidi="ar-SA"/>
    </w:rPr>
  </w:style>
  <w:style w:type="character" w:customStyle="1" w:styleId="FootnoteTextChar">
    <w:name w:val="Footnote Text Char"/>
    <w:rsid w:val="00A82350"/>
    <w:rPr>
      <w:rFonts w:ascii="Calibri" w:hAnsi="Calibri" w:cs="Calibri" w:hint="default"/>
      <w:color w:val="00000A"/>
      <w:kern w:val="2"/>
      <w:sz w:val="24"/>
      <w:szCs w:val="24"/>
      <w:lang w:eastAsia="ru-RU"/>
    </w:rPr>
  </w:style>
  <w:style w:type="character" w:customStyle="1" w:styleId="Arial">
    <w:name w:val="Основной текст + Arial"/>
    <w:rsid w:val="00A82350"/>
    <w:rPr>
      <w:rFonts w:ascii="Arial" w:hAnsi="Arial" w:cs="Arial" w:hint="default"/>
      <w:i/>
      <w:iCs w:val="0"/>
      <w:spacing w:val="0"/>
      <w:sz w:val="15"/>
      <w:shd w:val="clear" w:color="auto" w:fill="FFFFFF"/>
    </w:rPr>
  </w:style>
  <w:style w:type="character" w:customStyle="1" w:styleId="afffe">
    <w:name w:val="Основной текст + Полужирный"/>
    <w:rsid w:val="00A82350"/>
    <w:rPr>
      <w:rFonts w:ascii="Arial" w:hAnsi="Arial" w:cs="Arial" w:hint="default"/>
      <w:b/>
      <w:bCs w:val="0"/>
      <w:spacing w:val="0"/>
      <w:sz w:val="16"/>
    </w:rPr>
  </w:style>
  <w:style w:type="character" w:customStyle="1" w:styleId="1pt">
    <w:name w:val="Основной текст + Интервал 1 pt"/>
    <w:rsid w:val="00A82350"/>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A82350"/>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A82350"/>
    <w:rPr>
      <w:rFonts w:ascii="Times New Roman" w:hAnsi="Times New Roman" w:cs="Times New Roman" w:hint="default"/>
      <w:spacing w:val="60"/>
      <w:sz w:val="17"/>
      <w:shd w:val="clear" w:color="auto" w:fill="FFFFFF"/>
    </w:rPr>
  </w:style>
  <w:style w:type="character" w:customStyle="1" w:styleId="affff">
    <w:name w:val="Основной текст + Курсив"/>
    <w:rsid w:val="00A82350"/>
    <w:rPr>
      <w:rFonts w:ascii="Times New Roman" w:hAnsi="Times New Roman" w:cs="Times New Roman" w:hint="default"/>
      <w:i/>
      <w:iCs w:val="0"/>
      <w:spacing w:val="0"/>
      <w:sz w:val="17"/>
      <w:shd w:val="clear" w:color="auto" w:fill="FFFFFF"/>
    </w:rPr>
  </w:style>
  <w:style w:type="character" w:customStyle="1" w:styleId="1e">
    <w:name w:val="Текст выноски Знак1"/>
    <w:basedOn w:val="a2"/>
    <w:rsid w:val="00A82350"/>
    <w:rPr>
      <w:rFonts w:ascii="Segoe UI" w:eastAsia="Arial Unicode MS" w:hAnsi="Segoe UI" w:cs="Segoe UI" w:hint="default"/>
      <w:color w:val="00000A"/>
      <w:kern w:val="2"/>
      <w:sz w:val="18"/>
      <w:szCs w:val="18"/>
      <w:lang w:eastAsia="en-US"/>
    </w:rPr>
  </w:style>
  <w:style w:type="character" w:customStyle="1" w:styleId="1f">
    <w:name w:val="Текст концевой сноски Знак1"/>
    <w:basedOn w:val="a2"/>
    <w:uiPriority w:val="99"/>
    <w:semiHidden/>
    <w:rsid w:val="00A82350"/>
    <w:rPr>
      <w:rFonts w:ascii="Calibri" w:eastAsia="Arial Unicode MS" w:hAnsi="Calibri" w:cs="Calibri" w:hint="default"/>
      <w:color w:val="00000A"/>
      <w:kern w:val="2"/>
      <w:lang w:eastAsia="en-US"/>
    </w:rPr>
  </w:style>
  <w:style w:type="character" w:customStyle="1" w:styleId="s4">
    <w:name w:val="s4"/>
    <w:rsid w:val="00A82350"/>
  </w:style>
  <w:style w:type="character" w:customStyle="1" w:styleId="BodyText2Char">
    <w:name w:val="Body Text 2 Char"/>
    <w:rsid w:val="00A82350"/>
    <w:rPr>
      <w:rFonts w:ascii="Calibri" w:hAnsi="Calibri" w:cs="Calibri" w:hint="default"/>
    </w:rPr>
  </w:style>
  <w:style w:type="character" w:customStyle="1" w:styleId="c0">
    <w:name w:val="c0"/>
    <w:rsid w:val="00A82350"/>
  </w:style>
  <w:style w:type="character" w:customStyle="1" w:styleId="s8">
    <w:name w:val="s8"/>
    <w:rsid w:val="00A82350"/>
  </w:style>
  <w:style w:type="character" w:customStyle="1" w:styleId="s7">
    <w:name w:val="s7"/>
    <w:rsid w:val="00A82350"/>
  </w:style>
  <w:style w:type="character" w:customStyle="1" w:styleId="s11">
    <w:name w:val="s11"/>
    <w:rsid w:val="00A82350"/>
  </w:style>
  <w:style w:type="character" w:customStyle="1" w:styleId="s15">
    <w:name w:val="s15"/>
    <w:rsid w:val="00A82350"/>
  </w:style>
  <w:style w:type="character" w:customStyle="1" w:styleId="comments">
    <w:name w:val="comments"/>
    <w:rsid w:val="00A82350"/>
  </w:style>
  <w:style w:type="character" w:customStyle="1" w:styleId="affff0">
    <w:name w:val="Отступ основного текста Знак"/>
    <w:rsid w:val="00A82350"/>
    <w:rPr>
      <w:rFonts w:ascii="Times New Roman" w:hAnsi="Times New Roman" w:cs="Times New Roman" w:hint="default"/>
      <w:sz w:val="24"/>
      <w:szCs w:val="24"/>
      <w:lang w:eastAsia="ar-SA" w:bidi="ar-SA"/>
    </w:rPr>
  </w:style>
  <w:style w:type="character" w:customStyle="1" w:styleId="-">
    <w:name w:val="Интернет-ссылка"/>
    <w:rsid w:val="00A82350"/>
    <w:rPr>
      <w:rFonts w:ascii="Times New Roman" w:hAnsi="Times New Roman" w:cs="Times New Roman" w:hint="default"/>
      <w:color w:val="0000FF"/>
      <w:u w:val="single"/>
      <w:lang w:val="uz-Cyrl-UZ" w:eastAsia="uz-Cyrl-UZ"/>
    </w:rPr>
  </w:style>
  <w:style w:type="character" w:customStyle="1" w:styleId="affff1">
    <w:name w:val="Выделение жирным"/>
    <w:rsid w:val="00A82350"/>
    <w:rPr>
      <w:rFonts w:ascii="Times New Roman" w:hAnsi="Times New Roman" w:cs="Times New Roman" w:hint="default"/>
      <w:b/>
      <w:bCs/>
    </w:rPr>
  </w:style>
  <w:style w:type="character" w:customStyle="1" w:styleId="c7">
    <w:name w:val="c7"/>
    <w:rsid w:val="00A82350"/>
    <w:rPr>
      <w:rFonts w:ascii="Times New Roman" w:hAnsi="Times New Roman" w:cs="Times New Roman" w:hint="default"/>
    </w:rPr>
  </w:style>
  <w:style w:type="character" w:customStyle="1" w:styleId="ListLabel1">
    <w:name w:val="ListLabel 1"/>
    <w:rsid w:val="00A82350"/>
  </w:style>
  <w:style w:type="character" w:customStyle="1" w:styleId="affff2">
    <w:name w:val="Привязка сноски"/>
    <w:rsid w:val="00A82350"/>
    <w:rPr>
      <w:vertAlign w:val="superscript"/>
    </w:rPr>
  </w:style>
  <w:style w:type="character" w:customStyle="1" w:styleId="affff3">
    <w:name w:val="Привязка концевой сноски"/>
    <w:rsid w:val="00A82350"/>
    <w:rPr>
      <w:vertAlign w:val="superscript"/>
    </w:rPr>
  </w:style>
  <w:style w:type="character" w:customStyle="1" w:styleId="ListLabel2">
    <w:name w:val="ListLabel 2"/>
    <w:rsid w:val="00A82350"/>
  </w:style>
  <w:style w:type="character" w:customStyle="1" w:styleId="ListLabel3">
    <w:name w:val="ListLabel 3"/>
    <w:rsid w:val="00A82350"/>
  </w:style>
  <w:style w:type="character" w:customStyle="1" w:styleId="ListLabel4">
    <w:name w:val="ListLabel 4"/>
    <w:rsid w:val="00A82350"/>
  </w:style>
  <w:style w:type="character" w:customStyle="1" w:styleId="ListLabel5">
    <w:name w:val="ListLabel 5"/>
    <w:rsid w:val="00A82350"/>
  </w:style>
  <w:style w:type="character" w:customStyle="1" w:styleId="ListLabel6">
    <w:name w:val="ListLabel 6"/>
    <w:rsid w:val="00A82350"/>
  </w:style>
  <w:style w:type="character" w:customStyle="1" w:styleId="ListLabel7">
    <w:name w:val="ListLabel 7"/>
    <w:rsid w:val="00A82350"/>
  </w:style>
  <w:style w:type="character" w:customStyle="1" w:styleId="ListLabel8">
    <w:name w:val="ListLabel 8"/>
    <w:rsid w:val="00A82350"/>
  </w:style>
  <w:style w:type="character" w:customStyle="1" w:styleId="ListLabel9">
    <w:name w:val="ListLabel 9"/>
    <w:rsid w:val="00A82350"/>
  </w:style>
  <w:style w:type="character" w:customStyle="1" w:styleId="ListLabel10">
    <w:name w:val="ListLabel 10"/>
    <w:rsid w:val="00A82350"/>
  </w:style>
  <w:style w:type="character" w:customStyle="1" w:styleId="ListLabel11">
    <w:name w:val="ListLabel 11"/>
    <w:rsid w:val="00A82350"/>
  </w:style>
  <w:style w:type="character" w:customStyle="1" w:styleId="ListLabel12">
    <w:name w:val="ListLabel 12"/>
    <w:rsid w:val="00A82350"/>
  </w:style>
  <w:style w:type="character" w:customStyle="1" w:styleId="ListLabel13">
    <w:name w:val="ListLabel 13"/>
    <w:rsid w:val="00A82350"/>
  </w:style>
  <w:style w:type="character" w:customStyle="1" w:styleId="ListLabel14">
    <w:name w:val="ListLabel 14"/>
    <w:rsid w:val="00A82350"/>
  </w:style>
  <w:style w:type="character" w:customStyle="1" w:styleId="ListLabel15">
    <w:name w:val="ListLabel 15"/>
    <w:rsid w:val="00A82350"/>
  </w:style>
  <w:style w:type="character" w:customStyle="1" w:styleId="ListLabel16">
    <w:name w:val="ListLabel 16"/>
    <w:rsid w:val="00A82350"/>
  </w:style>
  <w:style w:type="character" w:customStyle="1" w:styleId="ListLabel17">
    <w:name w:val="ListLabel 17"/>
    <w:rsid w:val="00A82350"/>
  </w:style>
  <w:style w:type="character" w:customStyle="1" w:styleId="ListLabel18">
    <w:name w:val="ListLabel 18"/>
    <w:rsid w:val="00A82350"/>
  </w:style>
  <w:style w:type="character" w:customStyle="1" w:styleId="ListLabel19">
    <w:name w:val="ListLabel 19"/>
    <w:rsid w:val="00A82350"/>
  </w:style>
  <w:style w:type="character" w:customStyle="1" w:styleId="affff4">
    <w:name w:val="Символы концевой сноски"/>
    <w:rsid w:val="00A82350"/>
  </w:style>
  <w:style w:type="character" w:customStyle="1" w:styleId="1f0">
    <w:name w:val="Основной текст Знак1"/>
    <w:rsid w:val="00A82350"/>
    <w:rPr>
      <w:rFonts w:ascii="Times New Roman" w:hAnsi="Times New Roman" w:cs="Times New Roman" w:hint="default"/>
      <w:color w:val="00000A"/>
      <w:sz w:val="20"/>
      <w:szCs w:val="20"/>
      <w:lang w:eastAsia="zh-CN"/>
    </w:rPr>
  </w:style>
  <w:style w:type="character" w:customStyle="1" w:styleId="1f1">
    <w:name w:val="Подзаголовок Знак1"/>
    <w:basedOn w:val="a2"/>
    <w:locked/>
    <w:rsid w:val="00A82350"/>
    <w:rPr>
      <w:rFonts w:ascii="Arial" w:eastAsia="Arial Unicode MS" w:hAnsi="Arial" w:cs="Arial"/>
      <w:i/>
      <w:iCs/>
      <w:color w:val="00000A"/>
      <w:kern w:val="2"/>
      <w:sz w:val="28"/>
      <w:szCs w:val="28"/>
      <w:lang w:val="de-DE" w:eastAsia="fa-IR" w:bidi="fa-IR"/>
    </w:rPr>
  </w:style>
  <w:style w:type="character" w:customStyle="1" w:styleId="1f2">
    <w:name w:val="Текст сноски Знак1"/>
    <w:aliases w:val="Body Text Знак1,Знак Знак Знак1,Знак6 Знак,F1 Знак,F1 Знак1,Текст сноски Знак Знак Знак1,Текст сноски Знак1 Знак Знак Знак1"/>
    <w:rsid w:val="00A82350"/>
    <w:rPr>
      <w:rFonts w:ascii="Times New Roman" w:hAnsi="Times New Roman" w:cs="Times New Roman" w:hint="default"/>
      <w:color w:val="00000A"/>
      <w:sz w:val="20"/>
      <w:szCs w:val="20"/>
      <w:lang w:val="de-DE" w:eastAsia="fa-IR" w:bidi="fa-IR"/>
    </w:rPr>
  </w:style>
  <w:style w:type="character" w:customStyle="1" w:styleId="1f3">
    <w:name w:val="Нижний колонтитул Знак1"/>
    <w:rsid w:val="00A82350"/>
    <w:rPr>
      <w:rFonts w:ascii="Times New Roman" w:hAnsi="Times New Roman" w:cs="Times New Roman" w:hint="default"/>
      <w:color w:val="00000A"/>
      <w:lang w:val="de-DE" w:eastAsia="fa-IR" w:bidi="fa-IR"/>
    </w:rPr>
  </w:style>
  <w:style w:type="character" w:customStyle="1" w:styleId="1423">
    <w:name w:val="Основной текст (14)23"/>
    <w:rsid w:val="00A82350"/>
    <w:rPr>
      <w:rFonts w:ascii="Times New Roman" w:hAnsi="Times New Roman" w:cs="Times New Roman" w:hint="default"/>
      <w:spacing w:val="0"/>
      <w:sz w:val="20"/>
    </w:rPr>
  </w:style>
  <w:style w:type="character" w:customStyle="1" w:styleId="727">
    <w:name w:val="Основной текст (7)27"/>
    <w:rsid w:val="00A82350"/>
    <w:rPr>
      <w:rFonts w:ascii="Times New Roman" w:hAnsi="Times New Roman" w:cs="Times New Roman" w:hint="default"/>
      <w:spacing w:val="0"/>
      <w:sz w:val="19"/>
    </w:rPr>
  </w:style>
  <w:style w:type="character" w:customStyle="1" w:styleId="158">
    <w:name w:val="Основной текст (15)8"/>
    <w:rsid w:val="00A82350"/>
    <w:rPr>
      <w:rFonts w:ascii="Times New Roman" w:hAnsi="Times New Roman" w:cs="Times New Roman" w:hint="default"/>
      <w:i/>
      <w:iCs w:val="0"/>
      <w:spacing w:val="0"/>
      <w:sz w:val="19"/>
    </w:rPr>
  </w:style>
  <w:style w:type="character" w:customStyle="1" w:styleId="1416pt">
    <w:name w:val="Основной текст (14) + Интервал 16 pt"/>
    <w:rsid w:val="00A82350"/>
    <w:rPr>
      <w:rFonts w:ascii="Times New Roman" w:hAnsi="Times New Roman" w:cs="Times New Roman" w:hint="default"/>
      <w:spacing w:val="320"/>
      <w:sz w:val="20"/>
    </w:rPr>
  </w:style>
  <w:style w:type="character" w:customStyle="1" w:styleId="s6">
    <w:name w:val="s6"/>
    <w:rsid w:val="00A82350"/>
  </w:style>
  <w:style w:type="character" w:customStyle="1" w:styleId="WW8Num39z1">
    <w:name w:val="WW8Num39z1"/>
    <w:rsid w:val="00A82350"/>
    <w:rPr>
      <w:rFonts w:ascii="Courier New" w:hAnsi="Courier New" w:cs="Courier New" w:hint="default"/>
    </w:rPr>
  </w:style>
  <w:style w:type="character" w:customStyle="1" w:styleId="NoSpacingChar1">
    <w:name w:val="No Spacing Char1"/>
    <w:locked/>
    <w:rsid w:val="00A82350"/>
    <w:rPr>
      <w:rFonts w:ascii="Cambria" w:hAnsi="Cambria" w:hint="default"/>
      <w:sz w:val="22"/>
      <w:szCs w:val="22"/>
      <w:lang w:val="ru-RU" w:eastAsia="en-US" w:bidi="ar-SA"/>
    </w:rPr>
  </w:style>
  <w:style w:type="character" w:customStyle="1" w:styleId="NoSpacingChar2">
    <w:name w:val="No Spacing Char2"/>
    <w:locked/>
    <w:rsid w:val="00A82350"/>
    <w:rPr>
      <w:rFonts w:ascii="Calibri" w:eastAsia="Calibri" w:hAnsi="Calibri" w:cs="Calibri" w:hint="default"/>
      <w:sz w:val="22"/>
      <w:szCs w:val="22"/>
      <w:lang w:eastAsia="en-US"/>
    </w:rPr>
  </w:style>
  <w:style w:type="table" w:customStyle="1" w:styleId="1f4">
    <w:name w:val="Сетка таблицы1"/>
    <w:basedOn w:val="a3"/>
    <w:rsid w:val="00A82350"/>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List"/>
    <w:basedOn w:val="a8"/>
    <w:unhideWhenUsed/>
    <w:rsid w:val="00A82350"/>
    <w:pPr>
      <w:widowControl w:val="0"/>
      <w:suppressAutoHyphens/>
      <w:autoSpaceDN w:val="0"/>
      <w:spacing w:after="120" w:line="100" w:lineRule="atLeast"/>
    </w:pPr>
    <w:rPr>
      <w:rFonts w:eastAsia="Times New Roman" w:cs="Times New Roman"/>
      <w:kern w:val="0"/>
      <w:lang w:eastAsia="zh-CN"/>
    </w:rPr>
  </w:style>
  <w:style w:type="numbering" w:customStyle="1" w:styleId="WWNum131">
    <w:name w:val="WWNum131"/>
    <w:rsid w:val="00A82350"/>
    <w:pPr>
      <w:numPr>
        <w:numId w:val="18"/>
      </w:numPr>
    </w:pPr>
  </w:style>
  <w:style w:type="numbering" w:customStyle="1" w:styleId="WWNum31">
    <w:name w:val="WWNum31"/>
    <w:rsid w:val="00A82350"/>
    <w:pPr>
      <w:numPr>
        <w:numId w:val="19"/>
      </w:numPr>
    </w:pPr>
  </w:style>
  <w:style w:type="numbering" w:customStyle="1" w:styleId="WWNum3">
    <w:name w:val="WWNum3"/>
    <w:rsid w:val="00A82350"/>
    <w:pPr>
      <w:numPr>
        <w:numId w:val="20"/>
      </w:numPr>
    </w:pPr>
  </w:style>
  <w:style w:type="numbering" w:customStyle="1" w:styleId="WWNum13">
    <w:name w:val="WWNum13"/>
    <w:rsid w:val="00A82350"/>
    <w:pPr>
      <w:numPr>
        <w:numId w:val="21"/>
      </w:numPr>
    </w:pPr>
  </w:style>
  <w:style w:type="paragraph" w:customStyle="1" w:styleId="affff6">
    <w:name w:val="Курсив"/>
    <w:basedOn w:val="ad"/>
    <w:qFormat/>
    <w:rsid w:val="000B7F58"/>
    <w:pPr>
      <w:textAlignment w:val="auto"/>
    </w:pPr>
    <w:rPr>
      <w:rFonts w:eastAsiaTheme="minorHAnsi" w:cstheme="minorBidi"/>
      <w:i/>
      <w:iCs/>
      <w:szCs w:val="22"/>
    </w:rPr>
  </w:style>
  <w:style w:type="character" w:customStyle="1" w:styleId="affff7">
    <w:name w:val="Буллит Курсив Знак"/>
    <w:link w:val="affff8"/>
    <w:locked/>
    <w:rsid w:val="000B7F58"/>
    <w:rPr>
      <w:rFonts w:ascii="NewtonCSanPin" w:hAnsi="NewtonCSanPin"/>
      <w:i/>
      <w:color w:val="000000"/>
      <w:sz w:val="21"/>
    </w:rPr>
  </w:style>
  <w:style w:type="paragraph" w:customStyle="1" w:styleId="affff8">
    <w:name w:val="Буллит Курсив"/>
    <w:basedOn w:val="af6"/>
    <w:link w:val="affff7"/>
    <w:qFormat/>
    <w:rsid w:val="000B7F58"/>
    <w:pPr>
      <w:textAlignment w:val="auto"/>
    </w:pPr>
    <w:rPr>
      <w:rFonts w:eastAsiaTheme="minorHAnsi" w:cstheme="minorBidi"/>
      <w:i/>
      <w:szCs w:val="22"/>
      <w:lang w:eastAsia="en-US"/>
    </w:rPr>
  </w:style>
  <w:style w:type="paragraph" w:customStyle="1" w:styleId="Osnova">
    <w:name w:val="Osnova"/>
    <w:basedOn w:val="a1"/>
    <w:qFormat/>
    <w:rsid w:val="000B7F5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ff9">
    <w:name w:val="Ξαϋχνϋι"/>
    <w:basedOn w:val="a1"/>
    <w:qFormat/>
    <w:rsid w:val="000B7F5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styleId="affffa">
    <w:name w:val="TOC Heading"/>
    <w:basedOn w:val="1"/>
    <w:next w:val="a1"/>
    <w:uiPriority w:val="39"/>
    <w:qFormat/>
    <w:rsid w:val="00550603"/>
    <w:pPr>
      <w:keepLines/>
      <w:suppressAutoHyphens w:val="0"/>
      <w:spacing w:before="480" w:after="0"/>
      <w:outlineLvl w:val="9"/>
    </w:pPr>
    <w:rPr>
      <w:color w:val="365F91"/>
      <w:kern w:val="0"/>
      <w:sz w:val="28"/>
      <w:szCs w:val="28"/>
    </w:rPr>
  </w:style>
  <w:style w:type="character" w:customStyle="1" w:styleId="affffb">
    <w:name w:val="Сноска_"/>
    <w:rsid w:val="00550603"/>
    <w:rPr>
      <w:sz w:val="16"/>
      <w:szCs w:val="16"/>
      <w:lang w:bidi="ar-SA"/>
    </w:rPr>
  </w:style>
  <w:style w:type="character" w:customStyle="1" w:styleId="CenturySchoolbook">
    <w:name w:val="Сноска + Century Schoolbook"/>
    <w:aliases w:val="9 pt,Основной текст + Полужирный26"/>
    <w:semiHidden/>
    <w:rsid w:val="00550603"/>
    <w:rPr>
      <w:rFonts w:ascii="Century Schoolbook" w:hAnsi="Century Schoolbook" w:cs="Century Schoolbook"/>
      <w:i/>
      <w:iCs/>
      <w:sz w:val="18"/>
      <w:szCs w:val="18"/>
      <w:lang w:bidi="ar-SA"/>
    </w:rPr>
  </w:style>
  <w:style w:type="character" w:customStyle="1" w:styleId="215">
    <w:name w:val="Основной текст + Полужирный21"/>
    <w:rsid w:val="0055060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50603"/>
    <w:rPr>
      <w:rFonts w:ascii="Times New Roman" w:hAnsi="Times New Roman" w:cs="Times New Roman"/>
      <w:b/>
      <w:bCs/>
      <w:i/>
      <w:iCs/>
      <w:spacing w:val="0"/>
      <w:sz w:val="22"/>
      <w:szCs w:val="22"/>
      <w:lang w:bidi="ar-SA"/>
    </w:rPr>
  </w:style>
  <w:style w:type="character" w:customStyle="1" w:styleId="38">
    <w:name w:val="Основной текст + Курсив3"/>
    <w:rsid w:val="00550603"/>
    <w:rPr>
      <w:rFonts w:ascii="Times New Roman" w:hAnsi="Times New Roman" w:cs="Times New Roman"/>
      <w:i/>
      <w:iCs/>
      <w:spacing w:val="0"/>
      <w:sz w:val="22"/>
      <w:szCs w:val="22"/>
      <w:lang w:bidi="ar-SA"/>
    </w:rPr>
  </w:style>
  <w:style w:type="character" w:customStyle="1" w:styleId="111">
    <w:name w:val="Основной текст (11) + Не курсив"/>
    <w:rsid w:val="00550603"/>
    <w:rPr>
      <w:rFonts w:ascii="Times New Roman" w:hAnsi="Times New Roman" w:cs="Times New Roman"/>
      <w:b/>
      <w:bCs/>
      <w:i/>
      <w:iCs/>
      <w:spacing w:val="0"/>
      <w:sz w:val="22"/>
      <w:szCs w:val="22"/>
      <w:lang w:bidi="ar-SA"/>
    </w:rPr>
  </w:style>
  <w:style w:type="character" w:customStyle="1" w:styleId="1116">
    <w:name w:val="Основной текст (11)16"/>
    <w:rsid w:val="00550603"/>
    <w:rPr>
      <w:rFonts w:ascii="Times New Roman" w:hAnsi="Times New Roman" w:cs="Times New Roman"/>
      <w:b/>
      <w:bCs/>
      <w:i/>
      <w:iCs/>
      <w:spacing w:val="0"/>
      <w:sz w:val="22"/>
      <w:szCs w:val="22"/>
      <w:lang w:bidi="ar-SA"/>
    </w:rPr>
  </w:style>
  <w:style w:type="paragraph" w:customStyle="1" w:styleId="39">
    <w:name w:val="Без интервала3"/>
    <w:qFormat/>
    <w:rsid w:val="00550603"/>
    <w:pPr>
      <w:spacing w:after="0" w:line="240" w:lineRule="auto"/>
    </w:pPr>
    <w:rPr>
      <w:rFonts w:ascii="Calibri" w:eastAsia="Times New Roman" w:hAnsi="Calibri" w:cs="Calibri"/>
    </w:rPr>
  </w:style>
  <w:style w:type="paragraph" w:customStyle="1" w:styleId="msg-header-from">
    <w:name w:val="msg-header-from"/>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5">
    <w:name w:val="Заг 1"/>
    <w:basedOn w:val="ad"/>
    <w:qFormat/>
    <w:rsid w:val="00550603"/>
    <w:pPr>
      <w:keepNext/>
      <w:pageBreakBefore/>
      <w:spacing w:after="170" w:line="296" w:lineRule="atLeast"/>
      <w:ind w:firstLine="0"/>
      <w:jc w:val="center"/>
    </w:pPr>
    <w:rPr>
      <w:rFonts w:ascii="PragmaticaC" w:hAnsi="PragmaticaC" w:cs="PragmaticaC"/>
      <w:b/>
      <w:bCs/>
      <w:caps/>
      <w:sz w:val="26"/>
      <w:szCs w:val="26"/>
      <w:lang w:eastAsia="ru-RU"/>
    </w:rPr>
  </w:style>
  <w:style w:type="character" w:customStyle="1" w:styleId="140">
    <w:name w:val="Стиль 14 пт полужирный"/>
    <w:rsid w:val="00550603"/>
    <w:rPr>
      <w:b/>
      <w:bCs/>
      <w:spacing w:val="-3"/>
      <w:sz w:val="28"/>
    </w:rPr>
  </w:style>
  <w:style w:type="paragraph" w:customStyle="1" w:styleId="c7e0e3eeebeee2eeea1">
    <w:name w:val="Зc7аe0гe3оeeлebоeeвe2оeeкea 1"/>
    <w:basedOn w:val="a1"/>
    <w:next w:val="a1"/>
    <w:qFormat/>
    <w:rsid w:val="00550603"/>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550603"/>
    <w:rPr>
      <w:rFonts w:ascii="Arial" w:hAnsi="Arial" w:cs="Arial"/>
      <w:b/>
      <w:bCs/>
      <w:i/>
      <w:iCs/>
      <w:sz w:val="28"/>
      <w:szCs w:val="28"/>
      <w:lang w:val="ru-RU" w:eastAsia="ru-RU" w:bidi="ar-SA"/>
    </w:rPr>
  </w:style>
  <w:style w:type="character" w:customStyle="1" w:styleId="2d">
    <w:name w:val="Основной текст (2)_"/>
    <w:link w:val="2c"/>
    <w:rsid w:val="00550603"/>
    <w:rPr>
      <w:rFonts w:ascii="Times New Roman" w:eastAsia="Calibri" w:hAnsi="Times New Roman" w:cs="Times New Roman"/>
      <w:kern w:val="2"/>
      <w:sz w:val="17"/>
      <w:szCs w:val="17"/>
      <w:shd w:val="clear" w:color="auto" w:fill="FFFFFF"/>
      <w:lang w:eastAsia="zh-CN"/>
    </w:rPr>
  </w:style>
  <w:style w:type="character" w:customStyle="1" w:styleId="1f6">
    <w:name w:val="Основной текст + Полужирный1"/>
    <w:rsid w:val="00550603"/>
    <w:rPr>
      <w:rFonts w:ascii="Trebuchet MS" w:hAnsi="Trebuchet MS" w:cs="Trebuchet MS"/>
      <w:b/>
      <w:bCs/>
      <w:sz w:val="20"/>
      <w:szCs w:val="20"/>
      <w:u w:val="none"/>
      <w:lang w:val="ru-RU" w:eastAsia="ru-RU" w:bidi="ar-SA"/>
    </w:rPr>
  </w:style>
  <w:style w:type="character" w:customStyle="1" w:styleId="8pt">
    <w:name w:val="Основной текст + 8 pt"/>
    <w:rsid w:val="00550603"/>
    <w:rPr>
      <w:rFonts w:ascii="Trebuchet MS" w:hAnsi="Trebuchet MS" w:cs="Trebuchet MS"/>
      <w:sz w:val="16"/>
      <w:szCs w:val="16"/>
      <w:u w:val="none"/>
      <w:lang w:val="ru-RU" w:eastAsia="ru-RU" w:bidi="ar-SA"/>
    </w:rPr>
  </w:style>
  <w:style w:type="character" w:customStyle="1" w:styleId="2f1">
    <w:name w:val="Заголовок №2_"/>
    <w:link w:val="2f2"/>
    <w:rsid w:val="00550603"/>
    <w:rPr>
      <w:sz w:val="21"/>
      <w:szCs w:val="21"/>
      <w:shd w:val="clear" w:color="auto" w:fill="FFFFFF"/>
    </w:rPr>
  </w:style>
  <w:style w:type="paragraph" w:customStyle="1" w:styleId="2f2">
    <w:name w:val="Заголовок №2"/>
    <w:basedOn w:val="a1"/>
    <w:link w:val="2f1"/>
    <w:qFormat/>
    <w:rsid w:val="00550603"/>
    <w:pPr>
      <w:widowControl w:val="0"/>
      <w:shd w:val="clear" w:color="auto" w:fill="FFFFFF"/>
      <w:suppressAutoHyphens w:val="0"/>
      <w:spacing w:before="180" w:after="0" w:line="240" w:lineRule="atLeast"/>
      <w:outlineLvl w:val="1"/>
    </w:pPr>
    <w:rPr>
      <w:rFonts w:asciiTheme="minorHAnsi" w:eastAsiaTheme="minorHAnsi" w:hAnsiTheme="minorHAnsi" w:cstheme="minorBidi"/>
      <w:color w:val="auto"/>
      <w:kern w:val="0"/>
      <w:sz w:val="21"/>
      <w:szCs w:val="21"/>
    </w:rPr>
  </w:style>
  <w:style w:type="character" w:customStyle="1" w:styleId="1f7">
    <w:name w:val="Основной шрифт абзаца1"/>
    <w:rsid w:val="00550603"/>
  </w:style>
  <w:style w:type="paragraph" w:customStyle="1" w:styleId="1f8">
    <w:name w:val="Обычный1"/>
    <w:qFormat/>
    <w:rsid w:val="00550603"/>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1"/>
    <w:qFormat/>
    <w:rsid w:val="00550603"/>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WW8Num38z2">
    <w:name w:val="WW8Num38z2"/>
    <w:rsid w:val="00550603"/>
    <w:rPr>
      <w:rFonts w:ascii="Wingdings" w:hAnsi="Wingdings"/>
    </w:rPr>
  </w:style>
  <w:style w:type="paragraph" w:customStyle="1" w:styleId="c2">
    <w:name w:val="c2"/>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5">
    <w:name w:val="c15"/>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c26">
    <w:name w:val="c7 c26"/>
    <w:basedOn w:val="a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8">
    <w:name w:val="c8"/>
    <w:basedOn w:val="a2"/>
    <w:rsid w:val="00550603"/>
  </w:style>
  <w:style w:type="table" w:customStyle="1" w:styleId="2f3">
    <w:name w:val="Сетка таблицы2"/>
    <w:basedOn w:val="a3"/>
    <w:next w:val="afe"/>
    <w:uiPriority w:val="59"/>
    <w:rsid w:val="005506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1">
    <w:name w:val="WWNum1311"/>
    <w:rsid w:val="00550603"/>
  </w:style>
  <w:style w:type="numbering" w:customStyle="1" w:styleId="WWNum311">
    <w:name w:val="WWNum311"/>
    <w:rsid w:val="00550603"/>
    <w:pPr>
      <w:numPr>
        <w:numId w:val="22"/>
      </w:numPr>
    </w:pPr>
  </w:style>
  <w:style w:type="numbering" w:customStyle="1" w:styleId="WWNum32">
    <w:name w:val="WWNum32"/>
    <w:rsid w:val="00550603"/>
  </w:style>
  <w:style w:type="numbering" w:customStyle="1" w:styleId="WWNum132">
    <w:name w:val="WWNum132"/>
    <w:rsid w:val="00550603"/>
    <w:pPr>
      <w:numPr>
        <w:numId w:val="23"/>
      </w:numPr>
    </w:pPr>
  </w:style>
  <w:style w:type="paragraph" w:customStyle="1" w:styleId="Header1">
    <w:name w:val="Header_1"/>
    <w:basedOn w:val="NoParagraphStyle"/>
    <w:next w:val="NoParagraphStyle"/>
    <w:uiPriority w:val="99"/>
    <w:qFormat/>
    <w:rsid w:val="003A1DA7"/>
    <w:pPr>
      <w:pageBreakBefore/>
      <w:widowControl w:val="0"/>
      <w:pBdr>
        <w:bottom w:val="single" w:sz="4" w:space="5" w:color="auto"/>
      </w:pBdr>
      <w:suppressAutoHyphens/>
      <w:spacing w:before="480" w:after="240" w:line="240" w:lineRule="atLeast"/>
      <w:textAlignment w:val="center"/>
    </w:pPr>
    <w:rPr>
      <w:rFonts w:ascii="Times New Roman" w:eastAsia="Times New Roman" w:hAnsi="Times New Roman" w:cs="OfficinaSansExtraBoldITC-Reg"/>
      <w:b/>
      <w:bCs/>
      <w:caps/>
      <w:lang w:val="ru-RU"/>
    </w:rPr>
  </w:style>
  <w:style w:type="paragraph" w:customStyle="1" w:styleId="Body">
    <w:name w:val="Body"/>
    <w:basedOn w:val="NoParagraphStyle"/>
    <w:next w:val="NoParagraphStyle"/>
    <w:uiPriority w:val="99"/>
    <w:qFormat/>
    <w:rsid w:val="003A1DA7"/>
    <w:pPr>
      <w:tabs>
        <w:tab w:val="left" w:pos="567"/>
      </w:tabs>
      <w:spacing w:line="240" w:lineRule="atLeast"/>
      <w:ind w:firstLine="227"/>
      <w:jc w:val="both"/>
      <w:textAlignment w:val="center"/>
    </w:pPr>
    <w:rPr>
      <w:rFonts w:ascii="Times New Roman" w:eastAsia="Times New Roman" w:hAnsi="Times New Roman" w:cs="SchoolBookSanPin"/>
      <w:sz w:val="20"/>
      <w:szCs w:val="20"/>
      <w:lang w:val="ru-RU"/>
    </w:rPr>
  </w:style>
  <w:style w:type="paragraph" w:customStyle="1" w:styleId="Header2first">
    <w:name w:val="Header_2_first"/>
    <w:basedOn w:val="a1"/>
    <w:uiPriority w:val="99"/>
    <w:qFormat/>
    <w:rsid w:val="003A1DA7"/>
    <w:pPr>
      <w:keepNext/>
      <w:widowControl w:val="0"/>
      <w:autoSpaceDE w:val="0"/>
      <w:autoSpaceDN w:val="0"/>
      <w:adjustRightInd w:val="0"/>
      <w:spacing w:after="0" w:line="240" w:lineRule="atLeast"/>
      <w:textAlignment w:val="center"/>
    </w:pPr>
    <w:rPr>
      <w:rFonts w:ascii="Times New Roman" w:eastAsia="Times New Roman" w:hAnsi="Times New Roman" w:cs="OfficinaSansMediumITC"/>
      <w:b/>
      <w:caps/>
      <w:color w:val="000000"/>
      <w:kern w:val="0"/>
      <w:position w:val="6"/>
      <w:lang w:eastAsia="ru-RU"/>
    </w:rPr>
  </w:style>
  <w:style w:type="paragraph" w:customStyle="1" w:styleId="Header3">
    <w:name w:val="Header_3"/>
    <w:basedOn w:val="NoParagraphStyle"/>
    <w:uiPriority w:val="99"/>
    <w:qFormat/>
    <w:rsid w:val="003A1DA7"/>
    <w:pPr>
      <w:keepNext/>
      <w:widowControl w:val="0"/>
      <w:suppressAutoHyphens/>
      <w:spacing w:before="340" w:line="240" w:lineRule="atLeast"/>
      <w:textAlignment w:val="center"/>
    </w:pPr>
    <w:rPr>
      <w:rFonts w:ascii="Times New Roman" w:eastAsia="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qFormat/>
    <w:rsid w:val="003A1DA7"/>
    <w:pPr>
      <w:keepNext/>
      <w:widowControl w:val="0"/>
      <w:suppressAutoHyphens/>
      <w:spacing w:before="240" w:line="240" w:lineRule="atLeast"/>
      <w:textAlignment w:val="center"/>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qFormat/>
    <w:rsid w:val="003A1DA7"/>
    <w:pPr>
      <w:spacing w:before="120"/>
    </w:pPr>
  </w:style>
  <w:style w:type="character" w:customStyle="1" w:styleId="BoldItalic">
    <w:name w:val="Bold_Italic"/>
    <w:uiPriority w:val="99"/>
    <w:rsid w:val="003A1DA7"/>
    <w:rPr>
      <w:b/>
      <w:bCs/>
      <w:i/>
      <w:iCs/>
    </w:rPr>
  </w:style>
  <w:style w:type="character" w:customStyle="1" w:styleId="Italic">
    <w:name w:val="Italic"/>
    <w:uiPriority w:val="99"/>
    <w:rsid w:val="003A1DA7"/>
    <w:rPr>
      <w:i/>
      <w:iCs/>
    </w:rPr>
  </w:style>
  <w:style w:type="character" w:customStyle="1" w:styleId="Bold">
    <w:name w:val="Bold"/>
    <w:uiPriority w:val="99"/>
    <w:rsid w:val="003A1DA7"/>
    <w:rPr>
      <w:rFonts w:ascii="Times New Roman" w:hAnsi="Times New Roman"/>
      <w:b/>
      <w:bCs/>
    </w:rPr>
  </w:style>
  <w:style w:type="paragraph" w:customStyle="1" w:styleId="Bodybullet">
    <w:name w:val="Body_bullet"/>
    <w:basedOn w:val="NoParagraphStyle"/>
    <w:next w:val="NoParagraphStyle"/>
    <w:uiPriority w:val="99"/>
    <w:qFormat/>
    <w:rsid w:val="003A1DA7"/>
    <w:pPr>
      <w:widowControl w:val="0"/>
      <w:numPr>
        <w:numId w:val="24"/>
      </w:numPr>
      <w:spacing w:line="240" w:lineRule="atLeast"/>
      <w:ind w:left="567" w:hanging="340"/>
      <w:jc w:val="both"/>
      <w:textAlignment w:val="center"/>
    </w:pPr>
    <w:rPr>
      <w:rFonts w:ascii="Times New Roman" w:eastAsia="Times New Roman" w:hAnsi="Times New Roman" w:cs="SchoolBookSanPin"/>
      <w:sz w:val="20"/>
      <w:szCs w:val="20"/>
      <w:lang w:val="ru-RU"/>
    </w:rPr>
  </w:style>
  <w:style w:type="paragraph" w:customStyle="1" w:styleId="list-dash">
    <w:name w:val="list-dash"/>
    <w:basedOn w:val="a1"/>
    <w:uiPriority w:val="99"/>
    <w:qFormat/>
    <w:rsid w:val="003A1DA7"/>
    <w:pPr>
      <w:numPr>
        <w:numId w:val="25"/>
      </w:numPr>
      <w:tabs>
        <w:tab w:val="left" w:pos="567"/>
      </w:tabs>
      <w:suppressAutoHyphens w:val="0"/>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kern w:val="0"/>
      <w:sz w:val="20"/>
      <w:szCs w:val="20"/>
      <w:lang w:eastAsia="ru-RU"/>
    </w:rPr>
  </w:style>
  <w:style w:type="paragraph" w:customStyle="1" w:styleId="Header2">
    <w:name w:val="Header_2"/>
    <w:basedOn w:val="NoParagraphStyle"/>
    <w:next w:val="NoParagraphStyle"/>
    <w:uiPriority w:val="99"/>
    <w:qFormat/>
    <w:rsid w:val="003A1DA7"/>
    <w:pPr>
      <w:keepNext/>
      <w:widowControl w:val="0"/>
      <w:suppressAutoHyphens/>
      <w:spacing w:before="240" w:line="240" w:lineRule="atLeast"/>
      <w:textAlignment w:val="center"/>
    </w:pPr>
    <w:rPr>
      <w:rFonts w:ascii="Times New Roman" w:eastAsia="Times New Roman" w:hAnsi="Times New Roman" w:cs="OfficinaSansMediumITC"/>
      <w:b/>
      <w:caps/>
      <w:position w:val="6"/>
      <w:sz w:val="22"/>
      <w:szCs w:val="22"/>
      <w:lang w:val="ru-RU"/>
    </w:rPr>
  </w:style>
  <w:style w:type="character" w:customStyle="1" w:styleId="50">
    <w:name w:val="Заголовок 5 Знак"/>
    <w:basedOn w:val="a2"/>
    <w:link w:val="5"/>
    <w:uiPriority w:val="9"/>
    <w:rsid w:val="003A1DA7"/>
    <w:rPr>
      <w:rFonts w:ascii="Cambria" w:eastAsia="Times New Roman" w:hAnsi="Cambria" w:cs="Times New Roman"/>
      <w:color w:val="243F60"/>
      <w:sz w:val="20"/>
      <w:szCs w:val="20"/>
      <w:lang w:val="x-none" w:eastAsia="x-none"/>
    </w:rPr>
  </w:style>
  <w:style w:type="paragraph" w:styleId="affffc">
    <w:name w:val="Message Header"/>
    <w:basedOn w:val="afff6"/>
    <w:link w:val="affffd"/>
    <w:rsid w:val="003A1DA7"/>
    <w:pPr>
      <w:jc w:val="center"/>
      <w:textAlignment w:val="center"/>
    </w:pPr>
    <w:rPr>
      <w:rFonts w:ascii="Cambria" w:eastAsia="Times New Roman" w:hAnsi="Cambria" w:cs="Times New Roman"/>
      <w:color w:val="auto"/>
      <w:sz w:val="24"/>
      <w:szCs w:val="20"/>
    </w:rPr>
  </w:style>
  <w:style w:type="character" w:customStyle="1" w:styleId="affffd">
    <w:name w:val="Шапка Знак"/>
    <w:basedOn w:val="a2"/>
    <w:link w:val="affffc"/>
    <w:rsid w:val="003A1DA7"/>
    <w:rPr>
      <w:rFonts w:ascii="Cambria" w:eastAsia="Times New Roman" w:hAnsi="Cambria" w:cs="Times New Roman"/>
      <w:sz w:val="24"/>
      <w:szCs w:val="20"/>
      <w:lang w:eastAsia="ru-RU"/>
    </w:rPr>
  </w:style>
  <w:style w:type="paragraph" w:customStyle="1" w:styleId="affffe">
    <w:name w:val="Название таблицы"/>
    <w:basedOn w:val="ad"/>
    <w:qFormat/>
    <w:rsid w:val="003A1DA7"/>
    <w:pPr>
      <w:spacing w:before="113"/>
      <w:ind w:firstLine="0"/>
      <w:jc w:val="center"/>
    </w:pPr>
    <w:rPr>
      <w:b/>
      <w:bCs/>
      <w:szCs w:val="20"/>
      <w:lang w:eastAsia="ru-RU"/>
    </w:rPr>
  </w:style>
  <w:style w:type="paragraph" w:customStyle="1" w:styleId="afffff">
    <w:name w:val="Приложение"/>
    <w:basedOn w:val="1f5"/>
    <w:qFormat/>
    <w:rsid w:val="003A1DA7"/>
    <w:pPr>
      <w:pageBreakBefore w:val="0"/>
      <w:spacing w:line="214" w:lineRule="atLeast"/>
      <w:ind w:left="3005"/>
      <w:jc w:val="left"/>
    </w:pPr>
    <w:rPr>
      <w:rFonts w:ascii="NewtonCSanPin" w:hAnsi="NewtonCSanPin" w:cs="NewtonCSanPin"/>
      <w:caps w:val="0"/>
      <w:sz w:val="21"/>
      <w:szCs w:val="21"/>
    </w:rPr>
  </w:style>
  <w:style w:type="paragraph" w:styleId="afffff0">
    <w:name w:val="Signature"/>
    <w:basedOn w:val="ad"/>
    <w:link w:val="afffff1"/>
    <w:rsid w:val="003A1DA7"/>
    <w:pPr>
      <w:spacing w:before="57" w:line="194" w:lineRule="atLeast"/>
      <w:ind w:firstLine="0"/>
      <w:jc w:val="center"/>
    </w:pPr>
    <w:rPr>
      <w:rFonts w:ascii="Times New Roman" w:hAnsi="Times New Roman"/>
      <w:color w:val="auto"/>
      <w:sz w:val="24"/>
      <w:szCs w:val="20"/>
      <w:lang w:eastAsia="ru-RU"/>
    </w:rPr>
  </w:style>
  <w:style w:type="character" w:customStyle="1" w:styleId="afffff1">
    <w:name w:val="Подпись Знак"/>
    <w:basedOn w:val="a2"/>
    <w:link w:val="afffff0"/>
    <w:rsid w:val="003A1DA7"/>
    <w:rPr>
      <w:rFonts w:ascii="Times New Roman" w:eastAsia="Times New Roman" w:hAnsi="Times New Roman" w:cs="Times New Roman"/>
      <w:sz w:val="24"/>
      <w:szCs w:val="20"/>
      <w:lang w:eastAsia="ru-RU"/>
    </w:rPr>
  </w:style>
  <w:style w:type="paragraph" w:customStyle="1" w:styleId="afffff2">
    <w:name w:val="В скобках"/>
    <w:basedOn w:val="afffff0"/>
    <w:qFormat/>
    <w:rsid w:val="003A1DA7"/>
    <w:pPr>
      <w:spacing w:line="174" w:lineRule="atLeast"/>
    </w:pPr>
    <w:rPr>
      <w:sz w:val="17"/>
      <w:szCs w:val="17"/>
    </w:rPr>
  </w:style>
  <w:style w:type="paragraph" w:customStyle="1" w:styleId="1f9">
    <w:name w:val="Содержание 1"/>
    <w:basedOn w:val="ad"/>
    <w:qFormat/>
    <w:rsid w:val="003A1DA7"/>
    <w:pPr>
      <w:suppressAutoHyphens/>
      <w:ind w:firstLine="0"/>
    </w:pPr>
    <w:rPr>
      <w:rFonts w:ascii="Times New Roman" w:hAnsi="Times New Roman"/>
      <w:szCs w:val="20"/>
      <w:lang w:val="en-US" w:eastAsia="ru-RU"/>
    </w:rPr>
  </w:style>
  <w:style w:type="paragraph" w:customStyle="1" w:styleId="BasicParagraph">
    <w:name w:val="[Basic Paragraph]"/>
    <w:basedOn w:val="NoParagraphStyle"/>
    <w:qFormat/>
    <w:rsid w:val="003A1DA7"/>
    <w:pPr>
      <w:textAlignment w:val="center"/>
    </w:pPr>
    <w:rPr>
      <w:rFonts w:eastAsia="Times New Roman"/>
    </w:rPr>
  </w:style>
  <w:style w:type="paragraph" w:customStyle="1" w:styleId="afffff3">
    <w:name w:val="Пж Курсив"/>
    <w:basedOn w:val="ad"/>
    <w:qFormat/>
    <w:rsid w:val="003A1DA7"/>
    <w:rPr>
      <w:b/>
      <w:bCs/>
      <w:i/>
      <w:iCs/>
      <w:szCs w:val="20"/>
      <w:lang w:eastAsia="ru-RU"/>
    </w:rPr>
  </w:style>
  <w:style w:type="paragraph" w:styleId="afffff4">
    <w:name w:val="annotation text"/>
    <w:basedOn w:val="a1"/>
    <w:link w:val="afffff5"/>
    <w:rsid w:val="003A1DA7"/>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ff5">
    <w:name w:val="Текст примечания Знак"/>
    <w:basedOn w:val="a2"/>
    <w:link w:val="afffff4"/>
    <w:rsid w:val="003A1DA7"/>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3A1DA7"/>
    <w:rPr>
      <w:b/>
    </w:rPr>
  </w:style>
  <w:style w:type="character" w:customStyle="1" w:styleId="afffff7">
    <w:name w:val="Тема примечания Знак"/>
    <w:basedOn w:val="afffff5"/>
    <w:link w:val="afffff6"/>
    <w:rsid w:val="003A1DA7"/>
    <w:rPr>
      <w:rFonts w:ascii="Times New Roman" w:eastAsia="Times New Roman" w:hAnsi="Times New Roman" w:cs="Times New Roman"/>
      <w:b/>
      <w:sz w:val="20"/>
      <w:szCs w:val="20"/>
      <w:lang w:eastAsia="ru-RU"/>
    </w:rPr>
  </w:style>
  <w:style w:type="paragraph" w:customStyle="1" w:styleId="-31">
    <w:name w:val="Темный список - Акцент 31"/>
    <w:hidden/>
    <w:qFormat/>
    <w:rsid w:val="003A1DA7"/>
    <w:pPr>
      <w:spacing w:after="0" w:line="240" w:lineRule="auto"/>
    </w:pPr>
    <w:rPr>
      <w:rFonts w:ascii="Times New Roman" w:eastAsia="Times New Roman" w:hAnsi="Times New Roman" w:cs="Times New Roman"/>
      <w:sz w:val="24"/>
      <w:szCs w:val="24"/>
      <w:lang w:eastAsia="ru-RU"/>
    </w:rPr>
  </w:style>
  <w:style w:type="paragraph" w:styleId="42">
    <w:name w:val="toc 4"/>
    <w:basedOn w:val="a1"/>
    <w:next w:val="a1"/>
    <w:autoRedefine/>
    <w:rsid w:val="003A1DA7"/>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1">
    <w:name w:val="toc 5"/>
    <w:basedOn w:val="a1"/>
    <w:next w:val="a1"/>
    <w:autoRedefine/>
    <w:rsid w:val="003A1DA7"/>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1"/>
    <w:next w:val="a1"/>
    <w:autoRedefine/>
    <w:rsid w:val="003A1DA7"/>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1"/>
    <w:next w:val="a1"/>
    <w:autoRedefine/>
    <w:rsid w:val="003A1DA7"/>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0">
    <w:name w:val="toc 8"/>
    <w:basedOn w:val="a1"/>
    <w:next w:val="a1"/>
    <w:autoRedefine/>
    <w:rsid w:val="003A1DA7"/>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1"/>
    <w:next w:val="a1"/>
    <w:autoRedefine/>
    <w:rsid w:val="003A1DA7"/>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1"/>
    <w:link w:val="1-2"/>
    <w:qFormat/>
    <w:rsid w:val="003A1DA7"/>
    <w:pPr>
      <w:suppressAutoHyphens w:val="0"/>
      <w:spacing w:after="0" w:line="240" w:lineRule="auto"/>
      <w:ind w:left="720"/>
      <w:contextualSpacing/>
    </w:pPr>
    <w:rPr>
      <w:rFonts w:eastAsia="Times New Roman" w:cs="Times New Roman"/>
      <w:color w:val="auto"/>
      <w:kern w:val="0"/>
      <w:sz w:val="24"/>
      <w:szCs w:val="20"/>
      <w:lang w:eastAsia="ru-RU"/>
    </w:rPr>
  </w:style>
  <w:style w:type="character" w:customStyle="1" w:styleId="1-2">
    <w:name w:val="Средняя сетка 1 - Акцент 2 Знак"/>
    <w:link w:val="1-21"/>
    <w:locked/>
    <w:rsid w:val="003A1DA7"/>
    <w:rPr>
      <w:rFonts w:ascii="Calibri" w:eastAsia="Times New Roman" w:hAnsi="Calibri" w:cs="Times New Roman"/>
      <w:sz w:val="24"/>
      <w:szCs w:val="20"/>
      <w:lang w:eastAsia="ru-RU"/>
    </w:rPr>
  </w:style>
  <w:style w:type="paragraph" w:customStyle="1" w:styleId="Zag1">
    <w:name w:val="Zag_1"/>
    <w:basedOn w:val="a1"/>
    <w:qFormat/>
    <w:rsid w:val="003A1DA7"/>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f8">
    <w:name w:val="О_Т"/>
    <w:basedOn w:val="a1"/>
    <w:link w:val="afffff9"/>
    <w:qFormat/>
    <w:rsid w:val="003A1DA7"/>
    <w:pPr>
      <w:suppressAutoHyphens w:val="0"/>
      <w:spacing w:after="0" w:line="288" w:lineRule="auto"/>
      <w:ind w:firstLine="539"/>
      <w:jc w:val="both"/>
    </w:pPr>
    <w:rPr>
      <w:rFonts w:ascii="Arial" w:eastAsia="Times New Roman" w:hAnsi="Arial" w:cs="Times New Roman"/>
      <w:color w:val="auto"/>
      <w:kern w:val="0"/>
      <w:sz w:val="28"/>
      <w:szCs w:val="20"/>
      <w:lang w:eastAsia="ru-RU"/>
    </w:rPr>
  </w:style>
  <w:style w:type="character" w:customStyle="1" w:styleId="afffff9">
    <w:name w:val="О_Т Знак"/>
    <w:link w:val="afffff8"/>
    <w:locked/>
    <w:rsid w:val="003A1DA7"/>
    <w:rPr>
      <w:rFonts w:ascii="Arial" w:eastAsia="Times New Roman" w:hAnsi="Arial"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3A1DA7"/>
  </w:style>
  <w:style w:type="paragraph" w:customStyle="1" w:styleId="-12">
    <w:name w:val="Цветной список - Акцент 12"/>
    <w:basedOn w:val="a1"/>
    <w:qFormat/>
    <w:rsid w:val="003A1DA7"/>
    <w:pPr>
      <w:suppressAutoHyphens w:val="0"/>
      <w:spacing w:line="240" w:lineRule="auto"/>
      <w:ind w:left="720"/>
      <w:contextualSpacing/>
    </w:pPr>
    <w:rPr>
      <w:rFonts w:ascii="Cambria" w:eastAsia="Times New Roman"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A1DA7"/>
    <w:rPr>
      <w:rFonts w:ascii="Times New Roman" w:hAnsi="Times New Roman"/>
      <w:sz w:val="24"/>
      <w:u w:val="none"/>
      <w:effect w:val="none"/>
    </w:rPr>
  </w:style>
  <w:style w:type="paragraph" w:customStyle="1" w:styleId="-11">
    <w:name w:val="Цветная заливка - Акцент 11"/>
    <w:hidden/>
    <w:semiHidden/>
    <w:qFormat/>
    <w:rsid w:val="003A1DA7"/>
    <w:pPr>
      <w:spacing w:after="0" w:line="240" w:lineRule="auto"/>
    </w:pPr>
    <w:rPr>
      <w:rFonts w:ascii="Times New Roman" w:eastAsia="Times New Roman" w:hAnsi="Times New Roman" w:cs="Times New Roman"/>
      <w:sz w:val="24"/>
      <w:szCs w:val="24"/>
      <w:lang w:eastAsia="ru-RU"/>
    </w:rPr>
  </w:style>
  <w:style w:type="paragraph" w:customStyle="1" w:styleId="afffffa">
    <w:name w:val="Νξβϋι"/>
    <w:basedOn w:val="a1"/>
    <w:qFormat/>
    <w:rsid w:val="003A1DA7"/>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1"/>
    <w:link w:val="-1"/>
    <w:qFormat/>
    <w:rsid w:val="003A1DA7"/>
    <w:pPr>
      <w:suppressAutoHyphens w:val="0"/>
      <w:ind w:left="720"/>
      <w:contextualSpacing/>
    </w:pPr>
    <w:rPr>
      <w:rFonts w:eastAsia="Times New Roman" w:cs="Times New Roman"/>
      <w:color w:val="auto"/>
      <w:kern w:val="0"/>
      <w:szCs w:val="20"/>
    </w:rPr>
  </w:style>
  <w:style w:type="character" w:customStyle="1" w:styleId="-1">
    <w:name w:val="Цветной список - Акцент 1 Знак"/>
    <w:link w:val="-110"/>
    <w:locked/>
    <w:rsid w:val="003A1DA7"/>
    <w:rPr>
      <w:rFonts w:ascii="Calibri" w:eastAsia="Times New Roman" w:hAnsi="Calibri" w:cs="Times New Roman"/>
      <w:szCs w:val="20"/>
    </w:rPr>
  </w:style>
  <w:style w:type="paragraph" w:customStyle="1" w:styleId="43">
    <w:name w:val="Абзац списка4"/>
    <w:basedOn w:val="a1"/>
    <w:link w:val="ListParagraphChar"/>
    <w:qFormat/>
    <w:rsid w:val="003A1DA7"/>
    <w:pPr>
      <w:suppressAutoHyphens w:val="0"/>
      <w:ind w:left="720"/>
      <w:contextualSpacing/>
    </w:pPr>
    <w:rPr>
      <w:rFonts w:eastAsia="Times New Roman" w:cs="Times New Roman"/>
      <w:color w:val="auto"/>
      <w:kern w:val="0"/>
      <w:szCs w:val="20"/>
    </w:rPr>
  </w:style>
  <w:style w:type="character" w:customStyle="1" w:styleId="ListParagraphChar">
    <w:name w:val="List Paragraph Char"/>
    <w:link w:val="43"/>
    <w:locked/>
    <w:rsid w:val="003A1DA7"/>
    <w:rPr>
      <w:rFonts w:ascii="Calibri" w:eastAsia="Times New Roman" w:hAnsi="Calibri" w:cs="Times New Roman"/>
      <w:szCs w:val="20"/>
    </w:rPr>
  </w:style>
  <w:style w:type="paragraph" w:customStyle="1" w:styleId="Zag2">
    <w:name w:val="Zag_2"/>
    <w:basedOn w:val="a1"/>
    <w:qFormat/>
    <w:rsid w:val="003A1DA7"/>
    <w:pPr>
      <w:widowControl w:val="0"/>
      <w:suppressAutoHyphens w:val="0"/>
      <w:autoSpaceDE w:val="0"/>
      <w:autoSpaceDN w:val="0"/>
      <w:adjustRightInd w:val="0"/>
      <w:spacing w:after="129" w:line="291" w:lineRule="exact"/>
      <w:ind w:firstLine="709"/>
      <w:jc w:val="center"/>
    </w:pPr>
    <w:rPr>
      <w:rFonts w:ascii="Times New Roman" w:eastAsia="Times New Roman" w:hAnsi="Times New Roman" w:cs="Times New Roman"/>
      <w:b/>
      <w:bCs/>
      <w:color w:val="000000"/>
      <w:kern w:val="0"/>
      <w:sz w:val="28"/>
      <w:szCs w:val="24"/>
      <w:lang w:val="en-US" w:eastAsia="ru-RU"/>
    </w:rPr>
  </w:style>
  <w:style w:type="character" w:customStyle="1" w:styleId="HTMLPreformattedChar1">
    <w:name w:val="HTML Preformatted Char1"/>
    <w:semiHidden/>
    <w:rsid w:val="003A1DA7"/>
    <w:rPr>
      <w:rFonts w:ascii="Courier New" w:hAnsi="Courier New"/>
      <w:sz w:val="20"/>
    </w:rPr>
  </w:style>
  <w:style w:type="character" w:customStyle="1" w:styleId="EndnoteTextChar1">
    <w:name w:val="Endnote Text Char1"/>
    <w:semiHidden/>
    <w:rsid w:val="003A1DA7"/>
    <w:rPr>
      <w:sz w:val="20"/>
    </w:rPr>
  </w:style>
  <w:style w:type="character" w:customStyle="1" w:styleId="BodyTextIndent2Char1">
    <w:name w:val="Body Text Indent 2 Char1"/>
    <w:semiHidden/>
    <w:rsid w:val="003A1DA7"/>
    <w:rPr>
      <w:sz w:val="24"/>
    </w:rPr>
  </w:style>
  <w:style w:type="character" w:customStyle="1" w:styleId="afffffb">
    <w:name w:val="Схема документа Знак"/>
    <w:link w:val="afffffc"/>
    <w:semiHidden/>
    <w:locked/>
    <w:rsid w:val="003A1DA7"/>
    <w:rPr>
      <w:rFonts w:ascii="Tahoma" w:hAnsi="Tahoma"/>
      <w:sz w:val="16"/>
      <w:lang w:val="x-none"/>
    </w:rPr>
  </w:style>
  <w:style w:type="paragraph" w:styleId="afffffc">
    <w:name w:val="Document Map"/>
    <w:basedOn w:val="a1"/>
    <w:link w:val="afffffb"/>
    <w:semiHidden/>
    <w:rsid w:val="003A1DA7"/>
    <w:pPr>
      <w:suppressAutoHyphens w:val="0"/>
      <w:overflowPunct w:val="0"/>
      <w:autoSpaceDE w:val="0"/>
      <w:autoSpaceDN w:val="0"/>
      <w:adjustRightInd w:val="0"/>
      <w:spacing w:after="0" w:line="240" w:lineRule="auto"/>
    </w:pPr>
    <w:rPr>
      <w:rFonts w:ascii="Tahoma" w:eastAsiaTheme="minorHAnsi" w:hAnsi="Tahoma" w:cstheme="minorBidi"/>
      <w:color w:val="auto"/>
      <w:kern w:val="0"/>
      <w:sz w:val="16"/>
      <w:lang w:val="x-none"/>
    </w:rPr>
  </w:style>
  <w:style w:type="character" w:customStyle="1" w:styleId="1fa">
    <w:name w:val="Схема документа Знак1"/>
    <w:basedOn w:val="a2"/>
    <w:uiPriority w:val="99"/>
    <w:semiHidden/>
    <w:rsid w:val="003A1DA7"/>
    <w:rPr>
      <w:rFonts w:ascii="Segoe UI" w:eastAsia="Arial Unicode MS" w:hAnsi="Segoe UI" w:cs="Segoe UI"/>
      <w:color w:val="00000A"/>
      <w:kern w:val="1"/>
      <w:sz w:val="16"/>
      <w:szCs w:val="16"/>
    </w:rPr>
  </w:style>
  <w:style w:type="character" w:customStyle="1" w:styleId="DocumentMapChar1">
    <w:name w:val="Document Map Char1"/>
    <w:semiHidden/>
    <w:rsid w:val="003A1DA7"/>
    <w:rPr>
      <w:sz w:val="2"/>
    </w:rPr>
  </w:style>
  <w:style w:type="paragraph" w:customStyle="1" w:styleId="311">
    <w:name w:val="Основной текст 31"/>
    <w:basedOn w:val="a1"/>
    <w:qFormat/>
    <w:rsid w:val="003A1DA7"/>
    <w:pPr>
      <w:suppressAutoHyphens w:val="0"/>
      <w:overflowPunct w:val="0"/>
      <w:autoSpaceDE w:val="0"/>
      <w:autoSpaceDN w:val="0"/>
      <w:adjustRightInd w:val="0"/>
      <w:spacing w:after="0" w:line="360" w:lineRule="auto"/>
      <w:jc w:val="both"/>
    </w:pPr>
    <w:rPr>
      <w:rFonts w:ascii="Times New Roman" w:eastAsia="Times New Roman" w:hAnsi="Times New Roman" w:cs="Times New Roman"/>
      <w:color w:val="auto"/>
      <w:kern w:val="0"/>
      <w:sz w:val="24"/>
      <w:szCs w:val="20"/>
      <w:lang w:eastAsia="ru-RU"/>
    </w:rPr>
  </w:style>
  <w:style w:type="paragraph" w:customStyle="1" w:styleId="Style4">
    <w:name w:val="Style4"/>
    <w:basedOn w:val="a1"/>
    <w:qFormat/>
    <w:rsid w:val="003A1DA7"/>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3">
    <w:name w:val="Style3"/>
    <w:basedOn w:val="a1"/>
    <w:qFormat/>
    <w:rsid w:val="003A1DA7"/>
    <w:pPr>
      <w:widowControl w:val="0"/>
      <w:suppressAutoHyphens w:val="0"/>
      <w:autoSpaceDE w:val="0"/>
      <w:autoSpaceDN w:val="0"/>
      <w:adjustRightInd w:val="0"/>
      <w:spacing w:after="0" w:line="272" w:lineRule="exact"/>
    </w:pPr>
    <w:rPr>
      <w:rFonts w:ascii="Times New Roman" w:eastAsia="Times New Roman" w:hAnsi="Times New Roman" w:cs="Times New Roman"/>
      <w:color w:val="auto"/>
      <w:kern w:val="0"/>
      <w:sz w:val="24"/>
      <w:szCs w:val="24"/>
      <w:lang w:eastAsia="ru-RU"/>
    </w:rPr>
  </w:style>
  <w:style w:type="paragraph" w:customStyle="1" w:styleId="Style2">
    <w:name w:val="Style2"/>
    <w:basedOn w:val="a1"/>
    <w:qFormat/>
    <w:rsid w:val="003A1DA7"/>
    <w:pPr>
      <w:widowControl w:val="0"/>
      <w:suppressAutoHyphens w:val="0"/>
      <w:autoSpaceDE w:val="0"/>
      <w:autoSpaceDN w:val="0"/>
      <w:adjustRightInd w:val="0"/>
      <w:spacing w:after="0" w:line="274" w:lineRule="exact"/>
    </w:pPr>
    <w:rPr>
      <w:rFonts w:ascii="Times New Roman" w:eastAsia="Times New Roman" w:hAnsi="Times New Roman" w:cs="Times New Roman"/>
      <w:color w:val="auto"/>
      <w:kern w:val="0"/>
      <w:sz w:val="24"/>
      <w:szCs w:val="24"/>
      <w:lang w:eastAsia="ru-RU"/>
    </w:rPr>
  </w:style>
  <w:style w:type="paragraph" w:customStyle="1" w:styleId="1fb">
    <w:name w:val="Основной текст1"/>
    <w:basedOn w:val="a1"/>
    <w:qFormat/>
    <w:rsid w:val="003A1DA7"/>
    <w:pPr>
      <w:shd w:val="clear" w:color="auto" w:fill="FFFFFF"/>
      <w:suppressAutoHyphens w:val="0"/>
      <w:spacing w:after="180" w:line="274" w:lineRule="exact"/>
      <w:ind w:hanging="480"/>
      <w:jc w:val="both"/>
    </w:pPr>
    <w:rPr>
      <w:rFonts w:ascii="Times New Roman" w:eastAsia="Times New Roman" w:hAnsi="Times New Roman" w:cs="Times New Roman"/>
      <w:color w:val="auto"/>
      <w:kern w:val="0"/>
      <w:sz w:val="23"/>
      <w:szCs w:val="23"/>
      <w:lang w:eastAsia="ru-RU"/>
    </w:rPr>
  </w:style>
  <w:style w:type="paragraph" w:customStyle="1" w:styleId="Style10">
    <w:name w:val="Style10"/>
    <w:basedOn w:val="a1"/>
    <w:qFormat/>
    <w:rsid w:val="003A1DA7"/>
    <w:pPr>
      <w:widowControl w:val="0"/>
      <w:suppressAutoHyphens w:val="0"/>
      <w:autoSpaceDE w:val="0"/>
      <w:autoSpaceDN w:val="0"/>
      <w:adjustRightInd w:val="0"/>
      <w:spacing w:after="0" w:line="222" w:lineRule="exact"/>
      <w:ind w:firstLine="504"/>
      <w:jc w:val="both"/>
    </w:pPr>
    <w:rPr>
      <w:rFonts w:ascii="Times New Roman" w:eastAsia="Times New Roman" w:hAnsi="Times New Roman" w:cs="Times New Roman"/>
      <w:color w:val="auto"/>
      <w:kern w:val="0"/>
      <w:sz w:val="24"/>
      <w:szCs w:val="24"/>
      <w:lang w:eastAsia="ru-RU"/>
    </w:rPr>
  </w:style>
  <w:style w:type="character" w:customStyle="1" w:styleId="FontStyle11">
    <w:name w:val="Font Style11"/>
    <w:rsid w:val="003A1DA7"/>
    <w:rPr>
      <w:rFonts w:ascii="Times New Roman" w:hAnsi="Times New Roman"/>
      <w:spacing w:val="-10"/>
      <w:sz w:val="22"/>
    </w:rPr>
  </w:style>
  <w:style w:type="character" w:customStyle="1" w:styleId="FontStyle13">
    <w:name w:val="Font Style13"/>
    <w:rsid w:val="003A1DA7"/>
    <w:rPr>
      <w:rFonts w:ascii="Times New Roman" w:hAnsi="Times New Roman"/>
      <w:b/>
      <w:spacing w:val="-10"/>
      <w:sz w:val="22"/>
    </w:rPr>
  </w:style>
  <w:style w:type="character" w:customStyle="1" w:styleId="FontStyle14">
    <w:name w:val="Font Style14"/>
    <w:rsid w:val="003A1DA7"/>
    <w:rPr>
      <w:rFonts w:ascii="Times New Roman" w:hAnsi="Times New Roman"/>
      <w:b/>
      <w:spacing w:val="-10"/>
      <w:sz w:val="16"/>
    </w:rPr>
  </w:style>
  <w:style w:type="character" w:customStyle="1" w:styleId="FontStyle12">
    <w:name w:val="Font Style12"/>
    <w:rsid w:val="003A1DA7"/>
    <w:rPr>
      <w:rFonts w:ascii="Times New Roman" w:hAnsi="Times New Roman"/>
      <w:b/>
      <w:i/>
      <w:spacing w:val="10"/>
      <w:sz w:val="22"/>
    </w:rPr>
  </w:style>
  <w:style w:type="character" w:customStyle="1" w:styleId="FontStyle64">
    <w:name w:val="Font Style64"/>
    <w:rsid w:val="003A1DA7"/>
    <w:rPr>
      <w:rFonts w:ascii="Times New Roman" w:hAnsi="Times New Roman"/>
      <w:sz w:val="22"/>
    </w:rPr>
  </w:style>
  <w:style w:type="character" w:customStyle="1" w:styleId="s18">
    <w:name w:val="s18"/>
    <w:rsid w:val="003A1DA7"/>
  </w:style>
  <w:style w:type="character" w:customStyle="1" w:styleId="FontStyle24">
    <w:name w:val="Font Style24"/>
    <w:rsid w:val="003A1DA7"/>
    <w:rPr>
      <w:rFonts w:ascii="Times New Roman" w:hAnsi="Times New Roman"/>
      <w:sz w:val="18"/>
    </w:rPr>
  </w:style>
  <w:style w:type="character" w:customStyle="1" w:styleId="1fc">
    <w:name w:val="Просмотренная гиперссылка1"/>
    <w:semiHidden/>
    <w:rsid w:val="003A1DA7"/>
    <w:rPr>
      <w:color w:val="800080"/>
      <w:u w:val="single"/>
    </w:rPr>
  </w:style>
  <w:style w:type="character" w:customStyle="1" w:styleId="NoSpacingChar">
    <w:name w:val="No Spacing Char"/>
    <w:link w:val="44"/>
    <w:locked/>
    <w:rsid w:val="003A1DA7"/>
    <w:rPr>
      <w:rFonts w:ascii="Calibri" w:hAnsi="Calibri"/>
      <w:lang w:eastAsia="ru-RU"/>
    </w:rPr>
  </w:style>
  <w:style w:type="paragraph" w:customStyle="1" w:styleId="44">
    <w:name w:val="Без интервала4"/>
    <w:link w:val="NoSpacingChar"/>
    <w:qFormat/>
    <w:rsid w:val="003A1DA7"/>
    <w:pPr>
      <w:spacing w:after="0" w:line="240" w:lineRule="auto"/>
    </w:pPr>
    <w:rPr>
      <w:rFonts w:ascii="Calibri" w:hAnsi="Calibri"/>
      <w:lang w:eastAsia="ru-RU"/>
    </w:rPr>
  </w:style>
  <w:style w:type="paragraph" w:customStyle="1" w:styleId="1fd">
    <w:name w:val="Заголовок оглавления1"/>
    <w:basedOn w:val="1"/>
    <w:next w:val="a1"/>
    <w:uiPriority w:val="1"/>
    <w:qFormat/>
    <w:rsid w:val="003A1DA7"/>
    <w:pPr>
      <w:keepLines/>
      <w:suppressAutoHyphens w:val="0"/>
      <w:spacing w:before="480" w:after="0"/>
      <w:outlineLvl w:val="9"/>
    </w:pPr>
    <w:rPr>
      <w:bCs w:val="0"/>
      <w:color w:val="365F91"/>
      <w:kern w:val="0"/>
      <w:sz w:val="28"/>
      <w:szCs w:val="20"/>
    </w:rPr>
  </w:style>
  <w:style w:type="character" w:customStyle="1" w:styleId="ft136">
    <w:name w:val="ft136"/>
    <w:rsid w:val="003A1DA7"/>
  </w:style>
  <w:style w:type="character" w:customStyle="1" w:styleId="ft170">
    <w:name w:val="ft170"/>
    <w:rsid w:val="003A1DA7"/>
  </w:style>
  <w:style w:type="paragraph" w:customStyle="1" w:styleId="afffffd">
    <w:name w:val="А_осн"/>
    <w:basedOn w:val="a1"/>
    <w:uiPriority w:val="99"/>
    <w:qFormat/>
    <w:rsid w:val="003A1DA7"/>
    <w:pPr>
      <w:widowControl w:val="0"/>
      <w:spacing w:after="0" w:line="360" w:lineRule="auto"/>
      <w:ind w:firstLine="454"/>
      <w:jc w:val="both"/>
    </w:pPr>
    <w:rPr>
      <w:rFonts w:ascii="Times New Roman" w:eastAsia="@Arial Unicode MS" w:hAnsi="Times New Roman" w:cs="Times New Roman"/>
      <w:color w:val="auto"/>
      <w:kern w:val="2"/>
      <w:sz w:val="28"/>
      <w:szCs w:val="28"/>
      <w:lang w:eastAsia="ar-SA"/>
    </w:rPr>
  </w:style>
  <w:style w:type="character" w:customStyle="1" w:styleId="submenu-table">
    <w:name w:val="submenu-table"/>
    <w:rsid w:val="003A1DA7"/>
  </w:style>
  <w:style w:type="character" w:customStyle="1" w:styleId="butback">
    <w:name w:val="butback"/>
    <w:rsid w:val="003A1DA7"/>
  </w:style>
  <w:style w:type="paragraph" w:customStyle="1" w:styleId="p8">
    <w:name w:val="p8"/>
    <w:basedOn w:val="a1"/>
    <w:uiPriority w:val="99"/>
    <w:semiHidden/>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e">
    <w:name w:val="Заголовок Знак"/>
    <w:rsid w:val="003A1DA7"/>
    <w:rPr>
      <w:rFonts w:ascii="Cambria" w:eastAsia="Calibri" w:hAnsi="Cambria" w:cs="Times New Roman"/>
      <w:b/>
      <w:bCs/>
      <w:kern w:val="28"/>
      <w:sz w:val="32"/>
      <w:szCs w:val="32"/>
      <w:lang w:eastAsia="ru-RU"/>
    </w:rPr>
  </w:style>
  <w:style w:type="paragraph" w:customStyle="1" w:styleId="1fe">
    <w:name w:val="Заголовок1"/>
    <w:basedOn w:val="a1"/>
    <w:next w:val="a8"/>
    <w:qFormat/>
    <w:rsid w:val="003A1DA7"/>
    <w:pPr>
      <w:keepNext/>
      <w:autoSpaceDN w:val="0"/>
      <w:spacing w:before="240" w:after="0" w:line="100" w:lineRule="atLeast"/>
    </w:pPr>
    <w:rPr>
      <w:rFonts w:ascii="Arial" w:eastAsia="Times New Roman" w:hAnsi="Arial" w:cs="Arial"/>
      <w:b/>
      <w:bCs/>
      <w:kern w:val="0"/>
      <w:sz w:val="24"/>
      <w:szCs w:val="24"/>
      <w:lang w:val="de-DE" w:eastAsia="ar-SA"/>
    </w:rPr>
  </w:style>
  <w:style w:type="character" w:customStyle="1" w:styleId="CharAttribute501">
    <w:name w:val="CharAttribute501"/>
    <w:uiPriority w:val="99"/>
    <w:rsid w:val="003A1DA7"/>
    <w:rPr>
      <w:rFonts w:ascii="Times New Roman" w:eastAsia="Times New Roman"/>
      <w:i/>
      <w:sz w:val="28"/>
      <w:u w:val="single"/>
    </w:rPr>
  </w:style>
  <w:style w:type="character" w:customStyle="1" w:styleId="af0">
    <w:name w:val="Абзац списка Знак"/>
    <w:link w:val="af"/>
    <w:uiPriority w:val="34"/>
    <w:qFormat/>
    <w:locked/>
    <w:rsid w:val="003A1DA7"/>
    <w:rPr>
      <w:rFonts w:ascii="Times New Roman" w:eastAsia="Times New Roman" w:hAnsi="Times New Roman" w:cs="Times New Roman"/>
      <w:caps/>
      <w:sz w:val="24"/>
      <w:szCs w:val="24"/>
      <w:lang w:eastAsia="ru-RU"/>
    </w:rPr>
  </w:style>
  <w:style w:type="paragraph" w:customStyle="1" w:styleId="h1">
    <w:name w:val="h1"/>
    <w:basedOn w:val="a1"/>
    <w:uiPriority w:val="99"/>
    <w:qFormat/>
    <w:rsid w:val="003A1DA7"/>
    <w:pPr>
      <w:pageBreakBefore/>
      <w:pBdr>
        <w:bottom w:val="single" w:sz="4" w:space="5" w:color="auto"/>
      </w:pBdr>
      <w:autoSpaceDE w:val="0"/>
      <w:autoSpaceDN w:val="0"/>
      <w:adjustRightInd w:val="0"/>
      <w:spacing w:before="480" w:after="240" w:line="240" w:lineRule="atLeast"/>
      <w:textAlignment w:val="center"/>
    </w:pPr>
    <w:rPr>
      <w:rFonts w:ascii="Times New Roman" w:eastAsia="Times New Roman" w:hAnsi="Times New Roman" w:cs="OfficinaSansExtraBoldITC-Reg"/>
      <w:b/>
      <w:bCs/>
      <w:caps/>
      <w:color w:val="000000"/>
      <w:kern w:val="0"/>
      <w:sz w:val="24"/>
      <w:szCs w:val="24"/>
      <w:lang w:eastAsia="ru-RU"/>
    </w:rPr>
  </w:style>
  <w:style w:type="paragraph" w:customStyle="1" w:styleId="TOC-1">
    <w:name w:val="TOC-1"/>
    <w:basedOn w:val="a1"/>
    <w:uiPriority w:val="99"/>
    <w:qFormat/>
    <w:rsid w:val="003A1DA7"/>
    <w:pPr>
      <w:tabs>
        <w:tab w:val="right" w:leader="dot" w:pos="5670"/>
        <w:tab w:val="right" w:pos="6350"/>
      </w:tabs>
      <w:autoSpaceDE w:val="0"/>
      <w:autoSpaceDN w:val="0"/>
      <w:adjustRightInd w:val="0"/>
      <w:spacing w:before="120" w:after="0" w:line="240" w:lineRule="atLeast"/>
      <w:textAlignment w:val="center"/>
    </w:pPr>
    <w:rPr>
      <w:rFonts w:ascii="Times New Roman" w:eastAsia="Times New Roman" w:hAnsi="Times New Roman" w:cs="SchoolBookSanPin"/>
      <w:color w:val="000000"/>
      <w:kern w:val="0"/>
      <w:sz w:val="20"/>
      <w:szCs w:val="20"/>
      <w:lang w:eastAsia="ru-RU"/>
    </w:rPr>
  </w:style>
  <w:style w:type="paragraph" w:customStyle="1" w:styleId="TOC-2">
    <w:name w:val="TOC-2"/>
    <w:basedOn w:val="TOC-1"/>
    <w:uiPriority w:val="99"/>
    <w:qFormat/>
    <w:rsid w:val="003A1DA7"/>
    <w:pPr>
      <w:spacing w:before="0"/>
      <w:ind w:left="227"/>
    </w:pPr>
  </w:style>
  <w:style w:type="paragraph" w:customStyle="1" w:styleId="TOC-3">
    <w:name w:val="TOC-3"/>
    <w:basedOn w:val="TOC-1"/>
    <w:uiPriority w:val="99"/>
    <w:qFormat/>
    <w:rsid w:val="003A1DA7"/>
    <w:pPr>
      <w:spacing w:before="0"/>
      <w:ind w:left="454"/>
    </w:pPr>
  </w:style>
  <w:style w:type="paragraph" w:customStyle="1" w:styleId="footnote0">
    <w:name w:val="footnote"/>
    <w:basedOn w:val="Body"/>
    <w:uiPriority w:val="99"/>
    <w:qFormat/>
    <w:rsid w:val="003A1DA7"/>
    <w:pPr>
      <w:tabs>
        <w:tab w:val="clear" w:pos="567"/>
      </w:tabs>
      <w:spacing w:line="200" w:lineRule="atLeast"/>
    </w:pPr>
    <w:rPr>
      <w:sz w:val="18"/>
      <w:szCs w:val="18"/>
    </w:rPr>
  </w:style>
  <w:style w:type="paragraph" w:customStyle="1" w:styleId="body0">
    <w:name w:val="body"/>
    <w:basedOn w:val="NoParagraphStyle"/>
    <w:uiPriority w:val="99"/>
    <w:qFormat/>
    <w:rsid w:val="003A1DA7"/>
    <w:pPr>
      <w:spacing w:line="240" w:lineRule="atLeast"/>
      <w:ind w:firstLine="227"/>
      <w:jc w:val="both"/>
      <w:textAlignment w:val="center"/>
    </w:pPr>
    <w:rPr>
      <w:rFonts w:ascii="Times New Roman" w:eastAsia="Times New Roman" w:hAnsi="Times New Roman" w:cs="SchoolBookSanPin"/>
      <w:sz w:val="20"/>
      <w:szCs w:val="20"/>
      <w:lang w:val="ru-RU"/>
    </w:rPr>
  </w:style>
  <w:style w:type="paragraph" w:customStyle="1" w:styleId="h1Header">
    <w:name w:val="h1 (Header)"/>
    <w:basedOn w:val="body0"/>
    <w:uiPriority w:val="99"/>
    <w:qFormat/>
    <w:rsid w:val="003A1DA7"/>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firstHeader">
    <w:name w:val="h2-first (Header)"/>
    <w:basedOn w:val="a1"/>
    <w:uiPriority w:val="99"/>
    <w:qFormat/>
    <w:rsid w:val="003A1DA7"/>
    <w:pPr>
      <w:tabs>
        <w:tab w:val="left" w:pos="454"/>
      </w:tabs>
      <w:autoSpaceDE w:val="0"/>
      <w:autoSpaceDN w:val="0"/>
      <w:adjustRightInd w:val="0"/>
      <w:spacing w:before="119" w:after="0" w:line="242" w:lineRule="atLeast"/>
      <w:textAlignment w:val="center"/>
    </w:pPr>
    <w:rPr>
      <w:rFonts w:ascii="Times New Roman" w:eastAsia="Times New Roman" w:hAnsi="Times New Roman" w:cs="OfficinaSansMediumITC"/>
      <w:b/>
      <w:bCs/>
      <w:caps/>
      <w:color w:val="000000"/>
      <w:kern w:val="0"/>
      <w:position w:val="6"/>
      <w:lang w:eastAsia="ru-RU"/>
    </w:rPr>
  </w:style>
  <w:style w:type="paragraph" w:customStyle="1" w:styleId="h5Header">
    <w:name w:val="h5 (Header)"/>
    <w:basedOn w:val="NoParagraphStyle"/>
    <w:uiPriority w:val="99"/>
    <w:qFormat/>
    <w:rsid w:val="003A1DA7"/>
    <w:pPr>
      <w:widowControl w:val="0"/>
      <w:tabs>
        <w:tab w:val="left" w:pos="567"/>
      </w:tabs>
      <w:spacing w:line="242" w:lineRule="atLeast"/>
      <w:ind w:firstLine="227"/>
      <w:jc w:val="both"/>
      <w:textAlignment w:val="center"/>
    </w:pPr>
    <w:rPr>
      <w:rFonts w:ascii="Times New Roman" w:eastAsia="Times New Roman" w:hAnsi="Times New Roman" w:cs="SchoolBookSanPin-BoldItalic"/>
      <w:b/>
      <w:bCs/>
      <w:i/>
      <w:iCs/>
      <w:sz w:val="20"/>
      <w:szCs w:val="20"/>
      <w:lang w:val="ru-RU"/>
    </w:rPr>
  </w:style>
  <w:style w:type="paragraph" w:customStyle="1" w:styleId="h2Header">
    <w:name w:val="h2 (Header)"/>
    <w:basedOn w:val="h1Header"/>
    <w:uiPriority w:val="99"/>
    <w:qFormat/>
    <w:rsid w:val="003A1DA7"/>
    <w:pPr>
      <w:pageBreakBefore w:val="0"/>
      <w:pBdr>
        <w:bottom w:val="none" w:sz="0" w:space="0" w:color="auto"/>
      </w:pBdr>
      <w:spacing w:before="240" w:after="0"/>
    </w:pPr>
    <w:rPr>
      <w:rFonts w:cs="OfficinaSansMediumITC"/>
      <w:position w:val="6"/>
      <w:sz w:val="22"/>
      <w:szCs w:val="22"/>
    </w:rPr>
  </w:style>
  <w:style w:type="paragraph" w:customStyle="1" w:styleId="list-dashleviy">
    <w:name w:val="list-dash_leviy"/>
    <w:basedOn w:val="a1"/>
    <w:uiPriority w:val="99"/>
    <w:qFormat/>
    <w:rsid w:val="003A1DA7"/>
    <w:pPr>
      <w:widowControl w:val="0"/>
      <w:numPr>
        <w:numId w:val="26"/>
      </w:numPr>
      <w:suppressAutoHyphens w:val="0"/>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kern w:val="0"/>
      <w:sz w:val="20"/>
      <w:szCs w:val="20"/>
      <w:lang w:eastAsia="ru-RU"/>
    </w:rPr>
  </w:style>
  <w:style w:type="paragraph" w:customStyle="1" w:styleId="h4Header">
    <w:name w:val="h4 (Header)"/>
    <w:basedOn w:val="body0"/>
    <w:uiPriority w:val="99"/>
    <w:qFormat/>
    <w:rsid w:val="003A1DA7"/>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h2Header"/>
    <w:uiPriority w:val="99"/>
    <w:qFormat/>
    <w:rsid w:val="003A1DA7"/>
    <w:pPr>
      <w:keepNext/>
      <w:tabs>
        <w:tab w:val="clear" w:pos="567"/>
        <w:tab w:val="left" w:pos="227"/>
      </w:tabs>
    </w:pPr>
    <w:rPr>
      <w:rFonts w:cs="OfficinaSansExtraBoldITC-Reg"/>
      <w:caps w:val="0"/>
    </w:rPr>
  </w:style>
  <w:style w:type="paragraph" w:customStyle="1" w:styleId="h3-firstHeader">
    <w:name w:val="h3-first (Header)"/>
    <w:basedOn w:val="h3Header"/>
    <w:uiPriority w:val="99"/>
    <w:qFormat/>
    <w:rsid w:val="003A1DA7"/>
    <w:pPr>
      <w:spacing w:before="120"/>
    </w:pPr>
  </w:style>
  <w:style w:type="character" w:customStyle="1" w:styleId="BoldItalic0">
    <w:name w:val="Bold+Italic"/>
    <w:uiPriority w:val="99"/>
    <w:rsid w:val="003A1DA7"/>
    <w:rPr>
      <w:b/>
      <w:bCs/>
      <w:i/>
      <w:iCs/>
    </w:rPr>
  </w:style>
  <w:style w:type="paragraph" w:customStyle="1" w:styleId="h2">
    <w:name w:val="h2"/>
    <w:basedOn w:val="h1"/>
    <w:uiPriority w:val="99"/>
    <w:qFormat/>
    <w:rsid w:val="003A1DA7"/>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qFormat/>
    <w:rsid w:val="003A1DA7"/>
    <w:rPr>
      <w:rFonts w:cs="OfficinaSansExtraBoldITC-Reg"/>
      <w:caps w:val="0"/>
    </w:rPr>
  </w:style>
  <w:style w:type="paragraph" w:customStyle="1" w:styleId="h2-first">
    <w:name w:val="h2-first"/>
    <w:basedOn w:val="h2"/>
    <w:uiPriority w:val="99"/>
    <w:qFormat/>
    <w:rsid w:val="003A1DA7"/>
    <w:pPr>
      <w:spacing w:before="113"/>
    </w:pPr>
  </w:style>
  <w:style w:type="paragraph" w:customStyle="1" w:styleId="list-bullet">
    <w:name w:val="list-bullet"/>
    <w:basedOn w:val="body0"/>
    <w:uiPriority w:val="99"/>
    <w:qFormat/>
    <w:rsid w:val="003A1DA7"/>
    <w:pPr>
      <w:numPr>
        <w:numId w:val="27"/>
      </w:numPr>
      <w:ind w:left="567" w:hanging="340"/>
    </w:pPr>
  </w:style>
  <w:style w:type="paragraph" w:customStyle="1" w:styleId="h3-first">
    <w:name w:val="h3-first"/>
    <w:basedOn w:val="h3"/>
    <w:uiPriority w:val="99"/>
    <w:qFormat/>
    <w:rsid w:val="003A1DA7"/>
    <w:pPr>
      <w:spacing w:before="120"/>
    </w:pPr>
  </w:style>
  <w:style w:type="paragraph" w:customStyle="1" w:styleId="affffff">
    <w:name w:val="Основной (Основной Текст)"/>
    <w:basedOn w:val="NoParagraphStyle"/>
    <w:uiPriority w:val="99"/>
    <w:qFormat/>
    <w:rsid w:val="003A1DA7"/>
    <w:pPr>
      <w:spacing w:line="240" w:lineRule="atLeast"/>
      <w:ind w:firstLine="227"/>
      <w:jc w:val="both"/>
      <w:textAlignment w:val="center"/>
    </w:pPr>
    <w:rPr>
      <w:rFonts w:ascii="Times New Roman" w:eastAsia="Times New Roman" w:hAnsi="Times New Roman" w:cs="SchoolBookSanPin-Regular"/>
      <w:sz w:val="20"/>
      <w:szCs w:val="20"/>
      <w:lang w:val="ru-RU"/>
    </w:rPr>
  </w:style>
  <w:style w:type="paragraph" w:customStyle="1" w:styleId="h4">
    <w:name w:val="h4"/>
    <w:basedOn w:val="NoParagraphStyle"/>
    <w:next w:val="NoParagraphStyle"/>
    <w:uiPriority w:val="99"/>
    <w:qFormat/>
    <w:rsid w:val="003A1DA7"/>
    <w:pPr>
      <w:keepNext/>
      <w:suppressAutoHyphens/>
      <w:spacing w:before="240" w:line="240" w:lineRule="atLeast"/>
      <w:textAlignment w:val="center"/>
    </w:pPr>
    <w:rPr>
      <w:rFonts w:ascii="Times New Roman" w:eastAsia="MingLiU Regular" w:hAnsi="Times New Roman" w:cs="OfficinaSansMediumITC"/>
      <w:b/>
      <w:position w:val="6"/>
      <w:sz w:val="20"/>
      <w:szCs w:val="20"/>
      <w:lang w:val="ru-RU"/>
    </w:rPr>
  </w:style>
  <w:style w:type="paragraph" w:customStyle="1" w:styleId="2f4">
    <w:name w:val="Список 2 (Основной Текст)"/>
    <w:basedOn w:val="affffff"/>
    <w:uiPriority w:val="99"/>
    <w:qFormat/>
    <w:rsid w:val="003A1DA7"/>
    <w:pPr>
      <w:tabs>
        <w:tab w:val="left" w:pos="227"/>
      </w:tabs>
      <w:spacing w:line="238" w:lineRule="atLeast"/>
      <w:ind w:left="227" w:hanging="227"/>
    </w:pPr>
  </w:style>
  <w:style w:type="character" w:customStyle="1" w:styleId="ItalicBook">
    <w:name w:val="Italic_Book"/>
    <w:uiPriority w:val="99"/>
    <w:rsid w:val="003A1DA7"/>
    <w:rPr>
      <w:i/>
      <w:iCs/>
    </w:rPr>
  </w:style>
  <w:style w:type="paragraph" w:customStyle="1" w:styleId="h4-first">
    <w:name w:val="h4-first"/>
    <w:basedOn w:val="h4"/>
    <w:uiPriority w:val="99"/>
    <w:qFormat/>
    <w:rsid w:val="003A1DA7"/>
    <w:pPr>
      <w:spacing w:before="120"/>
    </w:pPr>
  </w:style>
  <w:style w:type="paragraph" w:customStyle="1" w:styleId="h5">
    <w:name w:val="h5"/>
    <w:basedOn w:val="NoParagraphStyle"/>
    <w:next w:val="NoParagraphStyle"/>
    <w:uiPriority w:val="99"/>
    <w:qFormat/>
    <w:rsid w:val="003A1DA7"/>
    <w:pPr>
      <w:keepNext/>
      <w:widowControl w:val="0"/>
      <w:spacing w:line="240" w:lineRule="atLeast"/>
      <w:ind w:firstLine="227"/>
      <w:jc w:val="both"/>
      <w:textAlignment w:val="center"/>
    </w:pPr>
    <w:rPr>
      <w:rFonts w:ascii="Times New Roman" w:eastAsia="MingLiU Regular" w:hAnsi="Times New Roman" w:cs="SchoolBookSanPin-BoldItalic"/>
      <w:b/>
      <w:bCs/>
      <w:i/>
      <w:iCs/>
      <w:sz w:val="20"/>
      <w:szCs w:val="20"/>
      <w:lang w:val="ru-RU"/>
    </w:rPr>
  </w:style>
  <w:style w:type="character" w:customStyle="1" w:styleId="footnote-num">
    <w:name w:val="footnote-num"/>
    <w:uiPriority w:val="99"/>
    <w:rsid w:val="003A1DA7"/>
    <w:rPr>
      <w:position w:val="4"/>
      <w:sz w:val="12"/>
      <w:szCs w:val="12"/>
      <w:vertAlign w:val="baseline"/>
    </w:rPr>
  </w:style>
  <w:style w:type="paragraph" w:customStyle="1" w:styleId="bodyindent">
    <w:name w:val="body_indent"/>
    <w:basedOn w:val="NoParagraphStyle"/>
    <w:uiPriority w:val="99"/>
    <w:qFormat/>
    <w:rsid w:val="003A1DA7"/>
    <w:pPr>
      <w:widowControl w:val="0"/>
      <w:tabs>
        <w:tab w:val="left" w:pos="567"/>
      </w:tabs>
      <w:spacing w:line="240" w:lineRule="atLeast"/>
      <w:ind w:right="2494" w:firstLine="227"/>
      <w:jc w:val="both"/>
      <w:textAlignment w:val="center"/>
    </w:pPr>
    <w:rPr>
      <w:rFonts w:ascii="Times New Roman" w:eastAsia="Times New Roman" w:hAnsi="Times New Roman" w:cs="SchoolBookSanPin"/>
      <w:sz w:val="20"/>
      <w:szCs w:val="20"/>
      <w:lang w:val="ru-RU"/>
    </w:rPr>
  </w:style>
  <w:style w:type="paragraph" w:customStyle="1" w:styleId="table-head">
    <w:name w:val="table-head"/>
    <w:basedOn w:val="a1"/>
    <w:uiPriority w:val="99"/>
    <w:qFormat/>
    <w:rsid w:val="003A1DA7"/>
    <w:pPr>
      <w:tabs>
        <w:tab w:val="left" w:pos="567"/>
      </w:tabs>
      <w:suppressAutoHyphens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kern w:val="0"/>
      <w:sz w:val="18"/>
      <w:szCs w:val="18"/>
      <w:lang w:eastAsia="ru-RU"/>
    </w:rPr>
  </w:style>
  <w:style w:type="paragraph" w:customStyle="1" w:styleId="table-body0mm">
    <w:name w:val="table-body_0mm"/>
    <w:basedOn w:val="body0"/>
    <w:uiPriority w:val="99"/>
    <w:qFormat/>
    <w:rsid w:val="003A1DA7"/>
    <w:pPr>
      <w:tabs>
        <w:tab w:val="left" w:pos="567"/>
      </w:tabs>
      <w:spacing w:line="200" w:lineRule="atLeast"/>
      <w:ind w:firstLine="0"/>
      <w:jc w:val="left"/>
    </w:pPr>
    <w:rPr>
      <w:sz w:val="18"/>
      <w:szCs w:val="18"/>
    </w:rPr>
  </w:style>
  <w:style w:type="character" w:customStyle="1" w:styleId="Underline">
    <w:name w:val="Underline"/>
    <w:uiPriority w:val="99"/>
    <w:rsid w:val="003A1DA7"/>
    <w:rPr>
      <w:u w:val="thick"/>
    </w:rPr>
  </w:style>
  <w:style w:type="paragraph" w:customStyle="1" w:styleId="table-bodycentre">
    <w:name w:val="table-body_centre"/>
    <w:basedOn w:val="NoParagraphStyle"/>
    <w:uiPriority w:val="99"/>
    <w:qFormat/>
    <w:rsid w:val="003A1DA7"/>
    <w:pPr>
      <w:widowControl w:val="0"/>
      <w:spacing w:after="100" w:line="200" w:lineRule="atLeast"/>
      <w:jc w:val="center"/>
      <w:textAlignment w:val="center"/>
    </w:pPr>
    <w:rPr>
      <w:rFonts w:ascii="SchoolBookSanPin" w:eastAsia="Times New Roman" w:hAnsi="SchoolBookSanPin" w:cs="SchoolBookSanPin"/>
      <w:sz w:val="18"/>
      <w:szCs w:val="18"/>
      <w:lang w:val="ru-RU"/>
    </w:rPr>
  </w:style>
  <w:style w:type="table" w:customStyle="1" w:styleId="TableGrid">
    <w:name w:val="TableGrid"/>
    <w:rsid w:val="003A1DA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3A1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A1DA7"/>
    <w:pPr>
      <w:widowControl w:val="0"/>
      <w:suppressAutoHyphens w:val="0"/>
      <w:autoSpaceDE w:val="0"/>
      <w:autoSpaceDN w:val="0"/>
      <w:spacing w:before="64" w:after="0" w:line="240" w:lineRule="auto"/>
    </w:pPr>
    <w:rPr>
      <w:rFonts w:ascii="Times New Roman" w:eastAsia="Times New Roman" w:hAnsi="Times New Roman" w:cs="Times New Roman"/>
      <w:color w:val="auto"/>
      <w:kern w:val="0"/>
    </w:rPr>
  </w:style>
  <w:style w:type="paragraph" w:customStyle="1" w:styleId="c70c5c43">
    <w:name w:val="c70 c5 c43"/>
    <w:basedOn w:val="a1"/>
    <w:qFormat/>
    <w:rsid w:val="003A1DA7"/>
    <w:pPr>
      <w:numPr>
        <w:numId w:val="29"/>
      </w:num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c19c49">
    <w:name w:val="c1 c19 c49"/>
    <w:basedOn w:val="a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c13">
    <w:name w:val="c2 c13"/>
    <w:rsid w:val="003A1DA7"/>
  </w:style>
  <w:style w:type="paragraph" w:customStyle="1" w:styleId="c8c5c34">
    <w:name w:val="c8 c5 c34"/>
    <w:basedOn w:val="a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textsmall">
    <w:name w:val="textsmall"/>
    <w:uiPriority w:val="99"/>
    <w:rsid w:val="003A1DA7"/>
    <w:rPr>
      <w:rFonts w:cs="Times New Roman"/>
    </w:rPr>
  </w:style>
  <w:style w:type="character" w:styleId="affffff0">
    <w:name w:val="endnote reference"/>
    <w:uiPriority w:val="99"/>
    <w:unhideWhenUsed/>
    <w:rsid w:val="003A1DA7"/>
    <w:rPr>
      <w:vertAlign w:val="superscript"/>
    </w:rPr>
  </w:style>
  <w:style w:type="paragraph" w:customStyle="1" w:styleId="c33">
    <w:name w:val="c33"/>
    <w:basedOn w:val="a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widgetinline">
    <w:name w:val="_widgetinline"/>
    <w:rsid w:val="003A1DA7"/>
  </w:style>
  <w:style w:type="paragraph" w:styleId="affffff1">
    <w:name w:val="Normal Indent"/>
    <w:basedOn w:val="a1"/>
    <w:uiPriority w:val="99"/>
    <w:unhideWhenUsed/>
    <w:rsid w:val="003A1DA7"/>
    <w:pPr>
      <w:suppressAutoHyphens w:val="0"/>
      <w:ind w:left="720"/>
    </w:pPr>
    <w:rPr>
      <w:rFonts w:eastAsia="Calibri" w:cs="Times New Roman"/>
      <w:color w:val="auto"/>
      <w:kern w:val="0"/>
      <w:lang w:val="en-US"/>
    </w:rPr>
  </w:style>
  <w:style w:type="paragraph" w:styleId="affffff2">
    <w:name w:val="caption"/>
    <w:basedOn w:val="a1"/>
    <w:next w:val="a1"/>
    <w:uiPriority w:val="35"/>
    <w:semiHidden/>
    <w:unhideWhenUsed/>
    <w:qFormat/>
    <w:rsid w:val="003A1DA7"/>
    <w:pPr>
      <w:suppressAutoHyphens w:val="0"/>
      <w:spacing w:line="240" w:lineRule="auto"/>
    </w:pPr>
    <w:rPr>
      <w:rFonts w:eastAsia="Calibri" w:cs="Times New Roman"/>
      <w:b/>
      <w:bCs/>
      <w:color w:val="5B9BD5"/>
      <w:kern w:val="0"/>
      <w:sz w:val="18"/>
      <w:szCs w:val="18"/>
      <w:lang w:val="en-US"/>
    </w:rPr>
  </w:style>
  <w:style w:type="character" w:customStyle="1" w:styleId="placeholder-mask">
    <w:name w:val="placeholder-mask"/>
    <w:rsid w:val="003A1DA7"/>
  </w:style>
  <w:style w:type="character" w:customStyle="1" w:styleId="placeholder">
    <w:name w:val="placeholder"/>
    <w:rsid w:val="003A1DA7"/>
  </w:style>
  <w:style w:type="numbering" w:customStyle="1" w:styleId="1ff">
    <w:name w:val="Нет списка1"/>
    <w:next w:val="a4"/>
    <w:uiPriority w:val="99"/>
    <w:semiHidden/>
    <w:unhideWhenUsed/>
    <w:rsid w:val="003A1DA7"/>
  </w:style>
  <w:style w:type="table" w:styleId="-10">
    <w:name w:val="Light Shading Accent 1"/>
    <w:basedOn w:val="a3"/>
    <w:uiPriority w:val="60"/>
    <w:rsid w:val="003A1DA7"/>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52">
    <w:name w:val="Основной текст5"/>
    <w:basedOn w:val="a1"/>
    <w:qFormat/>
    <w:rsid w:val="003A1DA7"/>
    <w:pPr>
      <w:widowControl w:val="0"/>
      <w:shd w:val="clear" w:color="auto" w:fill="FFFFFF"/>
      <w:suppressAutoHyphens w:val="0"/>
      <w:spacing w:after="300" w:line="0" w:lineRule="atLeast"/>
      <w:ind w:hanging="760"/>
      <w:jc w:val="center"/>
    </w:pPr>
    <w:rPr>
      <w:rFonts w:ascii="Times New Roman" w:eastAsia="Times New Roman" w:hAnsi="Times New Roman" w:cs="Times New Roman"/>
      <w:color w:val="auto"/>
      <w:kern w:val="0"/>
      <w:sz w:val="23"/>
      <w:szCs w:val="23"/>
      <w:lang w:eastAsia="ru-RU"/>
    </w:rPr>
  </w:style>
  <w:style w:type="paragraph" w:styleId="a">
    <w:name w:val="List Number"/>
    <w:basedOn w:val="a1"/>
    <w:qFormat/>
    <w:rsid w:val="003A1DA7"/>
    <w:pPr>
      <w:numPr>
        <w:numId w:val="28"/>
      </w:numPr>
      <w:suppressAutoHyphens w:val="0"/>
      <w:spacing w:after="0" w:line="240" w:lineRule="auto"/>
      <w:contextualSpacing/>
    </w:pPr>
    <w:rPr>
      <w:rFonts w:ascii="Times New Roman" w:eastAsia="Times New Roman" w:hAnsi="Times New Roman" w:cs="Times New Roman"/>
      <w:color w:val="auto"/>
      <w:kern w:val="0"/>
      <w:sz w:val="24"/>
      <w:szCs w:val="24"/>
      <w:lang w:eastAsia="ru-RU"/>
    </w:rPr>
  </w:style>
  <w:style w:type="paragraph" w:customStyle="1" w:styleId="11">
    <w:name w:val="Заголовок 11"/>
    <w:basedOn w:val="a1"/>
    <w:next w:val="a1"/>
    <w:qFormat/>
    <w:rsid w:val="003A1DA7"/>
    <w:pPr>
      <w:numPr>
        <w:numId w:val="30"/>
      </w:numPr>
      <w:suppressAutoHyphens w:val="0"/>
      <w:spacing w:before="80" w:after="160" w:line="240" w:lineRule="auto"/>
      <w:ind w:left="708" w:hanging="708"/>
    </w:pPr>
    <w:rPr>
      <w:rFonts w:ascii="TimesNewRoman" w:eastAsia="TimesNewRoman" w:hAnsi="TimesNewRoman" w:cs="TimesNewRoman"/>
      <w:b/>
      <w:bCs/>
      <w:caps/>
      <w:color w:val="auto"/>
      <w:kern w:val="0"/>
      <w:sz w:val="32"/>
      <w:szCs w:val="32"/>
      <w:lang w:eastAsia="ru-RU"/>
    </w:rPr>
  </w:style>
  <w:style w:type="paragraph" w:customStyle="1" w:styleId="210">
    <w:name w:val="Заголовок 21"/>
    <w:basedOn w:val="a1"/>
    <w:next w:val="a1"/>
    <w:qFormat/>
    <w:rsid w:val="003A1DA7"/>
    <w:pPr>
      <w:numPr>
        <w:ilvl w:val="1"/>
        <w:numId w:val="30"/>
      </w:numPr>
      <w:suppressAutoHyphens w:val="0"/>
      <w:spacing w:before="80" w:after="160" w:line="240" w:lineRule="auto"/>
      <w:ind w:left="708" w:hanging="708"/>
    </w:pPr>
    <w:rPr>
      <w:rFonts w:ascii="TimesNewRoman" w:eastAsia="TimesNewRoman" w:hAnsi="TimesNewRoman" w:cs="TimesNewRoman"/>
      <w:b/>
      <w:bCs/>
      <w:color w:val="auto"/>
      <w:kern w:val="0"/>
      <w:sz w:val="24"/>
      <w:szCs w:val="24"/>
      <w:lang w:eastAsia="ru-RU"/>
    </w:rPr>
  </w:style>
  <w:style w:type="paragraph" w:customStyle="1" w:styleId="31">
    <w:name w:val="Заголовок 31"/>
    <w:basedOn w:val="a1"/>
    <w:next w:val="a1"/>
    <w:qFormat/>
    <w:rsid w:val="003A1DA7"/>
    <w:pPr>
      <w:numPr>
        <w:ilvl w:val="2"/>
        <w:numId w:val="30"/>
      </w:numPr>
      <w:suppressAutoHyphens w:val="0"/>
      <w:spacing w:before="80" w:after="160" w:line="240" w:lineRule="auto"/>
      <w:ind w:left="708" w:hanging="708"/>
    </w:pPr>
    <w:rPr>
      <w:rFonts w:ascii="TimesNewRoman" w:eastAsia="TimesNewRoman" w:hAnsi="TimesNewRoman" w:cs="TimesNewRoman"/>
      <w:color w:val="auto"/>
      <w:kern w:val="0"/>
      <w:sz w:val="24"/>
      <w:szCs w:val="24"/>
      <w:lang w:eastAsia="ru-RU"/>
    </w:rPr>
  </w:style>
  <w:style w:type="paragraph" w:styleId="a0">
    <w:name w:val="List Bullet"/>
    <w:basedOn w:val="a1"/>
    <w:qFormat/>
    <w:rsid w:val="003A1DA7"/>
    <w:pPr>
      <w:numPr>
        <w:numId w:val="31"/>
      </w:numPr>
      <w:tabs>
        <w:tab w:val="left" w:pos="1133"/>
      </w:tabs>
      <w:suppressAutoHyphens w:val="0"/>
      <w:spacing w:after="0"/>
      <w:ind w:left="992" w:hanging="283"/>
      <w:jc w:val="both"/>
    </w:pPr>
    <w:rPr>
      <w:rFonts w:ascii="TimesNewRoman" w:eastAsia="TimesNewRoman" w:hAnsi="TimesNewRoman" w:cs="TimesNewRoman"/>
      <w:color w:val="auto"/>
      <w:kern w:val="0"/>
      <w:sz w:val="24"/>
      <w:szCs w:val="24"/>
      <w:lang w:eastAsia="ru-RU"/>
    </w:rPr>
  </w:style>
  <w:style w:type="numbering" w:customStyle="1" w:styleId="2f5">
    <w:name w:val="Нет списка2"/>
    <w:next w:val="a4"/>
    <w:uiPriority w:val="99"/>
    <w:semiHidden/>
    <w:unhideWhenUsed/>
    <w:rsid w:val="003A1DA7"/>
  </w:style>
  <w:style w:type="table" w:customStyle="1" w:styleId="53">
    <w:name w:val="Сетка таблицы5"/>
    <w:basedOn w:val="a3"/>
    <w:next w:val="afe"/>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next w:val="afe"/>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1"/>
    <w:uiPriority w:val="99"/>
    <w:qFormat/>
    <w:rsid w:val="003A1DA7"/>
    <w:pPr>
      <w:suppressAutoHyphens w:val="0"/>
      <w:spacing w:before="100" w:after="100" w:line="240" w:lineRule="auto"/>
    </w:pPr>
    <w:rPr>
      <w:rFonts w:ascii="Times New Roman" w:eastAsia="Times New Roman" w:hAnsi="Times New Roman" w:cs="Times New Roman"/>
      <w:color w:val="auto"/>
      <w:kern w:val="0"/>
      <w:sz w:val="24"/>
      <w:szCs w:val="20"/>
      <w:lang w:eastAsia="ru-RU"/>
    </w:rPr>
  </w:style>
  <w:style w:type="character" w:styleId="affffff3">
    <w:name w:val="line number"/>
    <w:uiPriority w:val="99"/>
    <w:unhideWhenUsed/>
    <w:rsid w:val="003A1DA7"/>
  </w:style>
  <w:style w:type="character" w:customStyle="1" w:styleId="2f6">
    <w:name w:val="Основной текст2"/>
    <w:rsid w:val="003A1DA7"/>
    <w:rPr>
      <w:shd w:val="clear" w:color="auto" w:fill="FFFFFF"/>
    </w:rPr>
  </w:style>
  <w:style w:type="character" w:customStyle="1" w:styleId="54">
    <w:name w:val="Знак Знак5"/>
    <w:qFormat/>
    <w:rsid w:val="003A1DA7"/>
    <w:rPr>
      <w:rFonts w:ascii="Cambria" w:eastAsia="Times New Roman" w:hAnsi="Cambria" w:cs="Times New Roman" w:hint="default"/>
      <w:b/>
      <w:bCs/>
      <w:color w:val="365F91"/>
      <w:sz w:val="28"/>
      <w:szCs w:val="28"/>
    </w:rPr>
  </w:style>
  <w:style w:type="character" w:customStyle="1" w:styleId="InternetLink">
    <w:name w:val="Internet Link"/>
    <w:rsid w:val="003A1DA7"/>
    <w:rPr>
      <w:color w:val="0000FF"/>
      <w:u w:val="single"/>
    </w:rPr>
  </w:style>
  <w:style w:type="numbering" w:customStyle="1" w:styleId="WWNum1312">
    <w:name w:val="WWNum1312"/>
    <w:rsid w:val="00F162F6"/>
    <w:pPr>
      <w:numPr>
        <w:numId w:val="8"/>
      </w:numPr>
    </w:pPr>
  </w:style>
  <w:style w:type="numbering" w:customStyle="1" w:styleId="WWNum312">
    <w:name w:val="WWNum312"/>
    <w:rsid w:val="00F162F6"/>
    <w:pPr>
      <w:numPr>
        <w:numId w:val="36"/>
      </w:numPr>
    </w:pPr>
  </w:style>
  <w:style w:type="numbering" w:customStyle="1" w:styleId="WWNum33">
    <w:name w:val="WWNum33"/>
    <w:rsid w:val="00F162F6"/>
    <w:pPr>
      <w:numPr>
        <w:numId w:val="35"/>
      </w:numPr>
    </w:pPr>
  </w:style>
  <w:style w:type="numbering" w:customStyle="1" w:styleId="WWNum133">
    <w:name w:val="WWNum133"/>
    <w:rsid w:val="00F162F6"/>
    <w:pPr>
      <w:numPr>
        <w:numId w:val="11"/>
      </w:numPr>
    </w:pPr>
  </w:style>
  <w:style w:type="numbering" w:customStyle="1" w:styleId="WWNum3111">
    <w:name w:val="WWNum3111"/>
    <w:rsid w:val="00F162F6"/>
    <w:pPr>
      <w:numPr>
        <w:numId w:val="12"/>
      </w:numPr>
    </w:pPr>
  </w:style>
  <w:style w:type="numbering" w:customStyle="1" w:styleId="WWNum1321">
    <w:name w:val="WWNum1321"/>
    <w:rsid w:val="00F162F6"/>
    <w:pPr>
      <w:numPr>
        <w:numId w:val="13"/>
      </w:numPr>
    </w:pPr>
  </w:style>
  <w:style w:type="numbering" w:customStyle="1" w:styleId="WWNum13121">
    <w:name w:val="WWNum13121"/>
    <w:rsid w:val="00F162F6"/>
    <w:pPr>
      <w:numPr>
        <w:numId w:val="2"/>
      </w:numPr>
    </w:pPr>
  </w:style>
  <w:style w:type="numbering" w:customStyle="1" w:styleId="WWNum3121">
    <w:name w:val="WWNum3121"/>
    <w:rsid w:val="00F162F6"/>
    <w:pPr>
      <w:numPr>
        <w:numId w:val="3"/>
      </w:numPr>
    </w:pPr>
  </w:style>
  <w:style w:type="numbering" w:customStyle="1" w:styleId="WWNum331">
    <w:name w:val="WWNum331"/>
    <w:rsid w:val="00F162F6"/>
    <w:pPr>
      <w:numPr>
        <w:numId w:val="4"/>
      </w:numPr>
    </w:pPr>
  </w:style>
  <w:style w:type="numbering" w:customStyle="1" w:styleId="WWNum1331">
    <w:name w:val="WWNum1331"/>
    <w:rsid w:val="00F162F6"/>
    <w:pPr>
      <w:numPr>
        <w:numId w:val="5"/>
      </w:numPr>
    </w:pPr>
  </w:style>
  <w:style w:type="numbering" w:customStyle="1" w:styleId="WWNum31111">
    <w:name w:val="WWNum31111"/>
    <w:rsid w:val="00F162F6"/>
    <w:pPr>
      <w:numPr>
        <w:numId w:val="6"/>
      </w:numPr>
    </w:pPr>
  </w:style>
  <w:style w:type="numbering" w:customStyle="1" w:styleId="WWNum13211">
    <w:name w:val="WWNum13211"/>
    <w:rsid w:val="00F162F6"/>
    <w:pPr>
      <w:numPr>
        <w:numId w:val="7"/>
      </w:numPr>
    </w:pPr>
  </w:style>
  <w:style w:type="paragraph" w:customStyle="1" w:styleId="55">
    <w:name w:val="Абзац списка5"/>
    <w:basedOn w:val="a1"/>
    <w:uiPriority w:val="1"/>
    <w:qFormat/>
    <w:rsid w:val="00F162F6"/>
    <w:pPr>
      <w:suppressAutoHyphens w:val="0"/>
      <w:ind w:left="720"/>
      <w:contextualSpacing/>
    </w:pPr>
    <w:rPr>
      <w:rFonts w:eastAsia="Times New Roman" w:cs="Times New Roman"/>
      <w:color w:val="auto"/>
      <w:kern w:val="0"/>
      <w:szCs w:val="20"/>
    </w:rPr>
  </w:style>
  <w:style w:type="character" w:customStyle="1" w:styleId="HTML1">
    <w:name w:val="Стандартный HTML Знак1"/>
    <w:basedOn w:val="a2"/>
    <w:uiPriority w:val="99"/>
    <w:semiHidden/>
    <w:rsid w:val="00F162F6"/>
    <w:rPr>
      <w:rFonts w:ascii="Consolas" w:hAnsi="Consolas" w:cs="Consolas"/>
    </w:rPr>
  </w:style>
  <w:style w:type="paragraph" w:customStyle="1" w:styleId="56">
    <w:name w:val="Без интервала5"/>
    <w:uiPriority w:val="1"/>
    <w:qFormat/>
    <w:rsid w:val="00F162F6"/>
    <w:pPr>
      <w:spacing w:after="0" w:line="240" w:lineRule="auto"/>
    </w:pPr>
    <w:rPr>
      <w:rFonts w:ascii="Calibri" w:eastAsia="Times New Roman" w:hAnsi="Calibri" w:cs="Times New Roman"/>
      <w:sz w:val="20"/>
      <w:szCs w:val="20"/>
      <w:lang w:eastAsia="ru-RU"/>
    </w:rPr>
  </w:style>
  <w:style w:type="paragraph" w:customStyle="1" w:styleId="2f7">
    <w:name w:val="Заголовок оглавления2"/>
    <w:basedOn w:val="1"/>
    <w:next w:val="a1"/>
    <w:uiPriority w:val="1"/>
    <w:qFormat/>
    <w:rsid w:val="00F162F6"/>
    <w:pPr>
      <w:keepLines/>
      <w:suppressAutoHyphens w:val="0"/>
      <w:spacing w:before="480" w:after="0"/>
      <w:outlineLvl w:val="9"/>
    </w:pPr>
    <w:rPr>
      <w:bCs w:val="0"/>
      <w:color w:val="365F91"/>
      <w:kern w:val="0"/>
      <w:sz w:val="28"/>
      <w:szCs w:val="20"/>
    </w:rPr>
  </w:style>
  <w:style w:type="numbering" w:customStyle="1" w:styleId="WWNum3112">
    <w:name w:val="WWNum3112"/>
    <w:rsid w:val="00E169C3"/>
  </w:style>
  <w:style w:type="numbering" w:customStyle="1" w:styleId="WWNum1322">
    <w:name w:val="WWNum1322"/>
    <w:rsid w:val="00E169C3"/>
  </w:style>
  <w:style w:type="character" w:customStyle="1" w:styleId="1ff0">
    <w:name w:val="Текст примечания Знак1"/>
    <w:basedOn w:val="a2"/>
    <w:uiPriority w:val="99"/>
    <w:semiHidden/>
    <w:rsid w:val="00EE0953"/>
    <w:rPr>
      <w:rFonts w:ascii="Calibri" w:eastAsia="Arial Unicode MS" w:hAnsi="Calibri" w:cs="Calibri"/>
      <w:color w:val="00000A"/>
      <w:kern w:val="2"/>
      <w:sz w:val="20"/>
      <w:szCs w:val="20"/>
    </w:rPr>
  </w:style>
  <w:style w:type="character" w:customStyle="1" w:styleId="216">
    <w:name w:val="Красная строка 2 Знак1"/>
    <w:basedOn w:val="a7"/>
    <w:semiHidden/>
    <w:rsid w:val="00EE0953"/>
    <w:rPr>
      <w:rFonts w:ascii="Calibri" w:eastAsia="Arial Unicode MS" w:hAnsi="Calibri" w:cs="Calibri"/>
      <w:color w:val="00000A"/>
      <w:kern w:val="2"/>
      <w:sz w:val="24"/>
      <w:szCs w:val="24"/>
      <w:lang w:eastAsia="ru-RU"/>
    </w:rPr>
  </w:style>
  <w:style w:type="character" w:customStyle="1" w:styleId="1ff1">
    <w:name w:val="Название Знак1"/>
    <w:basedOn w:val="a2"/>
    <w:rsid w:val="00EE0953"/>
    <w:rPr>
      <w:rFonts w:asciiTheme="majorHAnsi" w:eastAsiaTheme="majorEastAsia" w:hAnsiTheme="majorHAnsi" w:cstheme="majorBidi"/>
      <w:spacing w:val="-10"/>
      <w:kern w:val="28"/>
      <w:sz w:val="56"/>
      <w:szCs w:val="56"/>
    </w:rPr>
  </w:style>
  <w:style w:type="character" w:customStyle="1" w:styleId="217">
    <w:name w:val="Основной текст 2 Знак1"/>
    <w:basedOn w:val="a2"/>
    <w:semiHidden/>
    <w:rsid w:val="00EE0953"/>
    <w:rPr>
      <w:rFonts w:ascii="Calibri" w:eastAsia="Arial Unicode MS" w:hAnsi="Calibri" w:cs="Calibri"/>
      <w:color w:val="00000A"/>
      <w:kern w:val="2"/>
    </w:rPr>
  </w:style>
  <w:style w:type="character" w:customStyle="1" w:styleId="312">
    <w:name w:val="Основной текст 3 Знак1"/>
    <w:basedOn w:val="a2"/>
    <w:semiHidden/>
    <w:rsid w:val="00EE0953"/>
    <w:rPr>
      <w:rFonts w:ascii="Calibri" w:eastAsia="Arial Unicode MS" w:hAnsi="Calibri" w:cs="Calibri"/>
      <w:color w:val="00000A"/>
      <w:kern w:val="2"/>
      <w:sz w:val="16"/>
      <w:szCs w:val="16"/>
    </w:rPr>
  </w:style>
  <w:style w:type="character" w:customStyle="1" w:styleId="1ff2">
    <w:name w:val="Текст Знак1"/>
    <w:basedOn w:val="a2"/>
    <w:semiHidden/>
    <w:rsid w:val="00EE0953"/>
    <w:rPr>
      <w:rFonts w:ascii="Consolas" w:eastAsia="Arial Unicode MS" w:hAnsi="Consolas" w:cs="Consolas"/>
      <w:color w:val="00000A"/>
      <w:kern w:val="2"/>
      <w:sz w:val="21"/>
      <w:szCs w:val="21"/>
    </w:rPr>
  </w:style>
  <w:style w:type="character" w:customStyle="1" w:styleId="1ff3">
    <w:name w:val="Тема примечания Знак1"/>
    <w:basedOn w:val="1ff0"/>
    <w:semiHidden/>
    <w:rsid w:val="00EE0953"/>
    <w:rPr>
      <w:rFonts w:ascii="Calibri" w:eastAsia="Arial Unicode MS" w:hAnsi="Calibri" w:cs="Calibri"/>
      <w:b/>
      <w:bCs/>
      <w:color w:val="00000A"/>
      <w:kern w:val="2"/>
      <w:sz w:val="20"/>
      <w:szCs w:val="20"/>
    </w:rPr>
  </w:style>
  <w:style w:type="paragraph" w:customStyle="1" w:styleId="WW-12">
    <w:name w:val="WW-????????12"/>
    <w:basedOn w:val="a1"/>
    <w:uiPriority w:val="99"/>
    <w:rsid w:val="00EE043E"/>
    <w:pPr>
      <w:widowControl w:val="0"/>
      <w:overflowPunct w:val="0"/>
      <w:autoSpaceDE w:val="0"/>
      <w:autoSpaceDN w:val="0"/>
      <w:adjustRightInd w:val="0"/>
      <w:spacing w:after="0" w:line="214" w:lineRule="atLeast"/>
      <w:ind w:firstLine="283"/>
      <w:jc w:val="both"/>
    </w:pPr>
    <w:rPr>
      <w:rFonts w:ascii="NewtonCSanPin" w:eastAsia="Times New Roman" w:hAnsi="NewtonCSanPin" w:cs="Times New Roman"/>
      <w:color w:val="000000"/>
      <w:kern w:val="2"/>
      <w:sz w:val="21"/>
      <w:szCs w:val="20"/>
      <w:lang w:eastAsia="ru-RU"/>
    </w:rPr>
  </w:style>
  <w:style w:type="paragraph" w:customStyle="1" w:styleId="affffff4">
    <w:name w:val="??????"/>
    <w:basedOn w:val="WW-12"/>
    <w:uiPriority w:val="99"/>
    <w:rsid w:val="00EE043E"/>
    <w:pPr>
      <w:ind w:firstLine="244"/>
    </w:pPr>
  </w:style>
  <w:style w:type="character" w:customStyle="1" w:styleId="3a">
    <w:name w:val="Основной текст + Полужирный3"/>
    <w:aliases w:val="Курсив7"/>
    <w:rsid w:val="00EE043E"/>
    <w:rPr>
      <w:rFonts w:ascii="Times New Roman" w:hAnsi="Times New Roman" w:cs="Times New Roman" w:hint="default"/>
      <w:b/>
      <w:bCs/>
      <w:i/>
      <w:iCs/>
      <w:spacing w:val="0"/>
      <w:sz w:val="22"/>
      <w:szCs w:val="22"/>
      <w:lang w:bidi="ar-SA"/>
    </w:rPr>
  </w:style>
  <w:style w:type="character" w:customStyle="1" w:styleId="527">
    <w:name w:val="Заголовок №527"/>
    <w:rsid w:val="00EE043E"/>
    <w:rPr>
      <w:rFonts w:ascii="Times New Roman" w:hAnsi="Times New Roman" w:cs="Times New Roman" w:hint="default"/>
      <w:b w:val="0"/>
      <w:bCs w:val="0"/>
      <w:i/>
      <w:iCs/>
      <w:spacing w:val="0"/>
      <w:sz w:val="22"/>
      <w:szCs w:val="22"/>
      <w:lang w:bidi="ar-SA"/>
    </w:rPr>
  </w:style>
  <w:style w:type="character" w:customStyle="1" w:styleId="510">
    <w:name w:val="Заголовок №5 + Не полужирный1"/>
    <w:aliases w:val="Не курсив9"/>
    <w:rsid w:val="00EE043E"/>
    <w:rPr>
      <w:rFonts w:ascii="Times New Roman" w:hAnsi="Times New Roman" w:cs="Times New Roman" w:hint="default"/>
      <w:b w:val="0"/>
      <w:bCs w:val="0"/>
      <w:i/>
      <w:iCs/>
      <w:spacing w:val="0"/>
      <w:sz w:val="22"/>
      <w:szCs w:val="22"/>
      <w:lang w:bidi="ar-SA"/>
    </w:rPr>
  </w:style>
  <w:style w:type="character" w:customStyle="1" w:styleId="1ff4">
    <w:name w:val="Шапка Знак1"/>
    <w:basedOn w:val="a2"/>
    <w:uiPriority w:val="99"/>
    <w:semiHidden/>
    <w:rsid w:val="00EE043E"/>
    <w:rPr>
      <w:rFonts w:asciiTheme="majorHAnsi" w:eastAsiaTheme="majorEastAsia" w:hAnsiTheme="majorHAnsi" w:cstheme="majorBidi"/>
      <w:color w:val="00000A"/>
      <w:kern w:val="2"/>
      <w:sz w:val="24"/>
      <w:szCs w:val="24"/>
      <w:shd w:val="pct20" w:color="auto" w:fill="auto"/>
    </w:rPr>
  </w:style>
  <w:style w:type="paragraph" w:customStyle="1" w:styleId="60">
    <w:name w:val="Абзац списка6"/>
    <w:basedOn w:val="a1"/>
    <w:rsid w:val="008B2221"/>
    <w:pPr>
      <w:suppressAutoHyphens w:val="0"/>
      <w:ind w:left="720"/>
      <w:contextualSpacing/>
    </w:pPr>
    <w:rPr>
      <w:rFonts w:eastAsia="Times New Roman" w:cs="Times New Roman"/>
      <w:color w:val="auto"/>
      <w:kern w:val="0"/>
      <w:szCs w:val="20"/>
    </w:rPr>
  </w:style>
  <w:style w:type="paragraph" w:customStyle="1" w:styleId="61">
    <w:name w:val="Без интервала6"/>
    <w:rsid w:val="008B2221"/>
    <w:pPr>
      <w:spacing w:after="0" w:line="240" w:lineRule="auto"/>
    </w:pPr>
    <w:rPr>
      <w:rFonts w:ascii="Calibri" w:eastAsia="Times New Roman" w:hAnsi="Calibri" w:cs="Times New Roman"/>
      <w:sz w:val="20"/>
      <w:szCs w:val="20"/>
      <w:lang w:eastAsia="ru-RU"/>
    </w:rPr>
  </w:style>
  <w:style w:type="paragraph" w:customStyle="1" w:styleId="3b">
    <w:name w:val="Заголовок оглавления3"/>
    <w:basedOn w:val="1"/>
    <w:next w:val="a1"/>
    <w:rsid w:val="008B2221"/>
    <w:pPr>
      <w:keepLines/>
      <w:suppressAutoHyphens w:val="0"/>
      <w:spacing w:before="480" w:after="0"/>
      <w:outlineLvl w:val="9"/>
    </w:pPr>
    <w:rPr>
      <w:bCs w:val="0"/>
      <w:color w:val="365F91"/>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5772">
      <w:bodyDiv w:val="1"/>
      <w:marLeft w:val="0"/>
      <w:marRight w:val="0"/>
      <w:marTop w:val="0"/>
      <w:marBottom w:val="0"/>
      <w:divBdr>
        <w:top w:val="none" w:sz="0" w:space="0" w:color="auto"/>
        <w:left w:val="none" w:sz="0" w:space="0" w:color="auto"/>
        <w:bottom w:val="none" w:sz="0" w:space="0" w:color="auto"/>
        <w:right w:val="none" w:sz="0" w:space="0" w:color="auto"/>
      </w:divBdr>
    </w:div>
    <w:div w:id="205987512">
      <w:bodyDiv w:val="1"/>
      <w:marLeft w:val="0"/>
      <w:marRight w:val="0"/>
      <w:marTop w:val="0"/>
      <w:marBottom w:val="0"/>
      <w:divBdr>
        <w:top w:val="none" w:sz="0" w:space="0" w:color="auto"/>
        <w:left w:val="none" w:sz="0" w:space="0" w:color="auto"/>
        <w:bottom w:val="none" w:sz="0" w:space="0" w:color="auto"/>
        <w:right w:val="none" w:sz="0" w:space="0" w:color="auto"/>
      </w:divBdr>
    </w:div>
    <w:div w:id="313532742">
      <w:bodyDiv w:val="1"/>
      <w:marLeft w:val="0"/>
      <w:marRight w:val="0"/>
      <w:marTop w:val="0"/>
      <w:marBottom w:val="0"/>
      <w:divBdr>
        <w:top w:val="none" w:sz="0" w:space="0" w:color="auto"/>
        <w:left w:val="none" w:sz="0" w:space="0" w:color="auto"/>
        <w:bottom w:val="none" w:sz="0" w:space="0" w:color="auto"/>
        <w:right w:val="none" w:sz="0" w:space="0" w:color="auto"/>
      </w:divBdr>
    </w:div>
    <w:div w:id="369452169">
      <w:bodyDiv w:val="1"/>
      <w:marLeft w:val="0"/>
      <w:marRight w:val="0"/>
      <w:marTop w:val="0"/>
      <w:marBottom w:val="0"/>
      <w:divBdr>
        <w:top w:val="none" w:sz="0" w:space="0" w:color="auto"/>
        <w:left w:val="none" w:sz="0" w:space="0" w:color="auto"/>
        <w:bottom w:val="none" w:sz="0" w:space="0" w:color="auto"/>
        <w:right w:val="none" w:sz="0" w:space="0" w:color="auto"/>
      </w:divBdr>
    </w:div>
    <w:div w:id="381251502">
      <w:bodyDiv w:val="1"/>
      <w:marLeft w:val="0"/>
      <w:marRight w:val="0"/>
      <w:marTop w:val="0"/>
      <w:marBottom w:val="0"/>
      <w:divBdr>
        <w:top w:val="none" w:sz="0" w:space="0" w:color="auto"/>
        <w:left w:val="none" w:sz="0" w:space="0" w:color="auto"/>
        <w:bottom w:val="none" w:sz="0" w:space="0" w:color="auto"/>
        <w:right w:val="none" w:sz="0" w:space="0" w:color="auto"/>
      </w:divBdr>
    </w:div>
    <w:div w:id="409540966">
      <w:bodyDiv w:val="1"/>
      <w:marLeft w:val="0"/>
      <w:marRight w:val="0"/>
      <w:marTop w:val="0"/>
      <w:marBottom w:val="0"/>
      <w:divBdr>
        <w:top w:val="none" w:sz="0" w:space="0" w:color="auto"/>
        <w:left w:val="none" w:sz="0" w:space="0" w:color="auto"/>
        <w:bottom w:val="none" w:sz="0" w:space="0" w:color="auto"/>
        <w:right w:val="none" w:sz="0" w:space="0" w:color="auto"/>
      </w:divBdr>
    </w:div>
    <w:div w:id="439181523">
      <w:bodyDiv w:val="1"/>
      <w:marLeft w:val="0"/>
      <w:marRight w:val="0"/>
      <w:marTop w:val="0"/>
      <w:marBottom w:val="0"/>
      <w:divBdr>
        <w:top w:val="none" w:sz="0" w:space="0" w:color="auto"/>
        <w:left w:val="none" w:sz="0" w:space="0" w:color="auto"/>
        <w:bottom w:val="none" w:sz="0" w:space="0" w:color="auto"/>
        <w:right w:val="none" w:sz="0" w:space="0" w:color="auto"/>
      </w:divBdr>
    </w:div>
    <w:div w:id="794980726">
      <w:bodyDiv w:val="1"/>
      <w:marLeft w:val="0"/>
      <w:marRight w:val="0"/>
      <w:marTop w:val="0"/>
      <w:marBottom w:val="0"/>
      <w:divBdr>
        <w:top w:val="none" w:sz="0" w:space="0" w:color="auto"/>
        <w:left w:val="none" w:sz="0" w:space="0" w:color="auto"/>
        <w:bottom w:val="none" w:sz="0" w:space="0" w:color="auto"/>
        <w:right w:val="none" w:sz="0" w:space="0" w:color="auto"/>
      </w:divBdr>
    </w:div>
    <w:div w:id="892737012">
      <w:bodyDiv w:val="1"/>
      <w:marLeft w:val="0"/>
      <w:marRight w:val="0"/>
      <w:marTop w:val="0"/>
      <w:marBottom w:val="0"/>
      <w:divBdr>
        <w:top w:val="none" w:sz="0" w:space="0" w:color="auto"/>
        <w:left w:val="none" w:sz="0" w:space="0" w:color="auto"/>
        <w:bottom w:val="none" w:sz="0" w:space="0" w:color="auto"/>
        <w:right w:val="none" w:sz="0" w:space="0" w:color="auto"/>
      </w:divBdr>
    </w:div>
    <w:div w:id="915019666">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81933772">
      <w:bodyDiv w:val="1"/>
      <w:marLeft w:val="0"/>
      <w:marRight w:val="0"/>
      <w:marTop w:val="0"/>
      <w:marBottom w:val="0"/>
      <w:divBdr>
        <w:top w:val="none" w:sz="0" w:space="0" w:color="auto"/>
        <w:left w:val="none" w:sz="0" w:space="0" w:color="auto"/>
        <w:bottom w:val="none" w:sz="0" w:space="0" w:color="auto"/>
        <w:right w:val="none" w:sz="0" w:space="0" w:color="auto"/>
      </w:divBdr>
    </w:div>
    <w:div w:id="17635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normativ.kontur.ru/document?moduleid=9&amp;documentid=3797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9&amp;documentid=385026" TargetMode="External"/><Relationship Id="rId17" Type="http://schemas.openxmlformats.org/officeDocument/2006/relationships/hyperlink" Target="https://normativ.kontur.ru/document?moduleid=9&amp;documentid=379740" TargetMode="External"/><Relationship Id="rId2" Type="http://schemas.openxmlformats.org/officeDocument/2006/relationships/numbering" Target="numbering.xml"/><Relationship Id="rId16" Type="http://schemas.openxmlformats.org/officeDocument/2006/relationships/hyperlink" Target="https://normativ.kontur.ru/document?moduleid=9&amp;documentid=379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ormativ.kontur.ru/document?moduleid=9&amp;documentid=385026"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444229" TargetMode="External"/><Relationship Id="rId14" Type="http://schemas.openxmlformats.org/officeDocument/2006/relationships/hyperlink" Target="https://normativ.kontur.ru/document?moduleid=9&amp;documentid=379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0FBD-767E-4DFD-9611-626B4794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Pages>
  <Words>40621</Words>
  <Characters>231546</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Завуч</cp:lastModifiedBy>
  <cp:revision>300</cp:revision>
  <cp:lastPrinted>2025-02-13T06:21:00Z</cp:lastPrinted>
  <dcterms:created xsi:type="dcterms:W3CDTF">2016-06-07T04:51:00Z</dcterms:created>
  <dcterms:modified xsi:type="dcterms:W3CDTF">2025-02-24T09:02:00Z</dcterms:modified>
</cp:coreProperties>
</file>